
<file path=[Content_Types].xml><?xml version="1.0" encoding="utf-8"?>
<Types xmlns="http://schemas.openxmlformats.org/package/2006/content-types">
  <Override PartName="/customXml/itemProps1.xml" ContentType="application/vnd.openxmlformats-officedocument.customXmlProperti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sldx" ContentType="application/vnd.openxmlformats-officedocument.presentationml.slide"/>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1701" w:rsidRDefault="007F1701" w:rsidP="007F1701">
      <w:pPr>
        <w:jc w:val="center"/>
        <w:rPr>
          <w:sz w:val="28"/>
          <w:szCs w:val="28"/>
        </w:rPr>
      </w:pPr>
      <w:r>
        <w:rPr>
          <w:sz w:val="28"/>
          <w:szCs w:val="28"/>
        </w:rPr>
        <w:t>АДМИНИСТРАЦИЯ СТЕКЛЯНСКОГО СЕЛЬСОВЕТА</w:t>
      </w:r>
    </w:p>
    <w:p w:rsidR="007F1701" w:rsidRDefault="007F1701" w:rsidP="007F1701">
      <w:pPr>
        <w:jc w:val="center"/>
        <w:rPr>
          <w:sz w:val="28"/>
          <w:szCs w:val="28"/>
        </w:rPr>
      </w:pPr>
      <w:r>
        <w:rPr>
          <w:sz w:val="28"/>
          <w:szCs w:val="28"/>
        </w:rPr>
        <w:t>КУПИНСКОГО  РАЙОНА  НОВОСИБИРСКОЙ  ОБЛАСТИ</w:t>
      </w:r>
    </w:p>
    <w:p w:rsidR="007F1701" w:rsidRDefault="007F1701" w:rsidP="007F1701">
      <w:pPr>
        <w:jc w:val="center"/>
        <w:rPr>
          <w:sz w:val="28"/>
          <w:szCs w:val="28"/>
        </w:rPr>
      </w:pPr>
    </w:p>
    <w:p w:rsidR="007F1701" w:rsidRDefault="007F1701" w:rsidP="007F1701">
      <w:pPr>
        <w:rPr>
          <w:sz w:val="28"/>
          <w:szCs w:val="28"/>
        </w:rPr>
      </w:pPr>
    </w:p>
    <w:p w:rsidR="007F1701" w:rsidRDefault="007F1701" w:rsidP="007F1701">
      <w:pPr>
        <w:jc w:val="center"/>
        <w:rPr>
          <w:sz w:val="28"/>
          <w:szCs w:val="28"/>
        </w:rPr>
      </w:pPr>
      <w:proofErr w:type="gramStart"/>
      <w:r>
        <w:rPr>
          <w:sz w:val="28"/>
          <w:szCs w:val="28"/>
        </w:rPr>
        <w:t>П</w:t>
      </w:r>
      <w:proofErr w:type="gramEnd"/>
      <w:r>
        <w:rPr>
          <w:sz w:val="28"/>
          <w:szCs w:val="28"/>
        </w:rPr>
        <w:t xml:space="preserve"> О С Т А Н О В Л Е Н И Е</w:t>
      </w:r>
    </w:p>
    <w:p w:rsidR="007F1701" w:rsidRDefault="007F1701" w:rsidP="007F1701">
      <w:pPr>
        <w:jc w:val="center"/>
        <w:rPr>
          <w:sz w:val="28"/>
          <w:szCs w:val="28"/>
        </w:rPr>
      </w:pPr>
    </w:p>
    <w:p w:rsidR="007F1701" w:rsidRDefault="007F1701" w:rsidP="007F1701">
      <w:pPr>
        <w:jc w:val="center"/>
        <w:rPr>
          <w:sz w:val="28"/>
          <w:szCs w:val="28"/>
        </w:rPr>
      </w:pPr>
      <w:r>
        <w:rPr>
          <w:sz w:val="28"/>
          <w:szCs w:val="28"/>
        </w:rPr>
        <w:t xml:space="preserve">     </w:t>
      </w:r>
    </w:p>
    <w:p w:rsidR="007F1701" w:rsidRDefault="007F1701" w:rsidP="007F1701">
      <w:pPr>
        <w:rPr>
          <w:sz w:val="28"/>
          <w:szCs w:val="28"/>
        </w:rPr>
      </w:pPr>
      <w:r>
        <w:rPr>
          <w:sz w:val="28"/>
          <w:szCs w:val="28"/>
        </w:rPr>
        <w:t>25.03.2020г.</w:t>
      </w:r>
      <w:r>
        <w:rPr>
          <w:vanish/>
          <w:sz w:val="28"/>
          <w:szCs w:val="28"/>
        </w:rPr>
        <w:t>2              2            № 2</w:t>
      </w:r>
      <w:r>
        <w:rPr>
          <w:sz w:val="28"/>
          <w:szCs w:val="28"/>
        </w:rPr>
        <w:t xml:space="preserve">                                                                                                 №  25</w:t>
      </w:r>
    </w:p>
    <w:p w:rsidR="007F1701" w:rsidRDefault="007F1701" w:rsidP="007F1701">
      <w:pPr>
        <w:rPr>
          <w:sz w:val="28"/>
          <w:szCs w:val="28"/>
        </w:rPr>
      </w:pPr>
    </w:p>
    <w:p w:rsidR="007F1701" w:rsidRDefault="007F1701" w:rsidP="007F1701">
      <w:pPr>
        <w:jc w:val="center"/>
        <w:rPr>
          <w:sz w:val="28"/>
          <w:szCs w:val="28"/>
        </w:rPr>
      </w:pPr>
      <w:r>
        <w:rPr>
          <w:sz w:val="28"/>
          <w:szCs w:val="28"/>
        </w:rPr>
        <w:t>с</w:t>
      </w:r>
      <w:proofErr w:type="gramStart"/>
      <w:r>
        <w:rPr>
          <w:sz w:val="28"/>
          <w:szCs w:val="28"/>
        </w:rPr>
        <w:t>.С</w:t>
      </w:r>
      <w:proofErr w:type="gramEnd"/>
      <w:r>
        <w:rPr>
          <w:sz w:val="28"/>
          <w:szCs w:val="28"/>
        </w:rPr>
        <w:t>теклянное</w:t>
      </w:r>
    </w:p>
    <w:p w:rsidR="00603B2C" w:rsidRDefault="00603B2C">
      <w:pPr>
        <w:rPr>
          <w:b/>
        </w:rPr>
      </w:pPr>
    </w:p>
    <w:p w:rsidR="007F1701" w:rsidRDefault="007F1701">
      <w:pPr>
        <w:rPr>
          <w:b/>
        </w:rPr>
      </w:pPr>
    </w:p>
    <w:p w:rsidR="007F1701" w:rsidRPr="00F351FA" w:rsidRDefault="007F1701" w:rsidP="007F1701">
      <w:pPr>
        <w:jc w:val="center"/>
        <w:rPr>
          <w:b/>
          <w:sz w:val="28"/>
          <w:szCs w:val="28"/>
        </w:rPr>
      </w:pPr>
      <w:r w:rsidRPr="00F351FA">
        <w:rPr>
          <w:b/>
          <w:sz w:val="28"/>
          <w:szCs w:val="28"/>
        </w:rPr>
        <w:t>Об утверждении Административного регламента предоставления муниципальной услуги «</w:t>
      </w:r>
      <w:r w:rsidRPr="00F351FA">
        <w:rPr>
          <w:b/>
          <w:bCs/>
          <w:color w:val="000000"/>
          <w:sz w:val="28"/>
          <w:szCs w:val="28"/>
        </w:rPr>
        <w:t>Присвоение, изменение и аннулирование адресов объектов недвижимости на территории  Стеклянского сельсовета»</w:t>
      </w:r>
    </w:p>
    <w:p w:rsidR="007F1701" w:rsidRPr="007F1701" w:rsidRDefault="007F1701" w:rsidP="007F1701">
      <w:pPr>
        <w:rPr>
          <w:sz w:val="28"/>
          <w:szCs w:val="28"/>
        </w:rPr>
      </w:pPr>
    </w:p>
    <w:p w:rsidR="007F1701" w:rsidRPr="007F1701" w:rsidRDefault="007F1701" w:rsidP="007F1701">
      <w:pPr>
        <w:rPr>
          <w:sz w:val="28"/>
          <w:szCs w:val="28"/>
        </w:rPr>
      </w:pPr>
    </w:p>
    <w:p w:rsidR="007F1701" w:rsidRPr="007F1701" w:rsidRDefault="007F1701" w:rsidP="007F1701">
      <w:pPr>
        <w:ind w:firstLine="709"/>
        <w:jc w:val="both"/>
        <w:rPr>
          <w:sz w:val="28"/>
          <w:szCs w:val="28"/>
        </w:rPr>
      </w:pPr>
      <w:r w:rsidRPr="007F1701">
        <w:rPr>
          <w:sz w:val="28"/>
          <w:szCs w:val="28"/>
        </w:rPr>
        <w:t>В соответствии с  Федеральным законом от 27.07.2010 № 210-ФЗ «Об организации предоставления государственных и муниципальных  услуг»,    и в целях совершенствования форм и методов работы с обращениями граждан, повышения качества защиты их конституционных прав и законных интересов, Администрация Стеклянского сельсовета</w:t>
      </w:r>
    </w:p>
    <w:p w:rsidR="007F1701" w:rsidRPr="007F1701" w:rsidRDefault="007F1701" w:rsidP="007F1701">
      <w:pPr>
        <w:jc w:val="both"/>
        <w:rPr>
          <w:sz w:val="28"/>
          <w:szCs w:val="28"/>
        </w:rPr>
      </w:pPr>
      <w:r w:rsidRPr="007F1701">
        <w:rPr>
          <w:b/>
          <w:sz w:val="28"/>
          <w:szCs w:val="28"/>
        </w:rPr>
        <w:t>ПОСТАНОВЛЯЕТ:</w:t>
      </w:r>
    </w:p>
    <w:p w:rsidR="007F1701" w:rsidRPr="007F1701" w:rsidRDefault="007F1701" w:rsidP="007F1701">
      <w:pPr>
        <w:tabs>
          <w:tab w:val="left" w:pos="1710"/>
        </w:tabs>
        <w:jc w:val="both"/>
        <w:rPr>
          <w:sz w:val="28"/>
          <w:szCs w:val="28"/>
        </w:rPr>
      </w:pPr>
      <w:r w:rsidRPr="007F1701">
        <w:rPr>
          <w:b/>
          <w:sz w:val="28"/>
          <w:szCs w:val="28"/>
        </w:rPr>
        <w:t xml:space="preserve">          </w:t>
      </w:r>
      <w:r w:rsidRPr="007F1701">
        <w:rPr>
          <w:sz w:val="28"/>
          <w:szCs w:val="28"/>
        </w:rPr>
        <w:t>1. Утвердить Административный регламент предоставления муниципальной  услуги «Присвоение, изменение и аннулирование адресов объектов недвижимости</w:t>
      </w:r>
      <w:r w:rsidRPr="007F1701">
        <w:rPr>
          <w:bCs/>
          <w:color w:val="000000"/>
          <w:sz w:val="28"/>
          <w:szCs w:val="28"/>
        </w:rPr>
        <w:t xml:space="preserve"> на территории  Стеклянского сельсовета</w:t>
      </w:r>
      <w:r w:rsidRPr="007F1701">
        <w:rPr>
          <w:sz w:val="28"/>
          <w:szCs w:val="28"/>
        </w:rPr>
        <w:t>» в новой редакции.</w:t>
      </w:r>
    </w:p>
    <w:p w:rsidR="007F1701" w:rsidRPr="007F1701" w:rsidRDefault="007F1701" w:rsidP="007F1701">
      <w:pPr>
        <w:ind w:right="-1"/>
        <w:jc w:val="both"/>
        <w:rPr>
          <w:sz w:val="28"/>
          <w:szCs w:val="28"/>
        </w:rPr>
      </w:pPr>
      <w:r w:rsidRPr="007F1701">
        <w:rPr>
          <w:sz w:val="28"/>
          <w:szCs w:val="28"/>
        </w:rPr>
        <w:t xml:space="preserve">         2. Настоящее постановление вступает в силу со дня подписания, подлежит обнародованию на официальном сайте  Администрации Стеклянского сельсовета.</w:t>
      </w:r>
    </w:p>
    <w:p w:rsidR="00F351FA" w:rsidRDefault="007F1701" w:rsidP="007F1701">
      <w:pPr>
        <w:ind w:firstLine="540"/>
        <w:rPr>
          <w:sz w:val="28"/>
          <w:szCs w:val="28"/>
        </w:rPr>
      </w:pPr>
      <w:r w:rsidRPr="007F1701">
        <w:rPr>
          <w:sz w:val="28"/>
          <w:szCs w:val="28"/>
        </w:rPr>
        <w:t>3.  Признать  утратившим силу</w:t>
      </w:r>
      <w:r w:rsidR="00F351FA">
        <w:rPr>
          <w:sz w:val="28"/>
          <w:szCs w:val="28"/>
        </w:rPr>
        <w:t>:</w:t>
      </w:r>
    </w:p>
    <w:p w:rsidR="007F1701" w:rsidRDefault="00F351FA" w:rsidP="007F1701">
      <w:pPr>
        <w:ind w:firstLine="540"/>
        <w:rPr>
          <w:bCs/>
          <w:color w:val="000000"/>
          <w:sz w:val="28"/>
          <w:szCs w:val="28"/>
        </w:rPr>
      </w:pPr>
      <w:r>
        <w:rPr>
          <w:sz w:val="28"/>
          <w:szCs w:val="28"/>
        </w:rPr>
        <w:t>3.1 П</w:t>
      </w:r>
      <w:r w:rsidR="007F1701" w:rsidRPr="007F1701">
        <w:rPr>
          <w:sz w:val="28"/>
          <w:szCs w:val="28"/>
        </w:rPr>
        <w:t>остановление от 17.11.2015 № 78 «Об утверждении административного регламента  по предоставлению муниципальной услуги «Присвоение, изменение и аннулирование адресов объектов недвижимости»</w:t>
      </w:r>
      <w:r w:rsidR="007F1701" w:rsidRPr="007F1701">
        <w:rPr>
          <w:bCs/>
          <w:color w:val="000000"/>
          <w:sz w:val="28"/>
          <w:szCs w:val="28"/>
        </w:rPr>
        <w:t>.</w:t>
      </w:r>
    </w:p>
    <w:p w:rsidR="00F351FA" w:rsidRPr="00F351FA" w:rsidRDefault="00F351FA" w:rsidP="00F351FA">
      <w:pPr>
        <w:ind w:firstLine="540"/>
        <w:rPr>
          <w:sz w:val="28"/>
          <w:szCs w:val="28"/>
        </w:rPr>
      </w:pPr>
      <w:r w:rsidRPr="00F351FA">
        <w:rPr>
          <w:bCs/>
          <w:color w:val="000000"/>
          <w:sz w:val="28"/>
          <w:szCs w:val="28"/>
        </w:rPr>
        <w:t>3.2 Постановление от 25.08.2016 № 56 «</w:t>
      </w:r>
      <w:r w:rsidRPr="00F351FA">
        <w:rPr>
          <w:sz w:val="28"/>
          <w:szCs w:val="28"/>
        </w:rPr>
        <w:t>О внесении изменений в постановление</w:t>
      </w:r>
      <w:r w:rsidRPr="00F351FA">
        <w:t xml:space="preserve"> </w:t>
      </w:r>
      <w:r w:rsidRPr="00F351FA">
        <w:rPr>
          <w:sz w:val="28"/>
          <w:szCs w:val="28"/>
        </w:rPr>
        <w:t>№ 78 от 17.11.2015 «Об утверждении административного регламента  по предоставлению муниципальной услуги «Присвоение, изменение и аннулирование адресов объектов недвижимости»</w:t>
      </w:r>
    </w:p>
    <w:p w:rsidR="00F351FA" w:rsidRPr="00F351FA" w:rsidRDefault="00F351FA" w:rsidP="00F351FA">
      <w:pPr>
        <w:ind w:firstLine="540"/>
        <w:rPr>
          <w:sz w:val="28"/>
          <w:szCs w:val="28"/>
        </w:rPr>
      </w:pPr>
      <w:r>
        <w:rPr>
          <w:bCs/>
          <w:color w:val="000000"/>
          <w:sz w:val="28"/>
          <w:szCs w:val="28"/>
        </w:rPr>
        <w:t>3.3</w:t>
      </w:r>
      <w:r w:rsidRPr="00F351FA">
        <w:rPr>
          <w:bCs/>
          <w:color w:val="000000"/>
          <w:sz w:val="28"/>
          <w:szCs w:val="28"/>
        </w:rPr>
        <w:t xml:space="preserve"> </w:t>
      </w:r>
      <w:r>
        <w:rPr>
          <w:bCs/>
          <w:color w:val="000000"/>
          <w:sz w:val="28"/>
          <w:szCs w:val="28"/>
        </w:rPr>
        <w:t>Постановление от  01.11.2016 № 73</w:t>
      </w:r>
      <w:r w:rsidRPr="00F351FA">
        <w:rPr>
          <w:bCs/>
          <w:color w:val="000000"/>
          <w:sz w:val="28"/>
          <w:szCs w:val="28"/>
        </w:rPr>
        <w:t xml:space="preserve"> «</w:t>
      </w:r>
      <w:r w:rsidRPr="00F351FA">
        <w:rPr>
          <w:sz w:val="28"/>
          <w:szCs w:val="28"/>
        </w:rPr>
        <w:t>О внесении изменений в постановление</w:t>
      </w:r>
      <w:r w:rsidRPr="00F351FA">
        <w:t xml:space="preserve"> </w:t>
      </w:r>
      <w:r w:rsidRPr="00F351FA">
        <w:rPr>
          <w:sz w:val="28"/>
          <w:szCs w:val="28"/>
        </w:rPr>
        <w:t>№ 78 от 17.11.2015 «Об утверждении административного регламента  по предоставлению муниципальной услуги «Присвоение, изменение и аннулирование адресов объектов недвижимости»</w:t>
      </w:r>
    </w:p>
    <w:p w:rsidR="00F351FA" w:rsidRPr="00F351FA" w:rsidRDefault="00F351FA" w:rsidP="00F351FA">
      <w:pPr>
        <w:ind w:firstLine="540"/>
        <w:rPr>
          <w:sz w:val="28"/>
          <w:szCs w:val="28"/>
        </w:rPr>
      </w:pPr>
      <w:r>
        <w:rPr>
          <w:bCs/>
          <w:color w:val="000000"/>
          <w:sz w:val="28"/>
          <w:szCs w:val="28"/>
        </w:rPr>
        <w:t>3.4</w:t>
      </w:r>
      <w:r w:rsidRPr="00F351FA">
        <w:rPr>
          <w:bCs/>
          <w:color w:val="000000"/>
          <w:sz w:val="28"/>
          <w:szCs w:val="28"/>
        </w:rPr>
        <w:t xml:space="preserve"> Постановление от </w:t>
      </w:r>
      <w:r>
        <w:rPr>
          <w:bCs/>
          <w:color w:val="000000"/>
          <w:sz w:val="28"/>
          <w:szCs w:val="28"/>
        </w:rPr>
        <w:t xml:space="preserve"> 16.10.2017 № 48</w:t>
      </w:r>
      <w:r w:rsidRPr="00F351FA">
        <w:rPr>
          <w:bCs/>
          <w:color w:val="000000"/>
          <w:sz w:val="28"/>
          <w:szCs w:val="28"/>
        </w:rPr>
        <w:t xml:space="preserve"> «</w:t>
      </w:r>
      <w:r w:rsidRPr="00F351FA">
        <w:rPr>
          <w:sz w:val="28"/>
          <w:szCs w:val="28"/>
        </w:rPr>
        <w:t>О внесении изменений в постановление</w:t>
      </w:r>
      <w:r w:rsidRPr="00F351FA">
        <w:t xml:space="preserve"> </w:t>
      </w:r>
      <w:r w:rsidRPr="00F351FA">
        <w:rPr>
          <w:sz w:val="28"/>
          <w:szCs w:val="28"/>
        </w:rPr>
        <w:t xml:space="preserve">№ 78 от 17.11.2015 «Об утверждении административного </w:t>
      </w:r>
      <w:r w:rsidRPr="00F351FA">
        <w:rPr>
          <w:sz w:val="28"/>
          <w:szCs w:val="28"/>
        </w:rPr>
        <w:lastRenderedPageBreak/>
        <w:t>регламента  по предоставлению муниципальной услуги «Присвоение, изменение и аннулирование адресов объектов недвижимости»</w:t>
      </w:r>
    </w:p>
    <w:p w:rsidR="00F351FA" w:rsidRPr="00F351FA" w:rsidRDefault="00F351FA" w:rsidP="00F351FA">
      <w:pPr>
        <w:ind w:firstLine="540"/>
        <w:rPr>
          <w:sz w:val="28"/>
          <w:szCs w:val="28"/>
        </w:rPr>
      </w:pPr>
      <w:r>
        <w:rPr>
          <w:bCs/>
          <w:color w:val="000000"/>
          <w:sz w:val="28"/>
          <w:szCs w:val="28"/>
        </w:rPr>
        <w:t>3.5</w:t>
      </w:r>
      <w:r w:rsidRPr="00F351FA">
        <w:rPr>
          <w:bCs/>
          <w:color w:val="000000"/>
          <w:sz w:val="28"/>
          <w:szCs w:val="28"/>
        </w:rPr>
        <w:t xml:space="preserve"> Постановление от </w:t>
      </w:r>
      <w:r>
        <w:rPr>
          <w:bCs/>
          <w:color w:val="000000"/>
          <w:sz w:val="28"/>
          <w:szCs w:val="28"/>
        </w:rPr>
        <w:t xml:space="preserve"> 02.11.2017 № 51</w:t>
      </w:r>
      <w:r w:rsidRPr="00F351FA">
        <w:rPr>
          <w:bCs/>
          <w:color w:val="000000"/>
          <w:sz w:val="28"/>
          <w:szCs w:val="28"/>
        </w:rPr>
        <w:t xml:space="preserve"> «</w:t>
      </w:r>
      <w:r w:rsidRPr="00F351FA">
        <w:rPr>
          <w:sz w:val="28"/>
          <w:szCs w:val="28"/>
        </w:rPr>
        <w:t>О внесении изменений в постановление</w:t>
      </w:r>
      <w:r w:rsidRPr="00F351FA">
        <w:t xml:space="preserve"> </w:t>
      </w:r>
      <w:r w:rsidRPr="00F351FA">
        <w:rPr>
          <w:sz w:val="28"/>
          <w:szCs w:val="28"/>
        </w:rPr>
        <w:t>№ 78 от 17.11.2015 «Об утверждении административного регламента  по предоставлению муниципальной услуги «Присвоение, изменение и аннулирование адресов объектов недвижимости»</w:t>
      </w:r>
    </w:p>
    <w:p w:rsidR="00F351FA" w:rsidRPr="00F351FA" w:rsidRDefault="00F351FA" w:rsidP="00F351FA">
      <w:pPr>
        <w:ind w:firstLine="540"/>
        <w:rPr>
          <w:sz w:val="28"/>
          <w:szCs w:val="28"/>
        </w:rPr>
      </w:pPr>
      <w:r>
        <w:rPr>
          <w:bCs/>
          <w:color w:val="000000"/>
          <w:sz w:val="28"/>
          <w:szCs w:val="28"/>
        </w:rPr>
        <w:t>3.6</w:t>
      </w:r>
      <w:r w:rsidRPr="00F351FA">
        <w:rPr>
          <w:bCs/>
          <w:color w:val="000000"/>
          <w:sz w:val="28"/>
          <w:szCs w:val="28"/>
        </w:rPr>
        <w:t xml:space="preserve"> Постановление от </w:t>
      </w:r>
      <w:r>
        <w:rPr>
          <w:bCs/>
          <w:color w:val="000000"/>
          <w:sz w:val="28"/>
          <w:szCs w:val="28"/>
        </w:rPr>
        <w:t xml:space="preserve"> 05.02.2019 № 9</w:t>
      </w:r>
      <w:r w:rsidRPr="00F351FA">
        <w:rPr>
          <w:bCs/>
          <w:color w:val="000000"/>
          <w:sz w:val="28"/>
          <w:szCs w:val="28"/>
        </w:rPr>
        <w:t xml:space="preserve"> «</w:t>
      </w:r>
      <w:r w:rsidRPr="00F351FA">
        <w:rPr>
          <w:sz w:val="28"/>
          <w:szCs w:val="28"/>
        </w:rPr>
        <w:t>О внесении изменений в постановление</w:t>
      </w:r>
      <w:r w:rsidRPr="00F351FA">
        <w:t xml:space="preserve"> </w:t>
      </w:r>
      <w:r w:rsidRPr="00F351FA">
        <w:rPr>
          <w:sz w:val="28"/>
          <w:szCs w:val="28"/>
        </w:rPr>
        <w:t>№ 78 от 17.11.2015 «Об утверждении административного регламента  по предоставлению муниципальной услуги «Присвоение, изменение и аннулирование адресов объектов недвижимости»</w:t>
      </w:r>
    </w:p>
    <w:p w:rsidR="00F351FA" w:rsidRPr="007F1701" w:rsidRDefault="00F351FA" w:rsidP="007F1701">
      <w:pPr>
        <w:ind w:firstLine="540"/>
        <w:rPr>
          <w:sz w:val="28"/>
          <w:szCs w:val="28"/>
        </w:rPr>
      </w:pPr>
    </w:p>
    <w:p w:rsidR="007F1701" w:rsidRPr="007F1701" w:rsidRDefault="00F351FA" w:rsidP="007F1701">
      <w:pPr>
        <w:tabs>
          <w:tab w:val="left" w:pos="1710"/>
        </w:tabs>
        <w:jc w:val="both"/>
        <w:rPr>
          <w:sz w:val="28"/>
          <w:szCs w:val="28"/>
        </w:rPr>
      </w:pPr>
      <w:r>
        <w:rPr>
          <w:sz w:val="28"/>
          <w:szCs w:val="28"/>
        </w:rPr>
        <w:t xml:space="preserve"> </w:t>
      </w:r>
      <w:r w:rsidR="007F1701" w:rsidRPr="007F1701">
        <w:rPr>
          <w:sz w:val="28"/>
          <w:szCs w:val="28"/>
        </w:rPr>
        <w:t xml:space="preserve">4. </w:t>
      </w:r>
      <w:proofErr w:type="gramStart"/>
      <w:r w:rsidR="007F1701" w:rsidRPr="007F1701">
        <w:rPr>
          <w:sz w:val="28"/>
          <w:szCs w:val="28"/>
        </w:rPr>
        <w:t>Контроль за</w:t>
      </w:r>
      <w:proofErr w:type="gramEnd"/>
      <w:r w:rsidR="007F1701" w:rsidRPr="007F1701">
        <w:rPr>
          <w:sz w:val="28"/>
          <w:szCs w:val="28"/>
        </w:rPr>
        <w:t xml:space="preserve"> исполнением настоящего постановления оставляю за собой.</w:t>
      </w:r>
    </w:p>
    <w:p w:rsidR="007F1701" w:rsidRDefault="007F1701">
      <w:pPr>
        <w:rPr>
          <w:b/>
          <w:sz w:val="28"/>
          <w:szCs w:val="28"/>
        </w:rPr>
      </w:pPr>
    </w:p>
    <w:p w:rsidR="00F351FA" w:rsidRDefault="00F351FA">
      <w:pPr>
        <w:rPr>
          <w:b/>
          <w:sz w:val="28"/>
          <w:szCs w:val="28"/>
        </w:rPr>
      </w:pPr>
    </w:p>
    <w:p w:rsidR="00F351FA" w:rsidRDefault="00F351FA">
      <w:pPr>
        <w:rPr>
          <w:b/>
          <w:sz w:val="28"/>
          <w:szCs w:val="28"/>
        </w:rPr>
      </w:pPr>
    </w:p>
    <w:p w:rsidR="00F351FA" w:rsidRDefault="00F351FA">
      <w:pPr>
        <w:rPr>
          <w:sz w:val="28"/>
          <w:szCs w:val="28"/>
        </w:rPr>
      </w:pPr>
      <w:r w:rsidRPr="00F351FA">
        <w:rPr>
          <w:sz w:val="28"/>
          <w:szCs w:val="28"/>
        </w:rPr>
        <w:t xml:space="preserve">Глава Стеклянского сельсовета                                        </w:t>
      </w:r>
      <w:r>
        <w:rPr>
          <w:sz w:val="28"/>
          <w:szCs w:val="28"/>
        </w:rPr>
        <w:t xml:space="preserve">  </w:t>
      </w:r>
      <w:r w:rsidRPr="00F351FA">
        <w:rPr>
          <w:sz w:val="28"/>
          <w:szCs w:val="28"/>
        </w:rPr>
        <w:t xml:space="preserve"> </w:t>
      </w:r>
      <w:proofErr w:type="spellStart"/>
      <w:r w:rsidRPr="00F351FA">
        <w:rPr>
          <w:sz w:val="28"/>
          <w:szCs w:val="28"/>
        </w:rPr>
        <w:t>Е.В.Сасина</w:t>
      </w:r>
      <w:proofErr w:type="spellEnd"/>
    </w:p>
    <w:p w:rsidR="00F351FA" w:rsidRDefault="00F351FA">
      <w:pPr>
        <w:rPr>
          <w:sz w:val="28"/>
          <w:szCs w:val="28"/>
        </w:rPr>
      </w:pPr>
    </w:p>
    <w:p w:rsidR="00F351FA" w:rsidRDefault="00F351FA">
      <w:pPr>
        <w:rPr>
          <w:sz w:val="28"/>
          <w:szCs w:val="28"/>
        </w:rPr>
      </w:pPr>
    </w:p>
    <w:p w:rsidR="00F351FA" w:rsidRDefault="00F351FA">
      <w:pPr>
        <w:rPr>
          <w:sz w:val="28"/>
          <w:szCs w:val="28"/>
        </w:rPr>
      </w:pPr>
    </w:p>
    <w:p w:rsidR="00F351FA" w:rsidRDefault="00F351FA">
      <w:pPr>
        <w:rPr>
          <w:sz w:val="28"/>
          <w:szCs w:val="28"/>
        </w:rPr>
      </w:pPr>
    </w:p>
    <w:p w:rsidR="00F351FA" w:rsidRDefault="00F351FA">
      <w:pPr>
        <w:rPr>
          <w:sz w:val="28"/>
          <w:szCs w:val="28"/>
        </w:rPr>
      </w:pPr>
    </w:p>
    <w:p w:rsidR="00F351FA" w:rsidRDefault="00F351FA">
      <w:pPr>
        <w:rPr>
          <w:sz w:val="28"/>
          <w:szCs w:val="28"/>
        </w:rPr>
      </w:pPr>
    </w:p>
    <w:p w:rsidR="00F351FA" w:rsidRDefault="00F351FA">
      <w:pPr>
        <w:rPr>
          <w:sz w:val="28"/>
          <w:szCs w:val="28"/>
        </w:rPr>
      </w:pPr>
    </w:p>
    <w:p w:rsidR="00F351FA" w:rsidRDefault="00F351FA">
      <w:pPr>
        <w:rPr>
          <w:sz w:val="28"/>
          <w:szCs w:val="28"/>
        </w:rPr>
      </w:pPr>
    </w:p>
    <w:p w:rsidR="00F351FA" w:rsidRDefault="00F351FA">
      <w:pPr>
        <w:rPr>
          <w:sz w:val="28"/>
          <w:szCs w:val="28"/>
        </w:rPr>
      </w:pPr>
    </w:p>
    <w:p w:rsidR="00F351FA" w:rsidRDefault="00F351FA">
      <w:pPr>
        <w:rPr>
          <w:sz w:val="28"/>
          <w:szCs w:val="28"/>
        </w:rPr>
      </w:pPr>
    </w:p>
    <w:p w:rsidR="00F351FA" w:rsidRDefault="00F351FA">
      <w:pPr>
        <w:rPr>
          <w:sz w:val="28"/>
          <w:szCs w:val="28"/>
        </w:rPr>
      </w:pPr>
    </w:p>
    <w:p w:rsidR="00F351FA" w:rsidRDefault="00F351FA">
      <w:pPr>
        <w:rPr>
          <w:sz w:val="28"/>
          <w:szCs w:val="28"/>
        </w:rPr>
      </w:pPr>
    </w:p>
    <w:p w:rsidR="00F351FA" w:rsidRDefault="00F351FA">
      <w:pPr>
        <w:rPr>
          <w:sz w:val="28"/>
          <w:szCs w:val="28"/>
        </w:rPr>
      </w:pPr>
    </w:p>
    <w:p w:rsidR="00F351FA" w:rsidRDefault="00F351FA">
      <w:pPr>
        <w:rPr>
          <w:sz w:val="28"/>
          <w:szCs w:val="28"/>
        </w:rPr>
      </w:pPr>
    </w:p>
    <w:p w:rsidR="00F351FA" w:rsidRDefault="00F351FA">
      <w:pPr>
        <w:rPr>
          <w:sz w:val="28"/>
          <w:szCs w:val="28"/>
        </w:rPr>
      </w:pPr>
    </w:p>
    <w:p w:rsidR="00F351FA" w:rsidRDefault="00F351FA">
      <w:pPr>
        <w:rPr>
          <w:sz w:val="28"/>
          <w:szCs w:val="28"/>
        </w:rPr>
      </w:pPr>
    </w:p>
    <w:p w:rsidR="00F351FA" w:rsidRDefault="00F351FA">
      <w:pPr>
        <w:rPr>
          <w:sz w:val="28"/>
          <w:szCs w:val="28"/>
        </w:rPr>
      </w:pPr>
    </w:p>
    <w:p w:rsidR="00F351FA" w:rsidRDefault="00F351FA">
      <w:pPr>
        <w:rPr>
          <w:sz w:val="28"/>
          <w:szCs w:val="28"/>
        </w:rPr>
      </w:pPr>
    </w:p>
    <w:p w:rsidR="00F351FA" w:rsidRDefault="00F351FA">
      <w:pPr>
        <w:rPr>
          <w:sz w:val="28"/>
          <w:szCs w:val="28"/>
        </w:rPr>
      </w:pPr>
    </w:p>
    <w:p w:rsidR="00F351FA" w:rsidRDefault="00F351FA">
      <w:pPr>
        <w:rPr>
          <w:sz w:val="28"/>
          <w:szCs w:val="28"/>
        </w:rPr>
      </w:pPr>
    </w:p>
    <w:p w:rsidR="00F351FA" w:rsidRDefault="00F351FA">
      <w:pPr>
        <w:rPr>
          <w:sz w:val="28"/>
          <w:szCs w:val="28"/>
        </w:rPr>
      </w:pPr>
    </w:p>
    <w:p w:rsidR="00F351FA" w:rsidRDefault="00F351FA">
      <w:pPr>
        <w:rPr>
          <w:sz w:val="28"/>
          <w:szCs w:val="28"/>
        </w:rPr>
      </w:pPr>
    </w:p>
    <w:p w:rsidR="00F351FA" w:rsidRDefault="00F351FA">
      <w:pPr>
        <w:rPr>
          <w:sz w:val="28"/>
          <w:szCs w:val="28"/>
        </w:rPr>
      </w:pPr>
    </w:p>
    <w:p w:rsidR="00F351FA" w:rsidRDefault="00F351FA">
      <w:pPr>
        <w:rPr>
          <w:sz w:val="28"/>
          <w:szCs w:val="28"/>
        </w:rPr>
      </w:pPr>
    </w:p>
    <w:p w:rsidR="00F351FA" w:rsidRDefault="00F351FA">
      <w:pPr>
        <w:rPr>
          <w:sz w:val="28"/>
          <w:szCs w:val="28"/>
        </w:rPr>
      </w:pPr>
    </w:p>
    <w:p w:rsidR="00F351FA" w:rsidRDefault="00F351FA">
      <w:pPr>
        <w:rPr>
          <w:sz w:val="28"/>
          <w:szCs w:val="28"/>
        </w:rPr>
      </w:pPr>
    </w:p>
    <w:p w:rsidR="00F351FA" w:rsidRDefault="00F351FA">
      <w:pPr>
        <w:rPr>
          <w:sz w:val="28"/>
          <w:szCs w:val="28"/>
        </w:rPr>
      </w:pPr>
    </w:p>
    <w:p w:rsidR="00F351FA" w:rsidRDefault="00F351FA">
      <w:pPr>
        <w:rPr>
          <w:sz w:val="28"/>
          <w:szCs w:val="28"/>
        </w:rPr>
      </w:pPr>
    </w:p>
    <w:p w:rsidR="00FF6F8A" w:rsidRDefault="00FF6F8A">
      <w:pPr>
        <w:rPr>
          <w:sz w:val="28"/>
          <w:szCs w:val="28"/>
        </w:rPr>
      </w:pPr>
    </w:p>
    <w:tbl>
      <w:tblPr>
        <w:tblW w:w="0" w:type="auto"/>
        <w:tblLook w:val="04A0"/>
      </w:tblPr>
      <w:tblGrid>
        <w:gridCol w:w="5255"/>
        <w:gridCol w:w="4316"/>
      </w:tblGrid>
      <w:tr w:rsidR="00F351FA" w:rsidRPr="00B51A40" w:rsidTr="000D06B5">
        <w:tc>
          <w:tcPr>
            <w:tcW w:w="5637" w:type="dxa"/>
          </w:tcPr>
          <w:p w:rsidR="00F351FA" w:rsidRPr="00B51A40" w:rsidRDefault="00F351FA" w:rsidP="000D06B5">
            <w:pPr>
              <w:pStyle w:val="ConsPlusNormal0"/>
              <w:jc w:val="right"/>
              <w:rPr>
                <w:rFonts w:ascii="Times New Roman" w:hAnsi="Times New Roman" w:cs="Times New Roman"/>
                <w:sz w:val="28"/>
                <w:szCs w:val="28"/>
              </w:rPr>
            </w:pPr>
          </w:p>
        </w:tc>
        <w:tc>
          <w:tcPr>
            <w:tcW w:w="4500" w:type="dxa"/>
          </w:tcPr>
          <w:p w:rsidR="00F351FA" w:rsidRPr="00F351FA" w:rsidRDefault="00F351FA" w:rsidP="00F351FA">
            <w:pPr>
              <w:pStyle w:val="ConsPlusNormal0"/>
              <w:jc w:val="right"/>
              <w:rPr>
                <w:rFonts w:ascii="Times New Roman" w:hAnsi="Times New Roman" w:cs="Times New Roman"/>
                <w:sz w:val="24"/>
                <w:szCs w:val="24"/>
              </w:rPr>
            </w:pPr>
            <w:r>
              <w:rPr>
                <w:rFonts w:ascii="Times New Roman" w:hAnsi="Times New Roman" w:cs="Times New Roman"/>
                <w:sz w:val="28"/>
                <w:szCs w:val="28"/>
              </w:rPr>
              <w:t xml:space="preserve"> </w:t>
            </w:r>
            <w:proofErr w:type="gramStart"/>
            <w:r>
              <w:rPr>
                <w:rFonts w:ascii="Times New Roman" w:hAnsi="Times New Roman" w:cs="Times New Roman"/>
                <w:sz w:val="24"/>
                <w:szCs w:val="24"/>
              </w:rPr>
              <w:t>Утвержден</w:t>
            </w:r>
            <w:proofErr w:type="gramEnd"/>
            <w:r>
              <w:rPr>
                <w:rFonts w:ascii="Times New Roman" w:hAnsi="Times New Roman" w:cs="Times New Roman"/>
                <w:sz w:val="24"/>
                <w:szCs w:val="24"/>
              </w:rPr>
              <w:t xml:space="preserve"> постановлением Администрации Стеклянского сельсовета Купинского района от 25.03.2020 № 25</w:t>
            </w:r>
          </w:p>
          <w:p w:rsidR="00F351FA" w:rsidRPr="00B51A40" w:rsidRDefault="00F351FA" w:rsidP="000D06B5">
            <w:pPr>
              <w:pStyle w:val="ConsPlusNormal0"/>
              <w:rPr>
                <w:rFonts w:ascii="Times New Roman" w:hAnsi="Times New Roman" w:cs="Times New Roman"/>
                <w:sz w:val="28"/>
                <w:szCs w:val="28"/>
              </w:rPr>
            </w:pPr>
          </w:p>
        </w:tc>
      </w:tr>
    </w:tbl>
    <w:p w:rsidR="00F351FA" w:rsidRPr="00B51A40" w:rsidRDefault="00F351FA" w:rsidP="00F351FA">
      <w:pPr>
        <w:pStyle w:val="ConsPlusNormal0"/>
        <w:jc w:val="right"/>
        <w:rPr>
          <w:rFonts w:ascii="Times New Roman" w:hAnsi="Times New Roman" w:cs="Times New Roman"/>
          <w:sz w:val="28"/>
          <w:szCs w:val="28"/>
        </w:rPr>
      </w:pPr>
    </w:p>
    <w:p w:rsidR="00F351FA" w:rsidRPr="00FA2C42" w:rsidRDefault="00F351FA" w:rsidP="00FA2C42">
      <w:pPr>
        <w:pStyle w:val="ConsPlusNormal0"/>
        <w:jc w:val="right"/>
        <w:rPr>
          <w:sz w:val="28"/>
          <w:szCs w:val="28"/>
        </w:rPr>
      </w:pPr>
    </w:p>
    <w:p w:rsidR="00F351FA" w:rsidRPr="00FF6F8A" w:rsidRDefault="00F351FA" w:rsidP="00F351FA">
      <w:pPr>
        <w:pStyle w:val="ConsPlusTitle"/>
        <w:spacing w:line="276" w:lineRule="auto"/>
        <w:jc w:val="center"/>
        <w:rPr>
          <w:rFonts w:ascii="Times New Roman" w:hAnsi="Times New Roman" w:cs="Times New Roman"/>
          <w:sz w:val="24"/>
          <w:szCs w:val="24"/>
        </w:rPr>
      </w:pPr>
      <w:r w:rsidRPr="00FF6F8A">
        <w:rPr>
          <w:rFonts w:ascii="Times New Roman" w:hAnsi="Times New Roman" w:cs="Times New Roman"/>
          <w:sz w:val="24"/>
          <w:szCs w:val="24"/>
        </w:rPr>
        <w:t>АДМИНИСТРАТИВНЫЙ РЕГЛАМЕНТ</w:t>
      </w:r>
    </w:p>
    <w:p w:rsidR="00F351FA" w:rsidRPr="00FF6F8A" w:rsidRDefault="00F351FA" w:rsidP="00F351FA">
      <w:pPr>
        <w:pStyle w:val="ConsPlusTitle"/>
        <w:spacing w:line="276" w:lineRule="auto"/>
        <w:jc w:val="center"/>
        <w:rPr>
          <w:rFonts w:ascii="Times New Roman" w:hAnsi="Times New Roman" w:cs="Times New Roman"/>
          <w:sz w:val="24"/>
          <w:szCs w:val="24"/>
        </w:rPr>
      </w:pPr>
      <w:r w:rsidRPr="00FF6F8A">
        <w:rPr>
          <w:rFonts w:ascii="Times New Roman" w:hAnsi="Times New Roman" w:cs="Times New Roman"/>
          <w:sz w:val="24"/>
          <w:szCs w:val="24"/>
        </w:rPr>
        <w:t xml:space="preserve">ПРЕДОСТАВЛЕНИЯ МУНИЦИПАЛЬНОЙ УСЛУГИ </w:t>
      </w:r>
    </w:p>
    <w:p w:rsidR="00F351FA" w:rsidRPr="00FF6F8A" w:rsidRDefault="00F351FA" w:rsidP="00F351FA">
      <w:pPr>
        <w:pStyle w:val="ConsPlusTitle"/>
        <w:spacing w:line="276" w:lineRule="auto"/>
        <w:jc w:val="center"/>
        <w:rPr>
          <w:rFonts w:ascii="Times New Roman" w:hAnsi="Times New Roman" w:cs="Times New Roman"/>
          <w:sz w:val="24"/>
          <w:szCs w:val="24"/>
        </w:rPr>
      </w:pPr>
      <w:r w:rsidRPr="00FF6F8A">
        <w:rPr>
          <w:rFonts w:ascii="Times New Roman" w:hAnsi="Times New Roman" w:cs="Times New Roman"/>
          <w:sz w:val="24"/>
          <w:szCs w:val="24"/>
        </w:rPr>
        <w:t xml:space="preserve">«Присвоение, изменение и аннулирование адресов объектов недвижимости на территории </w:t>
      </w:r>
      <w:r w:rsidR="00FA2C42" w:rsidRPr="00FF6F8A">
        <w:rPr>
          <w:rFonts w:ascii="Times New Roman" w:hAnsi="Times New Roman" w:cs="Times New Roman"/>
          <w:sz w:val="24"/>
          <w:szCs w:val="24"/>
        </w:rPr>
        <w:t xml:space="preserve"> Стеклянского</w:t>
      </w:r>
      <w:r w:rsidRPr="00FF6F8A">
        <w:rPr>
          <w:rFonts w:ascii="Times New Roman" w:hAnsi="Times New Roman" w:cs="Times New Roman"/>
          <w:sz w:val="24"/>
          <w:szCs w:val="24"/>
        </w:rPr>
        <w:t xml:space="preserve"> сельсовета»</w:t>
      </w:r>
    </w:p>
    <w:p w:rsidR="00F351FA" w:rsidRPr="00FF6F8A" w:rsidRDefault="00F351FA" w:rsidP="00F351FA">
      <w:pPr>
        <w:pStyle w:val="ConsPlusTitle"/>
        <w:spacing w:line="276" w:lineRule="auto"/>
        <w:ind w:firstLine="709"/>
        <w:jc w:val="center"/>
        <w:rPr>
          <w:rFonts w:ascii="Times New Roman" w:hAnsi="Times New Roman" w:cs="Times New Roman"/>
          <w:sz w:val="24"/>
          <w:szCs w:val="24"/>
        </w:rPr>
      </w:pPr>
    </w:p>
    <w:p w:rsidR="00F351FA" w:rsidRPr="00FF6F8A" w:rsidRDefault="00F351FA" w:rsidP="00F351FA">
      <w:pPr>
        <w:pStyle w:val="ConsPlusNormal0"/>
        <w:spacing w:after="240" w:line="276" w:lineRule="auto"/>
        <w:jc w:val="center"/>
        <w:rPr>
          <w:rFonts w:ascii="Times New Roman" w:hAnsi="Times New Roman" w:cs="Times New Roman"/>
          <w:b/>
          <w:sz w:val="24"/>
          <w:szCs w:val="24"/>
        </w:rPr>
      </w:pPr>
      <w:r w:rsidRPr="00FF6F8A">
        <w:rPr>
          <w:rFonts w:ascii="Times New Roman" w:hAnsi="Times New Roman" w:cs="Times New Roman"/>
          <w:b/>
          <w:sz w:val="24"/>
          <w:szCs w:val="24"/>
        </w:rPr>
        <w:t>1. Общие положения</w:t>
      </w:r>
    </w:p>
    <w:p w:rsidR="00F351FA" w:rsidRPr="00FF6F8A" w:rsidRDefault="00F351FA" w:rsidP="00F351FA">
      <w:pPr>
        <w:pStyle w:val="ConsPlusNormal0"/>
        <w:spacing w:after="240" w:line="276" w:lineRule="auto"/>
        <w:jc w:val="center"/>
        <w:rPr>
          <w:rFonts w:ascii="Times New Roman" w:hAnsi="Times New Roman" w:cs="Times New Roman"/>
          <w:sz w:val="24"/>
          <w:szCs w:val="24"/>
        </w:rPr>
      </w:pPr>
      <w:r w:rsidRPr="00FF6F8A">
        <w:rPr>
          <w:rFonts w:ascii="Times New Roman" w:hAnsi="Times New Roman" w:cs="Times New Roman"/>
          <w:b/>
          <w:sz w:val="24"/>
          <w:szCs w:val="24"/>
        </w:rPr>
        <w:t>Предмет регулирования административного регламента</w:t>
      </w:r>
    </w:p>
    <w:p w:rsidR="00F351FA" w:rsidRPr="00FF6F8A" w:rsidRDefault="00F351FA" w:rsidP="00F351FA">
      <w:pPr>
        <w:pStyle w:val="ConsPlusNormal0"/>
        <w:spacing w:line="276" w:lineRule="auto"/>
        <w:ind w:firstLine="709"/>
        <w:jc w:val="both"/>
        <w:rPr>
          <w:rFonts w:ascii="Times New Roman" w:hAnsi="Times New Roman" w:cs="Times New Roman"/>
          <w:sz w:val="24"/>
          <w:szCs w:val="24"/>
        </w:rPr>
      </w:pPr>
      <w:r w:rsidRPr="00FF6F8A">
        <w:rPr>
          <w:rFonts w:ascii="Times New Roman" w:hAnsi="Times New Roman" w:cs="Times New Roman"/>
          <w:sz w:val="24"/>
          <w:szCs w:val="24"/>
        </w:rPr>
        <w:t xml:space="preserve">1.1. </w:t>
      </w:r>
      <w:proofErr w:type="gramStart"/>
      <w:r w:rsidRPr="00FF6F8A">
        <w:rPr>
          <w:rFonts w:ascii="Times New Roman" w:hAnsi="Times New Roman" w:cs="Times New Roman"/>
          <w:sz w:val="24"/>
          <w:szCs w:val="24"/>
        </w:rPr>
        <w:t xml:space="preserve">Административный регламент предоставления муниципальной услуги «Присвоение, изменение и аннулирование адресов объектов недвижимости на территории </w:t>
      </w:r>
      <w:r w:rsidR="00FA2C42" w:rsidRPr="00FF6F8A">
        <w:rPr>
          <w:rFonts w:ascii="Times New Roman" w:hAnsi="Times New Roman" w:cs="Times New Roman"/>
          <w:sz w:val="24"/>
          <w:szCs w:val="24"/>
        </w:rPr>
        <w:t>Стеклянского сельсовета</w:t>
      </w:r>
      <w:r w:rsidRPr="00FF6F8A">
        <w:rPr>
          <w:rFonts w:ascii="Times New Roman" w:hAnsi="Times New Roman" w:cs="Times New Roman"/>
          <w:sz w:val="24"/>
          <w:szCs w:val="24"/>
        </w:rPr>
        <w:t>» (далее - административный регламент), определяет порядок, сроки и последовательность действий (административных процедур), формы контроля за исполнением, ответственность должностных лиц органов, предоставляющих муниципальные услуги, за несоблюдение ими требований регламентов при выполнении административных процедур (действий), порядок обжалования действий (бездействия) должностного лица, а также принимаемого им решения при</w:t>
      </w:r>
      <w:proofErr w:type="gramEnd"/>
      <w:r w:rsidRPr="00FF6F8A">
        <w:rPr>
          <w:rFonts w:ascii="Times New Roman" w:hAnsi="Times New Roman" w:cs="Times New Roman"/>
          <w:sz w:val="24"/>
          <w:szCs w:val="24"/>
        </w:rPr>
        <w:t xml:space="preserve"> </w:t>
      </w:r>
      <w:proofErr w:type="gramStart"/>
      <w:r w:rsidRPr="00FF6F8A">
        <w:rPr>
          <w:rFonts w:ascii="Times New Roman" w:hAnsi="Times New Roman" w:cs="Times New Roman"/>
          <w:sz w:val="24"/>
          <w:szCs w:val="24"/>
        </w:rPr>
        <w:t>исполнении</w:t>
      </w:r>
      <w:proofErr w:type="gramEnd"/>
      <w:r w:rsidRPr="00FF6F8A">
        <w:rPr>
          <w:rFonts w:ascii="Times New Roman" w:hAnsi="Times New Roman" w:cs="Times New Roman"/>
          <w:sz w:val="24"/>
          <w:szCs w:val="24"/>
        </w:rPr>
        <w:t xml:space="preserve"> полномочий по предоставлению муниципальной услуги (далее – муниципальная услуга).</w:t>
      </w:r>
    </w:p>
    <w:p w:rsidR="00F351FA" w:rsidRPr="00FF6F8A" w:rsidRDefault="00F351FA" w:rsidP="00F351FA">
      <w:pPr>
        <w:pStyle w:val="ConsPlusNormal0"/>
        <w:spacing w:line="276" w:lineRule="auto"/>
        <w:ind w:firstLine="709"/>
        <w:jc w:val="both"/>
        <w:rPr>
          <w:rFonts w:ascii="Times New Roman" w:hAnsi="Times New Roman" w:cs="Times New Roman"/>
          <w:sz w:val="24"/>
          <w:szCs w:val="24"/>
        </w:rPr>
      </w:pPr>
      <w:proofErr w:type="gramStart"/>
      <w:r w:rsidRPr="00FF6F8A">
        <w:rPr>
          <w:rFonts w:ascii="Times New Roman" w:hAnsi="Times New Roman" w:cs="Times New Roman"/>
          <w:sz w:val="24"/>
          <w:szCs w:val="24"/>
        </w:rPr>
        <w:t>Настоящий административный регламент разработан в целях упорядочения административных процедур и административных действий, повышения качества предоставления и доступности муниципальной услуги, устранения избыточных действий и избыточных административных процедур, сокращения количества документов, представляемых заявителями для получения муниципальной услуги, применения новых оптимизированных форм документов, снижения количества взаимодействий заявителей с должностными лицами, сокращения срока предоставления муниципальной услуги, а также сроков исполнения отдельных административных процедур и</w:t>
      </w:r>
      <w:proofErr w:type="gramEnd"/>
      <w:r w:rsidRPr="00FF6F8A">
        <w:rPr>
          <w:rFonts w:ascii="Times New Roman" w:hAnsi="Times New Roman" w:cs="Times New Roman"/>
          <w:sz w:val="24"/>
          <w:szCs w:val="24"/>
        </w:rPr>
        <w:t xml:space="preserve"> административных действий в рамках предоставления муниципальной услуги, если это не противоречит федеральным законам, нормативным правовым актам Президента Российской Федерации и Правительства Российской Федерации, нормативным правовым актам </w:t>
      </w:r>
      <w:r w:rsidR="00FA2C42" w:rsidRPr="00FF6F8A">
        <w:rPr>
          <w:rFonts w:ascii="Times New Roman" w:hAnsi="Times New Roman" w:cs="Times New Roman"/>
          <w:sz w:val="24"/>
          <w:szCs w:val="24"/>
        </w:rPr>
        <w:t xml:space="preserve"> Новосибирской области</w:t>
      </w:r>
      <w:r w:rsidRPr="00FF6F8A">
        <w:rPr>
          <w:rFonts w:ascii="Times New Roman" w:hAnsi="Times New Roman" w:cs="Times New Roman"/>
          <w:sz w:val="24"/>
          <w:szCs w:val="24"/>
        </w:rPr>
        <w:t>, муниципальным правовым актам.</w:t>
      </w:r>
    </w:p>
    <w:p w:rsidR="00F351FA" w:rsidRPr="00FF6F8A" w:rsidRDefault="00F351FA" w:rsidP="00F351FA">
      <w:pPr>
        <w:pStyle w:val="ConsPlusNormal0"/>
        <w:spacing w:line="276" w:lineRule="auto"/>
        <w:ind w:firstLine="709"/>
        <w:jc w:val="both"/>
        <w:rPr>
          <w:rFonts w:ascii="Times New Roman" w:hAnsi="Times New Roman" w:cs="Times New Roman"/>
          <w:sz w:val="24"/>
          <w:szCs w:val="24"/>
        </w:rPr>
      </w:pPr>
    </w:p>
    <w:p w:rsidR="00F351FA" w:rsidRPr="00FF6F8A" w:rsidRDefault="00F351FA" w:rsidP="00F351FA">
      <w:pPr>
        <w:pStyle w:val="ConsPlusNormal0"/>
        <w:spacing w:line="276" w:lineRule="auto"/>
        <w:jc w:val="center"/>
        <w:rPr>
          <w:rFonts w:ascii="Times New Roman" w:hAnsi="Times New Roman" w:cs="Times New Roman"/>
          <w:b/>
          <w:sz w:val="24"/>
          <w:szCs w:val="24"/>
        </w:rPr>
      </w:pPr>
      <w:r w:rsidRPr="00FF6F8A">
        <w:rPr>
          <w:rFonts w:ascii="Times New Roman" w:hAnsi="Times New Roman" w:cs="Times New Roman"/>
          <w:b/>
          <w:sz w:val="24"/>
          <w:szCs w:val="24"/>
        </w:rPr>
        <w:t xml:space="preserve">Описание заявителей, а также физических и юридических лиц, имеющих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при взаимодействии с соответствующими органами местного самоуправления и иными организациями при предоставлении муниципальной услуги </w:t>
      </w:r>
    </w:p>
    <w:p w:rsidR="00F351FA" w:rsidRPr="00FF6F8A" w:rsidRDefault="00F351FA" w:rsidP="00F351FA">
      <w:pPr>
        <w:pStyle w:val="ConsPlusNormal0"/>
        <w:spacing w:line="276" w:lineRule="auto"/>
        <w:jc w:val="center"/>
        <w:rPr>
          <w:rFonts w:ascii="Times New Roman" w:hAnsi="Times New Roman" w:cs="Times New Roman"/>
          <w:sz w:val="24"/>
          <w:szCs w:val="24"/>
        </w:rPr>
      </w:pPr>
    </w:p>
    <w:p w:rsidR="00F351FA" w:rsidRPr="00FF6F8A" w:rsidRDefault="00F351FA" w:rsidP="00F351FA">
      <w:pPr>
        <w:pStyle w:val="ConsPlusNormal0"/>
        <w:spacing w:line="276" w:lineRule="auto"/>
        <w:ind w:firstLine="708"/>
        <w:jc w:val="both"/>
        <w:rPr>
          <w:rFonts w:ascii="Times New Roman" w:hAnsi="Times New Roman" w:cs="Times New Roman"/>
          <w:sz w:val="24"/>
          <w:szCs w:val="24"/>
        </w:rPr>
      </w:pPr>
      <w:r w:rsidRPr="00FF6F8A">
        <w:rPr>
          <w:rFonts w:ascii="Times New Roman" w:hAnsi="Times New Roman" w:cs="Times New Roman"/>
          <w:sz w:val="24"/>
          <w:szCs w:val="24"/>
        </w:rPr>
        <w:t xml:space="preserve">1.2. Заявителями являются получатели муниципальной услуги, а также их представители, законные представители, действующие в соответствии с </w:t>
      </w:r>
      <w:r w:rsidRPr="00FF6F8A">
        <w:rPr>
          <w:rFonts w:ascii="Times New Roman" w:hAnsi="Times New Roman" w:cs="Times New Roman"/>
          <w:sz w:val="24"/>
          <w:szCs w:val="24"/>
        </w:rPr>
        <w:lastRenderedPageBreak/>
        <w:t>законодательством Российской Федерации,</w:t>
      </w:r>
      <w:r w:rsidR="00FA2C42" w:rsidRPr="00FF6F8A">
        <w:rPr>
          <w:rFonts w:ascii="Times New Roman" w:hAnsi="Times New Roman" w:cs="Times New Roman"/>
          <w:sz w:val="24"/>
          <w:szCs w:val="24"/>
        </w:rPr>
        <w:t xml:space="preserve"> Новосибирской области </w:t>
      </w:r>
      <w:r w:rsidRPr="00FF6F8A">
        <w:rPr>
          <w:rFonts w:ascii="Times New Roman" w:hAnsi="Times New Roman" w:cs="Times New Roman"/>
          <w:sz w:val="24"/>
          <w:szCs w:val="24"/>
        </w:rPr>
        <w:t>или на основании доверенности (далее – представители).</w:t>
      </w:r>
    </w:p>
    <w:p w:rsidR="00F351FA" w:rsidRPr="00FF6F8A" w:rsidRDefault="00F351FA" w:rsidP="00F351FA">
      <w:pPr>
        <w:pStyle w:val="ConsPlusNormal0"/>
        <w:spacing w:line="276" w:lineRule="auto"/>
        <w:ind w:firstLine="709"/>
        <w:jc w:val="both"/>
        <w:rPr>
          <w:sz w:val="24"/>
          <w:szCs w:val="24"/>
        </w:rPr>
      </w:pPr>
      <w:r w:rsidRPr="00FF6F8A">
        <w:rPr>
          <w:rFonts w:ascii="Times New Roman" w:hAnsi="Times New Roman" w:cs="Times New Roman"/>
          <w:sz w:val="24"/>
          <w:szCs w:val="24"/>
        </w:rPr>
        <w:t>К получателям муниципальной услуги относятся физические лица и юридические лица – правообладатели объектов недвижимости.</w:t>
      </w:r>
    </w:p>
    <w:p w:rsidR="00F351FA" w:rsidRPr="00FF6F8A" w:rsidRDefault="00F351FA" w:rsidP="00F351FA">
      <w:pPr>
        <w:autoSpaceDE w:val="0"/>
        <w:ind w:firstLine="709"/>
        <w:jc w:val="both"/>
      </w:pPr>
      <w:r w:rsidRPr="00FF6F8A">
        <w:t>1.2.1. Заявление о присвоении объекту адресации адреса или об аннулировании его адреса (далее - заявление) подается собственником объекта адресации по собственной инициативе либо лицом, обладающим одним из следующих вещных прав на объект адресации:</w:t>
      </w:r>
    </w:p>
    <w:p w:rsidR="00F351FA" w:rsidRPr="00FF6F8A" w:rsidRDefault="00F351FA" w:rsidP="00F351FA">
      <w:pPr>
        <w:autoSpaceDE w:val="0"/>
        <w:ind w:firstLine="709"/>
        <w:jc w:val="both"/>
      </w:pPr>
      <w:r w:rsidRPr="00FF6F8A">
        <w:t>а) право хозяйственного ведения;</w:t>
      </w:r>
    </w:p>
    <w:p w:rsidR="00F351FA" w:rsidRPr="00FF6F8A" w:rsidRDefault="00F351FA" w:rsidP="00F351FA">
      <w:pPr>
        <w:autoSpaceDE w:val="0"/>
        <w:ind w:firstLine="709"/>
        <w:jc w:val="both"/>
      </w:pPr>
      <w:r w:rsidRPr="00FF6F8A">
        <w:t>б) право оперативного управления;</w:t>
      </w:r>
    </w:p>
    <w:p w:rsidR="00F351FA" w:rsidRPr="00FF6F8A" w:rsidRDefault="00F351FA" w:rsidP="00F351FA">
      <w:pPr>
        <w:autoSpaceDE w:val="0"/>
        <w:ind w:firstLine="709"/>
        <w:jc w:val="both"/>
      </w:pPr>
      <w:r w:rsidRPr="00FF6F8A">
        <w:t>в) право пожизненно наследуемого владения;</w:t>
      </w:r>
    </w:p>
    <w:p w:rsidR="00F351FA" w:rsidRPr="00FF6F8A" w:rsidRDefault="00F351FA" w:rsidP="00F351FA">
      <w:pPr>
        <w:autoSpaceDE w:val="0"/>
        <w:ind w:firstLine="709"/>
        <w:jc w:val="both"/>
      </w:pPr>
      <w:r w:rsidRPr="00FF6F8A">
        <w:t>г) право постоянного (бессрочного) пользования.</w:t>
      </w:r>
    </w:p>
    <w:p w:rsidR="00F351FA" w:rsidRPr="00FF6F8A" w:rsidRDefault="00F351FA" w:rsidP="00F351FA">
      <w:pPr>
        <w:autoSpaceDE w:val="0"/>
        <w:ind w:firstLine="709"/>
        <w:jc w:val="both"/>
      </w:pPr>
      <w:r w:rsidRPr="00FF6F8A">
        <w:t xml:space="preserve">1.2.2. </w:t>
      </w:r>
      <w:proofErr w:type="gramStart"/>
      <w:r w:rsidRPr="00FF6F8A">
        <w:t xml:space="preserve">С заявлением вправе обратиться </w:t>
      </w:r>
      <w:hyperlink r:id="rId6" w:history="1">
        <w:r w:rsidRPr="00FF6F8A">
          <w:rPr>
            <w:rStyle w:val="a9"/>
            <w:rFonts w:eastAsia="Calibri"/>
            <w:color w:val="auto"/>
            <w:u w:val="none"/>
          </w:rPr>
          <w:t>представители</w:t>
        </w:r>
      </w:hyperlink>
      <w:r w:rsidRPr="00FF6F8A">
        <w:t xml:space="preserve">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proofErr w:type="gramEnd"/>
    </w:p>
    <w:p w:rsidR="00F351FA" w:rsidRPr="00FF6F8A" w:rsidRDefault="00F351FA" w:rsidP="00F351FA">
      <w:pPr>
        <w:autoSpaceDE w:val="0"/>
        <w:ind w:firstLine="709"/>
        <w:jc w:val="both"/>
      </w:pPr>
      <w:r w:rsidRPr="00FF6F8A">
        <w:t>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rsidR="00F351FA" w:rsidRPr="00FF6F8A" w:rsidRDefault="00F351FA" w:rsidP="00F351FA">
      <w:pPr>
        <w:autoSpaceDE w:val="0"/>
        <w:ind w:firstLine="709"/>
        <w:jc w:val="both"/>
      </w:pPr>
      <w:proofErr w:type="gramStart"/>
      <w:r w:rsidRPr="00FF6F8A">
        <w:t xml:space="preserve">От имени членов садоводческого, огороднического и (или) дачного некоммерческого объединения граждан с заявлением вправе обратиться представитель указанных членов некоммерческих объединений, уполномоченный на подачу такого заявления принятым в установленном </w:t>
      </w:r>
      <w:hyperlink r:id="rId7" w:history="1">
        <w:r w:rsidRPr="00FF6F8A">
          <w:rPr>
            <w:rStyle w:val="a9"/>
            <w:rFonts w:eastAsia="Calibri"/>
            <w:color w:val="auto"/>
            <w:u w:val="none"/>
          </w:rPr>
          <w:t>законодательством</w:t>
        </w:r>
      </w:hyperlink>
      <w:r w:rsidRPr="00FF6F8A">
        <w:t xml:space="preserve"> Российской Федерации порядке решением общего собрания членов такого некоммерческого объединения.</w:t>
      </w:r>
      <w:proofErr w:type="gramEnd"/>
    </w:p>
    <w:p w:rsidR="00F351FA" w:rsidRPr="00FF6F8A" w:rsidRDefault="00F351FA" w:rsidP="00F351FA">
      <w:pPr>
        <w:pStyle w:val="ConsPlusNormal0"/>
        <w:spacing w:line="276" w:lineRule="auto"/>
        <w:ind w:firstLine="709"/>
        <w:jc w:val="both"/>
        <w:rPr>
          <w:rFonts w:ascii="Times New Roman" w:hAnsi="Times New Roman" w:cs="Times New Roman"/>
          <w:sz w:val="24"/>
          <w:szCs w:val="24"/>
        </w:rPr>
      </w:pPr>
    </w:p>
    <w:p w:rsidR="00F351FA" w:rsidRPr="00FF6F8A" w:rsidRDefault="00F351FA" w:rsidP="00F351FA">
      <w:pPr>
        <w:pStyle w:val="ConsPlusNormal0"/>
        <w:spacing w:line="276" w:lineRule="auto"/>
        <w:jc w:val="center"/>
        <w:rPr>
          <w:rFonts w:ascii="Times New Roman" w:hAnsi="Times New Roman" w:cs="Times New Roman"/>
          <w:b/>
          <w:sz w:val="24"/>
          <w:szCs w:val="24"/>
        </w:rPr>
      </w:pPr>
      <w:r w:rsidRPr="00FF6F8A">
        <w:rPr>
          <w:rFonts w:ascii="Times New Roman" w:hAnsi="Times New Roman" w:cs="Times New Roman"/>
          <w:b/>
          <w:sz w:val="24"/>
          <w:szCs w:val="24"/>
        </w:rPr>
        <w:t>Требования к порядку информирования</w:t>
      </w:r>
    </w:p>
    <w:p w:rsidR="00F351FA" w:rsidRPr="00FF6F8A" w:rsidRDefault="00F351FA" w:rsidP="00F351FA">
      <w:pPr>
        <w:pStyle w:val="ConsPlusNormal0"/>
        <w:spacing w:line="276" w:lineRule="auto"/>
        <w:jc w:val="center"/>
        <w:rPr>
          <w:rFonts w:ascii="Times New Roman" w:hAnsi="Times New Roman" w:cs="Times New Roman"/>
          <w:sz w:val="24"/>
          <w:szCs w:val="24"/>
        </w:rPr>
      </w:pPr>
      <w:r w:rsidRPr="00FF6F8A">
        <w:rPr>
          <w:rFonts w:ascii="Times New Roman" w:hAnsi="Times New Roman" w:cs="Times New Roman"/>
          <w:b/>
          <w:sz w:val="24"/>
          <w:szCs w:val="24"/>
        </w:rPr>
        <w:t>о порядке предоставления муниципальной услуги</w:t>
      </w:r>
    </w:p>
    <w:p w:rsidR="00F351FA" w:rsidRPr="00FF6F8A" w:rsidRDefault="00F351FA" w:rsidP="00F351FA">
      <w:pPr>
        <w:pStyle w:val="ConsPlusNormal0"/>
        <w:spacing w:line="276" w:lineRule="auto"/>
        <w:ind w:firstLine="709"/>
        <w:jc w:val="both"/>
        <w:rPr>
          <w:rFonts w:ascii="Times New Roman" w:hAnsi="Times New Roman" w:cs="Times New Roman"/>
          <w:sz w:val="24"/>
          <w:szCs w:val="24"/>
        </w:rPr>
      </w:pPr>
    </w:p>
    <w:p w:rsidR="00F351FA" w:rsidRPr="00FF6F8A" w:rsidRDefault="00F351FA" w:rsidP="00F351FA">
      <w:pPr>
        <w:pStyle w:val="ConsPlusNormal0"/>
        <w:spacing w:line="276" w:lineRule="auto"/>
        <w:ind w:firstLine="709"/>
        <w:jc w:val="both"/>
        <w:rPr>
          <w:rFonts w:ascii="Times New Roman" w:hAnsi="Times New Roman" w:cs="Times New Roman"/>
          <w:sz w:val="24"/>
          <w:szCs w:val="24"/>
        </w:rPr>
      </w:pPr>
      <w:r w:rsidRPr="00FF6F8A">
        <w:rPr>
          <w:rFonts w:ascii="Times New Roman" w:hAnsi="Times New Roman" w:cs="Times New Roman"/>
          <w:sz w:val="24"/>
          <w:szCs w:val="24"/>
        </w:rPr>
        <w:t xml:space="preserve">1.3. </w:t>
      </w:r>
      <w:proofErr w:type="gramStart"/>
      <w:r w:rsidRPr="00FF6F8A">
        <w:rPr>
          <w:rFonts w:ascii="Times New Roman" w:hAnsi="Times New Roman" w:cs="Times New Roman"/>
          <w:sz w:val="24"/>
          <w:szCs w:val="24"/>
        </w:rPr>
        <w:t>Информация о местах нахождения и графике работы органов местного самоуправления, предоставляющих муниципальную услугу, их структурных подразделениях, организациях, участвующих в предоставлении муниципальной услуги, способы получения информации о местах нахождения и графиках работы государственных органов, органов местного самоуправления и организаций, обращение в которые необходимо для предоставления муниципальной услуги, а также многофункциональных центров предоставления государственных и муниципальных услуг, справочных телефонах структурных подразделений органов</w:t>
      </w:r>
      <w:proofErr w:type="gramEnd"/>
      <w:r w:rsidRPr="00FF6F8A">
        <w:rPr>
          <w:rFonts w:ascii="Times New Roman" w:hAnsi="Times New Roman" w:cs="Times New Roman"/>
          <w:sz w:val="24"/>
          <w:szCs w:val="24"/>
        </w:rPr>
        <w:t xml:space="preserve"> местного самоуправления, предоставляющих муниципальную услугу, организаций, участвующих в предоставлении муниципальной услуги, в том числе номер </w:t>
      </w:r>
      <w:proofErr w:type="spellStart"/>
      <w:r w:rsidRPr="00FF6F8A">
        <w:rPr>
          <w:rFonts w:ascii="Times New Roman" w:hAnsi="Times New Roman" w:cs="Times New Roman"/>
          <w:sz w:val="24"/>
          <w:szCs w:val="24"/>
        </w:rPr>
        <w:t>телефона-автоинформатора</w:t>
      </w:r>
      <w:proofErr w:type="spellEnd"/>
      <w:r w:rsidRPr="00FF6F8A">
        <w:rPr>
          <w:rFonts w:ascii="Times New Roman" w:hAnsi="Times New Roman" w:cs="Times New Roman"/>
          <w:sz w:val="24"/>
          <w:szCs w:val="24"/>
        </w:rPr>
        <w:t>, адресах их электронной почты содержится в Приложении 1 к административному регламенту.</w:t>
      </w:r>
    </w:p>
    <w:p w:rsidR="00F351FA" w:rsidRPr="00FF6F8A" w:rsidRDefault="00F351FA" w:rsidP="00F351FA">
      <w:pPr>
        <w:pStyle w:val="ConsPlusNormal0"/>
        <w:spacing w:line="276" w:lineRule="auto"/>
        <w:ind w:firstLine="709"/>
        <w:jc w:val="both"/>
        <w:rPr>
          <w:rFonts w:ascii="Times New Roman" w:hAnsi="Times New Roman" w:cs="Times New Roman"/>
          <w:sz w:val="24"/>
          <w:szCs w:val="24"/>
        </w:rPr>
      </w:pPr>
      <w:r w:rsidRPr="00FF6F8A">
        <w:rPr>
          <w:rFonts w:ascii="Times New Roman" w:hAnsi="Times New Roman" w:cs="Times New Roman"/>
          <w:sz w:val="24"/>
          <w:szCs w:val="24"/>
        </w:rPr>
        <w:t>1.4. Информация о порядке предоставления муниципальной услуги, услуг, необходимых и обязательных для предоставления муниципальной услуги, размещается:</w:t>
      </w:r>
    </w:p>
    <w:p w:rsidR="00F351FA" w:rsidRPr="00FF6F8A" w:rsidRDefault="00F351FA" w:rsidP="00F351FA">
      <w:pPr>
        <w:pStyle w:val="ConsPlusNormal0"/>
        <w:numPr>
          <w:ilvl w:val="0"/>
          <w:numId w:val="4"/>
        </w:numPr>
        <w:spacing w:line="276" w:lineRule="auto"/>
        <w:ind w:left="0" w:firstLine="709"/>
        <w:jc w:val="both"/>
        <w:rPr>
          <w:rFonts w:ascii="Times New Roman" w:hAnsi="Times New Roman" w:cs="Times New Roman"/>
          <w:sz w:val="24"/>
          <w:szCs w:val="24"/>
        </w:rPr>
      </w:pPr>
      <w:r w:rsidRPr="00FF6F8A">
        <w:rPr>
          <w:rFonts w:ascii="Times New Roman" w:hAnsi="Times New Roman" w:cs="Times New Roman"/>
          <w:sz w:val="24"/>
          <w:szCs w:val="24"/>
        </w:rPr>
        <w:t xml:space="preserve">на информационных стендах, расположенных в  администрации </w:t>
      </w:r>
      <w:r w:rsidR="00FA2C42" w:rsidRPr="00FF6F8A">
        <w:rPr>
          <w:rFonts w:ascii="Times New Roman" w:hAnsi="Times New Roman" w:cs="Times New Roman"/>
          <w:sz w:val="24"/>
          <w:szCs w:val="24"/>
        </w:rPr>
        <w:t>Стеклянского сельсовета</w:t>
      </w:r>
      <w:r w:rsidRPr="00FF6F8A">
        <w:rPr>
          <w:rFonts w:ascii="Times New Roman" w:hAnsi="Times New Roman" w:cs="Times New Roman"/>
          <w:sz w:val="24"/>
          <w:szCs w:val="24"/>
        </w:rPr>
        <w:t xml:space="preserve"> (далее – ОМСУ) по адресу: </w:t>
      </w:r>
      <w:r w:rsidR="00FA2C42" w:rsidRPr="00FF6F8A">
        <w:rPr>
          <w:rFonts w:ascii="Times New Roman" w:hAnsi="Times New Roman" w:cs="Times New Roman"/>
          <w:sz w:val="24"/>
          <w:szCs w:val="24"/>
        </w:rPr>
        <w:t xml:space="preserve"> Новосибирская </w:t>
      </w:r>
      <w:r w:rsidRPr="00FF6F8A">
        <w:rPr>
          <w:rFonts w:ascii="Times New Roman" w:hAnsi="Times New Roman" w:cs="Times New Roman"/>
          <w:sz w:val="24"/>
          <w:szCs w:val="24"/>
        </w:rPr>
        <w:t xml:space="preserve"> область, </w:t>
      </w:r>
      <w:r w:rsidR="00FA2C42" w:rsidRPr="00FF6F8A">
        <w:rPr>
          <w:rFonts w:ascii="Times New Roman" w:hAnsi="Times New Roman" w:cs="Times New Roman"/>
          <w:sz w:val="24"/>
          <w:szCs w:val="24"/>
        </w:rPr>
        <w:t xml:space="preserve"> Купинский </w:t>
      </w:r>
      <w:r w:rsidRPr="00FF6F8A">
        <w:rPr>
          <w:rFonts w:ascii="Times New Roman" w:hAnsi="Times New Roman" w:cs="Times New Roman"/>
          <w:sz w:val="24"/>
          <w:szCs w:val="24"/>
        </w:rPr>
        <w:t xml:space="preserve"> район, </w:t>
      </w:r>
      <w:r w:rsidR="00FA2C42" w:rsidRPr="00FF6F8A">
        <w:rPr>
          <w:rFonts w:ascii="Times New Roman" w:hAnsi="Times New Roman" w:cs="Times New Roman"/>
          <w:sz w:val="24"/>
          <w:szCs w:val="24"/>
        </w:rPr>
        <w:t xml:space="preserve"> с</w:t>
      </w:r>
      <w:proofErr w:type="gramStart"/>
      <w:r w:rsidR="00FA2C42" w:rsidRPr="00FF6F8A">
        <w:rPr>
          <w:rFonts w:ascii="Times New Roman" w:hAnsi="Times New Roman" w:cs="Times New Roman"/>
          <w:sz w:val="24"/>
          <w:szCs w:val="24"/>
        </w:rPr>
        <w:t>.С</w:t>
      </w:r>
      <w:proofErr w:type="gramEnd"/>
      <w:r w:rsidR="00FA2C42" w:rsidRPr="00FF6F8A">
        <w:rPr>
          <w:rFonts w:ascii="Times New Roman" w:hAnsi="Times New Roman" w:cs="Times New Roman"/>
          <w:sz w:val="24"/>
          <w:szCs w:val="24"/>
        </w:rPr>
        <w:t>теклянное</w:t>
      </w:r>
      <w:r w:rsidRPr="00FF6F8A">
        <w:rPr>
          <w:rFonts w:ascii="Times New Roman" w:hAnsi="Times New Roman" w:cs="Times New Roman"/>
          <w:sz w:val="24"/>
          <w:szCs w:val="24"/>
        </w:rPr>
        <w:t>, ул.</w:t>
      </w:r>
      <w:r w:rsidR="00FA2C42" w:rsidRPr="00FF6F8A">
        <w:rPr>
          <w:rFonts w:ascii="Times New Roman" w:hAnsi="Times New Roman" w:cs="Times New Roman"/>
          <w:sz w:val="24"/>
          <w:szCs w:val="24"/>
        </w:rPr>
        <w:t xml:space="preserve"> Центральная,31</w:t>
      </w:r>
      <w:r w:rsidRPr="00FF6F8A">
        <w:rPr>
          <w:rFonts w:ascii="Times New Roman" w:hAnsi="Times New Roman" w:cs="Times New Roman"/>
          <w:sz w:val="24"/>
          <w:szCs w:val="24"/>
        </w:rPr>
        <w:t>;</w:t>
      </w:r>
    </w:p>
    <w:p w:rsidR="00F351FA" w:rsidRPr="00FF6F8A" w:rsidRDefault="00F351FA" w:rsidP="00F351FA">
      <w:pPr>
        <w:pStyle w:val="ConsPlusNormal0"/>
        <w:numPr>
          <w:ilvl w:val="0"/>
          <w:numId w:val="4"/>
        </w:numPr>
        <w:spacing w:line="276" w:lineRule="auto"/>
        <w:ind w:left="0" w:firstLine="709"/>
        <w:jc w:val="both"/>
        <w:rPr>
          <w:rFonts w:ascii="Times New Roman" w:hAnsi="Times New Roman" w:cs="Times New Roman"/>
          <w:sz w:val="24"/>
          <w:szCs w:val="24"/>
        </w:rPr>
      </w:pPr>
      <w:r w:rsidRPr="00FF6F8A">
        <w:rPr>
          <w:rFonts w:ascii="Times New Roman" w:hAnsi="Times New Roman" w:cs="Times New Roman"/>
          <w:sz w:val="24"/>
          <w:szCs w:val="24"/>
        </w:rPr>
        <w:t xml:space="preserve">на информационных стендах, расположенных в отделении </w:t>
      </w:r>
      <w:r w:rsidRPr="00FF6F8A">
        <w:rPr>
          <w:rFonts w:ascii="Times New Roman" w:hAnsi="Times New Roman" w:cs="Times New Roman"/>
          <w:sz w:val="24"/>
          <w:szCs w:val="24"/>
        </w:rPr>
        <w:lastRenderedPageBreak/>
        <w:t>Государственного автономного учреждения</w:t>
      </w:r>
      <w:r w:rsidR="00FA2C42" w:rsidRPr="00FF6F8A">
        <w:rPr>
          <w:rFonts w:ascii="Times New Roman" w:hAnsi="Times New Roman" w:cs="Times New Roman"/>
          <w:sz w:val="24"/>
          <w:szCs w:val="24"/>
        </w:rPr>
        <w:t xml:space="preserve"> Новосибирской области </w:t>
      </w:r>
      <w:r w:rsidRPr="00FF6F8A">
        <w:rPr>
          <w:rFonts w:ascii="Times New Roman" w:hAnsi="Times New Roman" w:cs="Times New Roman"/>
          <w:sz w:val="24"/>
          <w:szCs w:val="24"/>
        </w:rPr>
        <w:t xml:space="preserve">«Многофункциональный центр предоставления государственных и муниципальных услуг </w:t>
      </w:r>
      <w:r w:rsidR="00FA2C42" w:rsidRPr="00FF6F8A">
        <w:rPr>
          <w:rFonts w:ascii="Times New Roman" w:hAnsi="Times New Roman" w:cs="Times New Roman"/>
          <w:sz w:val="24"/>
          <w:szCs w:val="24"/>
        </w:rPr>
        <w:t xml:space="preserve"> Новосибирской  области» в городе Купино</w:t>
      </w:r>
      <w:r w:rsidRPr="00FF6F8A">
        <w:rPr>
          <w:rFonts w:ascii="Times New Roman" w:hAnsi="Times New Roman" w:cs="Times New Roman"/>
          <w:sz w:val="24"/>
          <w:szCs w:val="24"/>
        </w:rPr>
        <w:t xml:space="preserve"> (далее  – МФЦ) по адресу: </w:t>
      </w:r>
      <w:r w:rsidR="00FA2C42" w:rsidRPr="00FF6F8A">
        <w:rPr>
          <w:rFonts w:ascii="Times New Roman" w:hAnsi="Times New Roman" w:cs="Times New Roman"/>
          <w:sz w:val="24"/>
          <w:szCs w:val="24"/>
        </w:rPr>
        <w:t xml:space="preserve"> </w:t>
      </w:r>
      <w:proofErr w:type="gramStart"/>
      <w:r w:rsidR="00FA2C42" w:rsidRPr="00FF6F8A">
        <w:rPr>
          <w:rFonts w:ascii="Times New Roman" w:hAnsi="Times New Roman" w:cs="Times New Roman"/>
          <w:sz w:val="24"/>
          <w:szCs w:val="24"/>
        </w:rPr>
        <w:t>Новосибирская</w:t>
      </w:r>
      <w:proofErr w:type="gramEnd"/>
      <w:r w:rsidR="00FA2C42" w:rsidRPr="00FF6F8A">
        <w:rPr>
          <w:rFonts w:ascii="Times New Roman" w:hAnsi="Times New Roman" w:cs="Times New Roman"/>
          <w:sz w:val="24"/>
          <w:szCs w:val="24"/>
        </w:rPr>
        <w:t xml:space="preserve"> </w:t>
      </w:r>
      <w:r w:rsidRPr="00FF6F8A">
        <w:rPr>
          <w:rFonts w:ascii="Times New Roman" w:hAnsi="Times New Roman" w:cs="Times New Roman"/>
          <w:sz w:val="24"/>
          <w:szCs w:val="24"/>
        </w:rPr>
        <w:t xml:space="preserve"> обл., г.</w:t>
      </w:r>
      <w:r w:rsidR="00FA2C42" w:rsidRPr="00FF6F8A">
        <w:rPr>
          <w:rFonts w:ascii="Times New Roman" w:hAnsi="Times New Roman" w:cs="Times New Roman"/>
          <w:sz w:val="24"/>
          <w:szCs w:val="24"/>
        </w:rPr>
        <w:t xml:space="preserve"> Купино ул.</w:t>
      </w:r>
      <w:r w:rsidR="00904BE8" w:rsidRPr="00FF6F8A">
        <w:rPr>
          <w:rFonts w:ascii="Times New Roman" w:hAnsi="Times New Roman" w:cs="Times New Roman"/>
          <w:sz w:val="24"/>
          <w:szCs w:val="24"/>
        </w:rPr>
        <w:t xml:space="preserve"> </w:t>
      </w:r>
      <w:r w:rsidR="00FA2C42" w:rsidRPr="00FF6F8A">
        <w:rPr>
          <w:rFonts w:ascii="Times New Roman" w:hAnsi="Times New Roman" w:cs="Times New Roman"/>
          <w:sz w:val="24"/>
          <w:szCs w:val="24"/>
        </w:rPr>
        <w:t>Советов</w:t>
      </w:r>
      <w:r w:rsidR="00FF6F8A" w:rsidRPr="00FF6F8A">
        <w:rPr>
          <w:rFonts w:ascii="Times New Roman" w:hAnsi="Times New Roman" w:cs="Times New Roman"/>
          <w:sz w:val="24"/>
          <w:szCs w:val="24"/>
        </w:rPr>
        <w:t xml:space="preserve"> 2А</w:t>
      </w:r>
      <w:r w:rsidR="00FA2C42" w:rsidRPr="00FF6F8A">
        <w:rPr>
          <w:rFonts w:ascii="Times New Roman" w:hAnsi="Times New Roman" w:cs="Times New Roman"/>
          <w:sz w:val="24"/>
          <w:szCs w:val="24"/>
        </w:rPr>
        <w:t xml:space="preserve"> </w:t>
      </w:r>
      <w:r w:rsidRPr="00FF6F8A">
        <w:rPr>
          <w:rFonts w:ascii="Times New Roman" w:hAnsi="Times New Roman" w:cs="Times New Roman"/>
          <w:b/>
          <w:sz w:val="24"/>
          <w:szCs w:val="24"/>
        </w:rPr>
        <w:t>(в случае  организации предоставления муниципальной услуги в МФЦ)</w:t>
      </w:r>
      <w:r w:rsidRPr="00FF6F8A">
        <w:rPr>
          <w:rFonts w:ascii="Times New Roman" w:hAnsi="Times New Roman" w:cs="Times New Roman"/>
          <w:sz w:val="24"/>
          <w:szCs w:val="24"/>
        </w:rPr>
        <w:t>;</w:t>
      </w:r>
    </w:p>
    <w:p w:rsidR="00F351FA" w:rsidRPr="00FF6F8A" w:rsidRDefault="00F351FA" w:rsidP="00F351FA">
      <w:pPr>
        <w:pStyle w:val="ConsPlusNormal0"/>
        <w:numPr>
          <w:ilvl w:val="0"/>
          <w:numId w:val="4"/>
        </w:numPr>
        <w:spacing w:line="276" w:lineRule="auto"/>
        <w:ind w:left="0" w:firstLine="709"/>
        <w:jc w:val="both"/>
        <w:rPr>
          <w:rFonts w:ascii="Times New Roman" w:hAnsi="Times New Roman" w:cs="Times New Roman"/>
          <w:sz w:val="24"/>
          <w:szCs w:val="24"/>
        </w:rPr>
      </w:pPr>
      <w:r w:rsidRPr="00FF6F8A">
        <w:rPr>
          <w:rFonts w:ascii="Times New Roman" w:hAnsi="Times New Roman" w:cs="Times New Roman"/>
          <w:sz w:val="24"/>
          <w:szCs w:val="24"/>
        </w:rPr>
        <w:t>в раздаточных материалах (брошюрах, буклетах, листовках, памятках), находящихся в органах и организациях, участвующих в предоставлении муниципальной услуги;</w:t>
      </w:r>
    </w:p>
    <w:p w:rsidR="00F351FA" w:rsidRPr="00FF6F8A" w:rsidRDefault="00F351FA" w:rsidP="00F351FA">
      <w:pPr>
        <w:pStyle w:val="ConsPlusNormal0"/>
        <w:numPr>
          <w:ilvl w:val="0"/>
          <w:numId w:val="4"/>
        </w:numPr>
        <w:spacing w:line="276" w:lineRule="auto"/>
        <w:ind w:left="0" w:firstLine="709"/>
        <w:jc w:val="both"/>
        <w:rPr>
          <w:rFonts w:ascii="Times New Roman" w:hAnsi="Times New Roman" w:cs="Times New Roman"/>
          <w:sz w:val="24"/>
          <w:szCs w:val="24"/>
        </w:rPr>
      </w:pPr>
      <w:r w:rsidRPr="00FF6F8A">
        <w:rPr>
          <w:rFonts w:ascii="Times New Roman" w:hAnsi="Times New Roman" w:cs="Times New Roman"/>
          <w:sz w:val="24"/>
          <w:szCs w:val="24"/>
        </w:rPr>
        <w:t xml:space="preserve">в электронном виде в информационно-телекоммуникационной сети Интернет (далее – сеть Интернет); </w:t>
      </w:r>
    </w:p>
    <w:p w:rsidR="00F351FA" w:rsidRPr="00FF6F8A" w:rsidRDefault="00F351FA" w:rsidP="00CF6C26">
      <w:pPr>
        <w:pStyle w:val="ConsPlusNormal0"/>
        <w:spacing w:line="276" w:lineRule="auto"/>
        <w:ind w:firstLine="709"/>
        <w:jc w:val="both"/>
        <w:rPr>
          <w:rFonts w:ascii="Times New Roman" w:hAnsi="Times New Roman" w:cs="Times New Roman"/>
          <w:color w:val="FF0000"/>
          <w:sz w:val="24"/>
          <w:szCs w:val="24"/>
        </w:rPr>
      </w:pPr>
      <w:r w:rsidRPr="00FF6F8A">
        <w:rPr>
          <w:rFonts w:ascii="Times New Roman" w:hAnsi="Times New Roman" w:cs="Times New Roman"/>
          <w:sz w:val="24"/>
          <w:szCs w:val="24"/>
        </w:rPr>
        <w:t xml:space="preserve">- </w:t>
      </w:r>
      <w:r w:rsidRPr="00FF6F8A">
        <w:rPr>
          <w:rFonts w:ascii="Times New Roman" w:hAnsi="Times New Roman"/>
          <w:sz w:val="24"/>
          <w:szCs w:val="24"/>
        </w:rPr>
        <w:t xml:space="preserve">на официальном информационном сайте </w:t>
      </w:r>
      <w:r w:rsidR="00904BE8" w:rsidRPr="00FF6F8A">
        <w:rPr>
          <w:rFonts w:ascii="Times New Roman" w:hAnsi="Times New Roman"/>
          <w:sz w:val="24"/>
          <w:szCs w:val="24"/>
        </w:rPr>
        <w:t xml:space="preserve"> Стеклянского сельсовета</w:t>
      </w:r>
    </w:p>
    <w:p w:rsidR="00F351FA" w:rsidRPr="00FF6F8A" w:rsidRDefault="00F351FA" w:rsidP="00F351FA">
      <w:pPr>
        <w:pStyle w:val="ConsPlusNormal0"/>
        <w:spacing w:line="276" w:lineRule="auto"/>
        <w:ind w:firstLine="709"/>
        <w:jc w:val="both"/>
        <w:rPr>
          <w:rFonts w:ascii="Times New Roman" w:hAnsi="Times New Roman" w:cs="Times New Roman"/>
          <w:sz w:val="24"/>
          <w:szCs w:val="24"/>
        </w:rPr>
      </w:pPr>
      <w:r w:rsidRPr="00FF6F8A">
        <w:rPr>
          <w:rFonts w:ascii="Times New Roman" w:hAnsi="Times New Roman" w:cs="Times New Roman"/>
          <w:sz w:val="24"/>
          <w:szCs w:val="24"/>
        </w:rPr>
        <w:t xml:space="preserve">- в государственной информационной системе "Единый портал государственных и муниципальных услуг (функций)": </w:t>
      </w:r>
      <w:r w:rsidR="00CF6C26" w:rsidRPr="00FF6F8A">
        <w:rPr>
          <w:rFonts w:ascii="Times New Roman" w:hAnsi="Times New Roman" w:cs="Times New Roman"/>
          <w:sz w:val="24"/>
          <w:szCs w:val="24"/>
        </w:rPr>
        <w:t xml:space="preserve"> </w:t>
      </w:r>
    </w:p>
    <w:p w:rsidR="00F351FA" w:rsidRPr="00FF6F8A" w:rsidRDefault="00F351FA" w:rsidP="00F351FA">
      <w:pPr>
        <w:pStyle w:val="ConsPlusNormal0"/>
        <w:spacing w:line="276" w:lineRule="auto"/>
        <w:ind w:firstLine="709"/>
        <w:jc w:val="both"/>
        <w:rPr>
          <w:rFonts w:ascii="Times New Roman" w:hAnsi="Times New Roman" w:cs="Times New Roman"/>
          <w:sz w:val="24"/>
          <w:szCs w:val="24"/>
        </w:rPr>
      </w:pPr>
      <w:r w:rsidRPr="00FF6F8A">
        <w:rPr>
          <w:rFonts w:ascii="Times New Roman" w:hAnsi="Times New Roman" w:cs="Times New Roman"/>
          <w:sz w:val="24"/>
          <w:szCs w:val="24"/>
        </w:rPr>
        <w:t xml:space="preserve">- на официальном сайте МФЦ </w:t>
      </w:r>
      <w:hyperlink r:id="rId8" w:history="1"/>
      <w:r w:rsidR="00CF6C26" w:rsidRPr="00FF6F8A">
        <w:rPr>
          <w:sz w:val="24"/>
          <w:szCs w:val="24"/>
        </w:rPr>
        <w:t xml:space="preserve"> </w:t>
      </w:r>
      <w:r w:rsidRPr="00FF6F8A">
        <w:rPr>
          <w:rFonts w:ascii="Times New Roman" w:hAnsi="Times New Roman" w:cs="Times New Roman"/>
          <w:sz w:val="24"/>
          <w:szCs w:val="24"/>
        </w:rPr>
        <w:t xml:space="preserve"> </w:t>
      </w:r>
      <w:r w:rsidRPr="00FF6F8A">
        <w:rPr>
          <w:rFonts w:ascii="Times New Roman" w:hAnsi="Times New Roman" w:cs="Times New Roman"/>
          <w:b/>
          <w:sz w:val="24"/>
          <w:szCs w:val="24"/>
        </w:rPr>
        <w:t>(в случае  организации предоставления муниципальной услуги в МФЦ)</w:t>
      </w:r>
      <w:r w:rsidRPr="00FF6F8A">
        <w:rPr>
          <w:rFonts w:ascii="Times New Roman" w:hAnsi="Times New Roman" w:cs="Times New Roman"/>
          <w:sz w:val="24"/>
          <w:szCs w:val="24"/>
        </w:rPr>
        <w:t>;</w:t>
      </w:r>
    </w:p>
    <w:p w:rsidR="00F351FA" w:rsidRPr="00FF6F8A" w:rsidRDefault="00F351FA" w:rsidP="00F351FA">
      <w:pPr>
        <w:pStyle w:val="ConsPlusNormal0"/>
        <w:numPr>
          <w:ilvl w:val="0"/>
          <w:numId w:val="4"/>
        </w:numPr>
        <w:spacing w:line="276" w:lineRule="auto"/>
        <w:ind w:left="0" w:firstLine="709"/>
        <w:jc w:val="both"/>
        <w:rPr>
          <w:rFonts w:ascii="Times New Roman" w:hAnsi="Times New Roman" w:cs="Times New Roman"/>
          <w:sz w:val="24"/>
          <w:szCs w:val="24"/>
        </w:rPr>
      </w:pPr>
      <w:r w:rsidRPr="00FF6F8A">
        <w:rPr>
          <w:rFonts w:ascii="Times New Roman" w:hAnsi="Times New Roman" w:cs="Times New Roman"/>
          <w:sz w:val="24"/>
          <w:szCs w:val="24"/>
        </w:rPr>
        <w:t>на аппаратно-программных комплексах – Интернет-киоск.</w:t>
      </w:r>
    </w:p>
    <w:p w:rsidR="00F351FA" w:rsidRPr="00FF6F8A" w:rsidRDefault="00F351FA" w:rsidP="00F351FA">
      <w:pPr>
        <w:pStyle w:val="ConsPlusNormal0"/>
        <w:spacing w:line="276" w:lineRule="auto"/>
        <w:ind w:firstLine="709"/>
        <w:jc w:val="both"/>
        <w:rPr>
          <w:rFonts w:ascii="Times New Roman" w:hAnsi="Times New Roman" w:cs="Times New Roman"/>
          <w:sz w:val="24"/>
          <w:szCs w:val="24"/>
        </w:rPr>
      </w:pPr>
      <w:r w:rsidRPr="00FF6F8A">
        <w:rPr>
          <w:rFonts w:ascii="Times New Roman" w:hAnsi="Times New Roman" w:cs="Times New Roman"/>
          <w:sz w:val="24"/>
          <w:szCs w:val="24"/>
        </w:rPr>
        <w:t>1.5. Информацию о порядке предоставления муниципальной услуги, а также сведения о ходе предоставления муниципальной услуги  можно получить:</w:t>
      </w:r>
    </w:p>
    <w:p w:rsidR="00F351FA" w:rsidRPr="00FF6F8A" w:rsidRDefault="00F351FA" w:rsidP="00F351FA">
      <w:pPr>
        <w:pStyle w:val="ConsPlusNormal0"/>
        <w:spacing w:line="276" w:lineRule="auto"/>
        <w:ind w:firstLine="709"/>
        <w:jc w:val="both"/>
        <w:rPr>
          <w:rFonts w:ascii="Times New Roman" w:hAnsi="Times New Roman" w:cs="Times New Roman"/>
          <w:sz w:val="24"/>
          <w:szCs w:val="24"/>
        </w:rPr>
      </w:pPr>
      <w:r w:rsidRPr="00FF6F8A">
        <w:rPr>
          <w:rFonts w:ascii="Times New Roman" w:hAnsi="Times New Roman" w:cs="Times New Roman"/>
          <w:sz w:val="24"/>
          <w:szCs w:val="24"/>
        </w:rPr>
        <w:t xml:space="preserve">посредством телефонной связи по номеру МФЦ </w:t>
      </w:r>
      <w:r w:rsidRPr="00FF6F8A">
        <w:rPr>
          <w:rFonts w:ascii="Times New Roman" w:hAnsi="Times New Roman" w:cs="Times New Roman"/>
          <w:b/>
          <w:sz w:val="24"/>
          <w:szCs w:val="24"/>
        </w:rPr>
        <w:t>(в случае  организации предоставления муниципальной услуги в МФЦ)</w:t>
      </w:r>
      <w:r w:rsidRPr="00FF6F8A">
        <w:rPr>
          <w:rFonts w:ascii="Times New Roman" w:hAnsi="Times New Roman" w:cs="Times New Roman"/>
          <w:sz w:val="24"/>
          <w:szCs w:val="24"/>
        </w:rPr>
        <w:t>;</w:t>
      </w:r>
    </w:p>
    <w:p w:rsidR="00F351FA" w:rsidRPr="00FF6F8A" w:rsidRDefault="00F351FA" w:rsidP="00F351FA">
      <w:pPr>
        <w:pStyle w:val="ConsPlusNormal0"/>
        <w:spacing w:line="276" w:lineRule="auto"/>
        <w:ind w:firstLine="709"/>
        <w:jc w:val="both"/>
        <w:rPr>
          <w:rFonts w:ascii="Times New Roman" w:hAnsi="Times New Roman" w:cs="Times New Roman"/>
          <w:sz w:val="24"/>
          <w:szCs w:val="24"/>
        </w:rPr>
      </w:pPr>
      <w:r w:rsidRPr="00FF6F8A">
        <w:rPr>
          <w:rFonts w:ascii="Times New Roman" w:hAnsi="Times New Roman" w:cs="Times New Roman"/>
          <w:sz w:val="24"/>
          <w:szCs w:val="24"/>
        </w:rPr>
        <w:t xml:space="preserve">при личном обращении в МФЦ </w:t>
      </w:r>
      <w:r w:rsidRPr="00FF6F8A">
        <w:rPr>
          <w:rFonts w:ascii="Times New Roman" w:hAnsi="Times New Roman" w:cs="Times New Roman"/>
          <w:b/>
          <w:sz w:val="24"/>
          <w:szCs w:val="24"/>
        </w:rPr>
        <w:t>(в случае  организации предоставления муниципальной услуги в МФЦ)</w:t>
      </w:r>
      <w:r w:rsidRPr="00FF6F8A">
        <w:rPr>
          <w:rFonts w:ascii="Times New Roman" w:hAnsi="Times New Roman" w:cs="Times New Roman"/>
          <w:sz w:val="24"/>
          <w:szCs w:val="24"/>
        </w:rPr>
        <w:t>;</w:t>
      </w:r>
    </w:p>
    <w:p w:rsidR="00F351FA" w:rsidRPr="00FF6F8A" w:rsidRDefault="00F351FA" w:rsidP="00F351FA">
      <w:pPr>
        <w:pStyle w:val="ConsPlusNormal0"/>
        <w:spacing w:line="276" w:lineRule="auto"/>
        <w:ind w:firstLine="709"/>
        <w:jc w:val="both"/>
        <w:rPr>
          <w:rFonts w:ascii="Times New Roman" w:hAnsi="Times New Roman" w:cs="Times New Roman"/>
          <w:sz w:val="24"/>
          <w:szCs w:val="24"/>
        </w:rPr>
      </w:pPr>
      <w:r w:rsidRPr="00FF6F8A">
        <w:rPr>
          <w:rFonts w:ascii="Times New Roman" w:hAnsi="Times New Roman" w:cs="Times New Roman"/>
          <w:sz w:val="24"/>
          <w:szCs w:val="24"/>
        </w:rPr>
        <w:t xml:space="preserve">при письменном обращении в МФЦ </w:t>
      </w:r>
      <w:r w:rsidRPr="00FF6F8A">
        <w:rPr>
          <w:rFonts w:ascii="Times New Roman" w:hAnsi="Times New Roman" w:cs="Times New Roman"/>
          <w:b/>
          <w:sz w:val="24"/>
          <w:szCs w:val="24"/>
        </w:rPr>
        <w:t>(в случае  организации предоставления муниципальной услуги в МФЦ)</w:t>
      </w:r>
      <w:r w:rsidRPr="00FF6F8A">
        <w:rPr>
          <w:rFonts w:ascii="Times New Roman" w:hAnsi="Times New Roman" w:cs="Times New Roman"/>
          <w:sz w:val="24"/>
          <w:szCs w:val="24"/>
        </w:rPr>
        <w:t>;</w:t>
      </w:r>
    </w:p>
    <w:p w:rsidR="00F351FA" w:rsidRPr="00FF6F8A" w:rsidRDefault="00F351FA" w:rsidP="00F351FA">
      <w:pPr>
        <w:pStyle w:val="ConsPlusNormal0"/>
        <w:spacing w:line="276" w:lineRule="auto"/>
        <w:ind w:firstLine="709"/>
        <w:jc w:val="both"/>
        <w:rPr>
          <w:rFonts w:ascii="Times New Roman" w:hAnsi="Times New Roman" w:cs="Times New Roman"/>
          <w:sz w:val="24"/>
          <w:szCs w:val="24"/>
        </w:rPr>
      </w:pPr>
      <w:r w:rsidRPr="00FF6F8A">
        <w:rPr>
          <w:rFonts w:ascii="Times New Roman" w:hAnsi="Times New Roman" w:cs="Times New Roman"/>
          <w:sz w:val="24"/>
          <w:szCs w:val="24"/>
        </w:rPr>
        <w:t xml:space="preserve">посредством телефонной связи по номеру ОМСУ </w:t>
      </w:r>
      <w:r w:rsidR="00CF6C26" w:rsidRPr="00FF6F8A">
        <w:rPr>
          <w:rFonts w:ascii="Times New Roman" w:hAnsi="Times New Roman" w:cs="Times New Roman"/>
          <w:i/>
          <w:sz w:val="24"/>
          <w:szCs w:val="24"/>
        </w:rPr>
        <w:t xml:space="preserve"> 83835845322</w:t>
      </w:r>
      <w:r w:rsidRPr="00FF6F8A">
        <w:rPr>
          <w:rFonts w:ascii="Times New Roman" w:hAnsi="Times New Roman" w:cs="Times New Roman"/>
          <w:sz w:val="24"/>
          <w:szCs w:val="24"/>
        </w:rPr>
        <w:t xml:space="preserve"> </w:t>
      </w:r>
      <w:r w:rsidRPr="00FF6F8A">
        <w:rPr>
          <w:rFonts w:ascii="Times New Roman" w:hAnsi="Times New Roman" w:cs="Times New Roman"/>
          <w:b/>
          <w:sz w:val="24"/>
          <w:szCs w:val="24"/>
        </w:rPr>
        <w:t>(в случае организации предоставления муниципальной услуги в ОМСУ)</w:t>
      </w:r>
      <w:r w:rsidRPr="00FF6F8A">
        <w:rPr>
          <w:rFonts w:ascii="Times New Roman" w:hAnsi="Times New Roman" w:cs="Times New Roman"/>
          <w:sz w:val="24"/>
          <w:szCs w:val="24"/>
        </w:rPr>
        <w:t>;</w:t>
      </w:r>
    </w:p>
    <w:p w:rsidR="00F351FA" w:rsidRPr="00FF6F8A" w:rsidRDefault="00F351FA" w:rsidP="00F351FA">
      <w:pPr>
        <w:pStyle w:val="ConsPlusNormal0"/>
        <w:spacing w:line="276" w:lineRule="auto"/>
        <w:ind w:firstLine="709"/>
        <w:jc w:val="both"/>
        <w:rPr>
          <w:rFonts w:ascii="Times New Roman" w:hAnsi="Times New Roman" w:cs="Times New Roman"/>
          <w:sz w:val="24"/>
          <w:szCs w:val="24"/>
        </w:rPr>
      </w:pPr>
      <w:r w:rsidRPr="00FF6F8A">
        <w:rPr>
          <w:rFonts w:ascii="Times New Roman" w:hAnsi="Times New Roman" w:cs="Times New Roman"/>
          <w:sz w:val="24"/>
          <w:szCs w:val="24"/>
        </w:rPr>
        <w:t xml:space="preserve">при личном обращении в ОМСУ </w:t>
      </w:r>
      <w:r w:rsidRPr="00FF6F8A">
        <w:rPr>
          <w:rFonts w:ascii="Times New Roman" w:hAnsi="Times New Roman" w:cs="Times New Roman"/>
          <w:b/>
          <w:sz w:val="24"/>
          <w:szCs w:val="24"/>
        </w:rPr>
        <w:t>(в случае организации предоставления муниципальной услуги в ОМСУ)</w:t>
      </w:r>
      <w:r w:rsidRPr="00FF6F8A">
        <w:rPr>
          <w:rFonts w:ascii="Times New Roman" w:hAnsi="Times New Roman" w:cs="Times New Roman"/>
          <w:sz w:val="24"/>
          <w:szCs w:val="24"/>
        </w:rPr>
        <w:t>;</w:t>
      </w:r>
    </w:p>
    <w:p w:rsidR="00F351FA" w:rsidRPr="00FF6F8A" w:rsidRDefault="00F351FA" w:rsidP="00F351FA">
      <w:pPr>
        <w:pStyle w:val="ConsPlusNormal0"/>
        <w:spacing w:line="276" w:lineRule="auto"/>
        <w:ind w:firstLine="709"/>
        <w:jc w:val="both"/>
        <w:rPr>
          <w:rFonts w:ascii="Times New Roman" w:hAnsi="Times New Roman" w:cs="Times New Roman"/>
          <w:sz w:val="24"/>
          <w:szCs w:val="24"/>
        </w:rPr>
      </w:pPr>
      <w:r w:rsidRPr="00FF6F8A">
        <w:rPr>
          <w:rFonts w:ascii="Times New Roman" w:hAnsi="Times New Roman" w:cs="Times New Roman"/>
          <w:sz w:val="24"/>
          <w:szCs w:val="24"/>
        </w:rPr>
        <w:t xml:space="preserve">при письменном обращении в ОМСУ </w:t>
      </w:r>
      <w:r w:rsidRPr="00FF6F8A">
        <w:rPr>
          <w:rFonts w:ascii="Times New Roman" w:hAnsi="Times New Roman" w:cs="Times New Roman"/>
          <w:b/>
          <w:sz w:val="24"/>
          <w:szCs w:val="24"/>
        </w:rPr>
        <w:t>(в случае организации предоставления муниципальной услуги в ОМСУ)</w:t>
      </w:r>
      <w:r w:rsidRPr="00FF6F8A">
        <w:rPr>
          <w:rFonts w:ascii="Times New Roman" w:hAnsi="Times New Roman" w:cs="Times New Roman"/>
          <w:sz w:val="24"/>
          <w:szCs w:val="24"/>
        </w:rPr>
        <w:t>;</w:t>
      </w:r>
    </w:p>
    <w:p w:rsidR="00F351FA" w:rsidRPr="00FF6F8A" w:rsidRDefault="00F351FA" w:rsidP="00F351FA">
      <w:pPr>
        <w:pStyle w:val="ConsPlusNormal0"/>
        <w:spacing w:line="276" w:lineRule="auto"/>
        <w:ind w:firstLine="709"/>
        <w:jc w:val="both"/>
        <w:rPr>
          <w:rFonts w:ascii="Times New Roman" w:hAnsi="Times New Roman" w:cs="Times New Roman"/>
          <w:sz w:val="24"/>
          <w:szCs w:val="24"/>
        </w:rPr>
      </w:pPr>
      <w:r w:rsidRPr="00FF6F8A">
        <w:rPr>
          <w:rFonts w:ascii="Times New Roman" w:hAnsi="Times New Roman" w:cs="Times New Roman"/>
          <w:sz w:val="24"/>
          <w:szCs w:val="24"/>
        </w:rPr>
        <w:t>путем публичного информирования.</w:t>
      </w:r>
    </w:p>
    <w:p w:rsidR="00F351FA" w:rsidRPr="00FF6F8A" w:rsidRDefault="00F351FA" w:rsidP="00F351FA">
      <w:pPr>
        <w:pStyle w:val="ConsPlusNormal0"/>
        <w:spacing w:line="276" w:lineRule="auto"/>
        <w:ind w:firstLine="709"/>
        <w:jc w:val="both"/>
        <w:rPr>
          <w:rFonts w:ascii="Times New Roman" w:hAnsi="Times New Roman" w:cs="Times New Roman"/>
          <w:sz w:val="24"/>
          <w:szCs w:val="24"/>
        </w:rPr>
      </w:pPr>
      <w:r w:rsidRPr="00FF6F8A">
        <w:rPr>
          <w:rFonts w:ascii="Times New Roman" w:hAnsi="Times New Roman" w:cs="Times New Roman"/>
          <w:sz w:val="24"/>
          <w:szCs w:val="24"/>
        </w:rPr>
        <w:t>1.6. Информация о порядке предоставления муниципальной услуги должна содержать:</w:t>
      </w:r>
    </w:p>
    <w:p w:rsidR="00F351FA" w:rsidRPr="00FF6F8A" w:rsidRDefault="00F351FA" w:rsidP="00F351FA">
      <w:pPr>
        <w:pStyle w:val="ConsPlusNormal0"/>
        <w:spacing w:line="276" w:lineRule="auto"/>
        <w:ind w:firstLine="709"/>
        <w:jc w:val="both"/>
        <w:rPr>
          <w:rFonts w:ascii="Times New Roman" w:hAnsi="Times New Roman" w:cs="Times New Roman"/>
          <w:sz w:val="24"/>
          <w:szCs w:val="24"/>
        </w:rPr>
      </w:pPr>
      <w:r w:rsidRPr="00FF6F8A">
        <w:rPr>
          <w:rFonts w:ascii="Times New Roman" w:hAnsi="Times New Roman" w:cs="Times New Roman"/>
          <w:sz w:val="24"/>
          <w:szCs w:val="24"/>
        </w:rPr>
        <w:t>сведения о порядке получения муниципальной услуги;</w:t>
      </w:r>
    </w:p>
    <w:p w:rsidR="00F351FA" w:rsidRPr="00FF6F8A" w:rsidRDefault="00F351FA" w:rsidP="00F351FA">
      <w:pPr>
        <w:pStyle w:val="ConsPlusNormal0"/>
        <w:spacing w:line="276" w:lineRule="auto"/>
        <w:ind w:firstLine="709"/>
        <w:jc w:val="both"/>
        <w:rPr>
          <w:rFonts w:ascii="Times New Roman" w:hAnsi="Times New Roman" w:cs="Times New Roman"/>
          <w:sz w:val="24"/>
          <w:szCs w:val="24"/>
        </w:rPr>
      </w:pPr>
      <w:r w:rsidRPr="00FF6F8A">
        <w:rPr>
          <w:rFonts w:ascii="Times New Roman" w:hAnsi="Times New Roman" w:cs="Times New Roman"/>
          <w:sz w:val="24"/>
          <w:szCs w:val="24"/>
        </w:rPr>
        <w:t>категории получателей муниципальной услуги;</w:t>
      </w:r>
    </w:p>
    <w:p w:rsidR="00F351FA" w:rsidRPr="00FF6F8A" w:rsidRDefault="00F351FA" w:rsidP="00F351FA">
      <w:pPr>
        <w:pStyle w:val="ConsPlusNormal0"/>
        <w:spacing w:line="276" w:lineRule="auto"/>
        <w:ind w:firstLine="709"/>
        <w:jc w:val="both"/>
        <w:rPr>
          <w:rFonts w:ascii="Times New Roman" w:hAnsi="Times New Roman" w:cs="Times New Roman"/>
          <w:sz w:val="24"/>
          <w:szCs w:val="24"/>
        </w:rPr>
      </w:pPr>
      <w:r w:rsidRPr="00FF6F8A">
        <w:rPr>
          <w:rFonts w:ascii="Times New Roman" w:hAnsi="Times New Roman" w:cs="Times New Roman"/>
          <w:sz w:val="24"/>
          <w:szCs w:val="24"/>
        </w:rPr>
        <w:t xml:space="preserve">адрес места приема документов МФЦ для предоставления муниципальной услуги, режим работы МФЦ </w:t>
      </w:r>
      <w:r w:rsidRPr="00FF6F8A">
        <w:rPr>
          <w:rFonts w:ascii="Times New Roman" w:hAnsi="Times New Roman" w:cs="Times New Roman"/>
          <w:b/>
          <w:sz w:val="24"/>
          <w:szCs w:val="24"/>
        </w:rPr>
        <w:t>(в случае  организации предоставления муниципальной услуги в МФЦ)</w:t>
      </w:r>
      <w:r w:rsidRPr="00FF6F8A">
        <w:rPr>
          <w:rFonts w:ascii="Times New Roman" w:hAnsi="Times New Roman" w:cs="Times New Roman"/>
          <w:sz w:val="24"/>
          <w:szCs w:val="24"/>
        </w:rPr>
        <w:t xml:space="preserve">; </w:t>
      </w:r>
    </w:p>
    <w:p w:rsidR="00F351FA" w:rsidRPr="00FF6F8A" w:rsidRDefault="00F351FA" w:rsidP="00F351FA">
      <w:pPr>
        <w:pStyle w:val="ConsPlusNormal0"/>
        <w:spacing w:line="276" w:lineRule="auto"/>
        <w:ind w:firstLine="709"/>
        <w:jc w:val="both"/>
        <w:rPr>
          <w:rFonts w:ascii="Times New Roman" w:hAnsi="Times New Roman" w:cs="Times New Roman"/>
          <w:sz w:val="24"/>
          <w:szCs w:val="24"/>
        </w:rPr>
      </w:pPr>
      <w:r w:rsidRPr="00FF6F8A">
        <w:rPr>
          <w:rFonts w:ascii="Times New Roman" w:hAnsi="Times New Roman" w:cs="Times New Roman"/>
          <w:sz w:val="24"/>
          <w:szCs w:val="24"/>
        </w:rPr>
        <w:t xml:space="preserve">адрес места приема документов ОМСУ для предоставления муниципальной услуги, режим работы ОМСУ </w:t>
      </w:r>
      <w:r w:rsidRPr="00FF6F8A">
        <w:rPr>
          <w:rFonts w:ascii="Times New Roman" w:hAnsi="Times New Roman" w:cs="Times New Roman"/>
          <w:b/>
          <w:sz w:val="24"/>
          <w:szCs w:val="24"/>
        </w:rPr>
        <w:t>(в случае организации предоставления муниципальной услуги в ОМСУ)</w:t>
      </w:r>
      <w:r w:rsidRPr="00FF6F8A">
        <w:rPr>
          <w:rFonts w:ascii="Times New Roman" w:hAnsi="Times New Roman" w:cs="Times New Roman"/>
          <w:sz w:val="24"/>
          <w:szCs w:val="24"/>
        </w:rPr>
        <w:t>;</w:t>
      </w:r>
    </w:p>
    <w:p w:rsidR="00F351FA" w:rsidRPr="00FF6F8A" w:rsidRDefault="00F351FA" w:rsidP="00F351FA">
      <w:pPr>
        <w:pStyle w:val="ConsPlusNormal0"/>
        <w:spacing w:line="276" w:lineRule="auto"/>
        <w:ind w:firstLine="709"/>
        <w:jc w:val="both"/>
        <w:rPr>
          <w:rFonts w:ascii="Times New Roman" w:hAnsi="Times New Roman" w:cs="Times New Roman"/>
          <w:sz w:val="24"/>
          <w:szCs w:val="24"/>
        </w:rPr>
      </w:pPr>
      <w:r w:rsidRPr="00FF6F8A">
        <w:rPr>
          <w:rFonts w:ascii="Times New Roman" w:hAnsi="Times New Roman" w:cs="Times New Roman"/>
          <w:sz w:val="24"/>
          <w:szCs w:val="24"/>
        </w:rPr>
        <w:t>порядок передачи результата заявителю;</w:t>
      </w:r>
    </w:p>
    <w:p w:rsidR="00F351FA" w:rsidRPr="00FF6F8A" w:rsidRDefault="00F351FA" w:rsidP="00F351FA">
      <w:pPr>
        <w:pStyle w:val="ConsPlusNormal0"/>
        <w:spacing w:line="276" w:lineRule="auto"/>
        <w:ind w:firstLine="709"/>
        <w:jc w:val="both"/>
        <w:rPr>
          <w:rFonts w:ascii="Times New Roman" w:hAnsi="Times New Roman" w:cs="Times New Roman"/>
          <w:sz w:val="24"/>
          <w:szCs w:val="24"/>
        </w:rPr>
      </w:pPr>
      <w:r w:rsidRPr="00FF6F8A">
        <w:rPr>
          <w:rFonts w:ascii="Times New Roman" w:hAnsi="Times New Roman" w:cs="Times New Roman"/>
          <w:sz w:val="24"/>
          <w:szCs w:val="24"/>
        </w:rPr>
        <w:t>сведения, которые необходимо указать в заявлении о предоставлении муниципальной услуги;</w:t>
      </w:r>
    </w:p>
    <w:p w:rsidR="00F351FA" w:rsidRPr="00FF6F8A" w:rsidRDefault="00F351FA" w:rsidP="00F351FA">
      <w:pPr>
        <w:pStyle w:val="ConsPlusNormal0"/>
        <w:spacing w:line="276" w:lineRule="auto"/>
        <w:ind w:firstLine="709"/>
        <w:jc w:val="both"/>
        <w:rPr>
          <w:rFonts w:ascii="Times New Roman" w:hAnsi="Times New Roman" w:cs="Times New Roman"/>
          <w:sz w:val="24"/>
          <w:szCs w:val="24"/>
        </w:rPr>
      </w:pPr>
      <w:r w:rsidRPr="00FF6F8A">
        <w:rPr>
          <w:rFonts w:ascii="Times New Roman" w:hAnsi="Times New Roman" w:cs="Times New Roman"/>
          <w:sz w:val="24"/>
          <w:szCs w:val="24"/>
        </w:rPr>
        <w:t xml:space="preserve">перечень документов, необходимых для предоставления муниципальной услуги (в </w:t>
      </w:r>
      <w:r w:rsidRPr="00FF6F8A">
        <w:rPr>
          <w:rFonts w:ascii="Times New Roman" w:hAnsi="Times New Roman" w:cs="Times New Roman"/>
          <w:sz w:val="24"/>
          <w:szCs w:val="24"/>
        </w:rPr>
        <w:lastRenderedPageBreak/>
        <w:t>том числе с разделением таких документов на документы, которые заявитель обязан предоставить самостоятельно, и документы, которые заявитель вправе предоставить по собственной инициативе);</w:t>
      </w:r>
    </w:p>
    <w:p w:rsidR="00F351FA" w:rsidRPr="00FF6F8A" w:rsidRDefault="00F351FA" w:rsidP="00F351FA">
      <w:pPr>
        <w:pStyle w:val="ConsPlusNormal0"/>
        <w:spacing w:line="276" w:lineRule="auto"/>
        <w:ind w:firstLine="709"/>
        <w:jc w:val="both"/>
        <w:rPr>
          <w:rFonts w:ascii="Times New Roman" w:hAnsi="Times New Roman" w:cs="Times New Roman"/>
          <w:sz w:val="24"/>
          <w:szCs w:val="24"/>
        </w:rPr>
      </w:pPr>
      <w:r w:rsidRPr="00FF6F8A">
        <w:rPr>
          <w:rFonts w:ascii="Times New Roman" w:hAnsi="Times New Roman" w:cs="Times New Roman"/>
          <w:sz w:val="24"/>
          <w:szCs w:val="24"/>
        </w:rPr>
        <w:t>срок предоставления муниципальной услуги;</w:t>
      </w:r>
    </w:p>
    <w:p w:rsidR="00F351FA" w:rsidRPr="00FF6F8A" w:rsidRDefault="00F351FA" w:rsidP="00F351FA">
      <w:pPr>
        <w:pStyle w:val="ConsPlusNormal0"/>
        <w:spacing w:line="276" w:lineRule="auto"/>
        <w:ind w:firstLine="709"/>
        <w:jc w:val="both"/>
        <w:rPr>
          <w:rFonts w:ascii="Times New Roman" w:hAnsi="Times New Roman" w:cs="Times New Roman"/>
          <w:sz w:val="24"/>
          <w:szCs w:val="24"/>
        </w:rPr>
      </w:pPr>
      <w:r w:rsidRPr="00FF6F8A">
        <w:rPr>
          <w:rFonts w:ascii="Times New Roman" w:hAnsi="Times New Roman" w:cs="Times New Roman"/>
          <w:sz w:val="24"/>
          <w:szCs w:val="24"/>
        </w:rPr>
        <w:t>сведения о порядке обжалования действий (бездействия) и решений должностных лиц.</w:t>
      </w:r>
    </w:p>
    <w:p w:rsidR="00F351FA" w:rsidRPr="00FF6F8A" w:rsidRDefault="00F351FA" w:rsidP="00F351FA">
      <w:pPr>
        <w:pStyle w:val="ConsPlusNormal0"/>
        <w:spacing w:line="276" w:lineRule="auto"/>
        <w:ind w:firstLine="709"/>
        <w:jc w:val="both"/>
        <w:rPr>
          <w:rFonts w:ascii="Times New Roman" w:hAnsi="Times New Roman" w:cs="Times New Roman"/>
          <w:sz w:val="24"/>
          <w:szCs w:val="24"/>
        </w:rPr>
      </w:pPr>
      <w:r w:rsidRPr="00FF6F8A">
        <w:rPr>
          <w:rFonts w:ascii="Times New Roman" w:hAnsi="Times New Roman" w:cs="Times New Roman"/>
          <w:sz w:val="24"/>
          <w:szCs w:val="24"/>
        </w:rPr>
        <w:t xml:space="preserve">Консультации по процедуре предоставления муниципальной услуги осуществляются сотрудниками ОМСУ </w:t>
      </w:r>
      <w:r w:rsidRPr="00FF6F8A">
        <w:rPr>
          <w:rFonts w:ascii="Times New Roman" w:hAnsi="Times New Roman" w:cs="Times New Roman"/>
          <w:b/>
          <w:sz w:val="24"/>
          <w:szCs w:val="24"/>
        </w:rPr>
        <w:t>и (или) МФЦ</w:t>
      </w:r>
      <w:r w:rsidRPr="00FF6F8A">
        <w:rPr>
          <w:rFonts w:ascii="Times New Roman" w:hAnsi="Times New Roman" w:cs="Times New Roman"/>
          <w:sz w:val="24"/>
          <w:szCs w:val="24"/>
        </w:rPr>
        <w:t xml:space="preserve"> в соответствии с должностными инструкциями.</w:t>
      </w:r>
    </w:p>
    <w:p w:rsidR="00F351FA" w:rsidRPr="00FF6F8A" w:rsidRDefault="00F351FA" w:rsidP="00F351FA">
      <w:pPr>
        <w:pStyle w:val="ConsPlusNormal0"/>
        <w:spacing w:line="276" w:lineRule="auto"/>
        <w:ind w:firstLine="709"/>
        <w:jc w:val="both"/>
        <w:rPr>
          <w:rFonts w:ascii="Times New Roman" w:hAnsi="Times New Roman" w:cs="Times New Roman"/>
          <w:sz w:val="24"/>
          <w:szCs w:val="24"/>
        </w:rPr>
      </w:pPr>
      <w:r w:rsidRPr="00FF6F8A">
        <w:rPr>
          <w:rFonts w:ascii="Times New Roman" w:hAnsi="Times New Roman" w:cs="Times New Roman"/>
          <w:sz w:val="24"/>
          <w:szCs w:val="24"/>
        </w:rPr>
        <w:t xml:space="preserve">При ответах на телефонные звонки и личные обращения сотрудники ОМСУ </w:t>
      </w:r>
      <w:r w:rsidRPr="00FF6F8A">
        <w:rPr>
          <w:rFonts w:ascii="Times New Roman" w:hAnsi="Times New Roman" w:cs="Times New Roman"/>
          <w:b/>
          <w:sz w:val="24"/>
          <w:szCs w:val="24"/>
        </w:rPr>
        <w:t>и (или) МФЦ</w:t>
      </w:r>
      <w:r w:rsidRPr="00FF6F8A">
        <w:rPr>
          <w:rFonts w:ascii="Times New Roman" w:hAnsi="Times New Roman" w:cs="Times New Roman"/>
          <w:sz w:val="24"/>
          <w:szCs w:val="24"/>
        </w:rPr>
        <w:t>, ответственные за информирование, подробно, четко и в вежливой форме информируют обратившихся заявителей по интересующим их вопросам.</w:t>
      </w:r>
    </w:p>
    <w:p w:rsidR="00F351FA" w:rsidRPr="00FF6F8A" w:rsidRDefault="00F351FA" w:rsidP="00F351FA">
      <w:pPr>
        <w:pStyle w:val="ConsPlusNormal0"/>
        <w:spacing w:line="276" w:lineRule="auto"/>
        <w:ind w:firstLine="709"/>
        <w:jc w:val="both"/>
        <w:rPr>
          <w:rFonts w:ascii="Times New Roman" w:hAnsi="Times New Roman" w:cs="Times New Roman"/>
          <w:sz w:val="24"/>
          <w:szCs w:val="24"/>
        </w:rPr>
      </w:pPr>
      <w:r w:rsidRPr="00FF6F8A">
        <w:rPr>
          <w:rFonts w:ascii="Times New Roman" w:hAnsi="Times New Roman" w:cs="Times New Roman"/>
          <w:sz w:val="24"/>
          <w:szCs w:val="24"/>
        </w:rPr>
        <w:t>Устное информирование каждого обратившегося за информацией заявителя осуществляется не более 15 минут.</w:t>
      </w:r>
    </w:p>
    <w:p w:rsidR="00F351FA" w:rsidRPr="00FF6F8A" w:rsidRDefault="00F351FA" w:rsidP="00F351FA">
      <w:pPr>
        <w:pStyle w:val="ConsPlusNormal0"/>
        <w:spacing w:line="276" w:lineRule="auto"/>
        <w:ind w:firstLine="709"/>
        <w:jc w:val="both"/>
        <w:rPr>
          <w:rFonts w:ascii="Times New Roman" w:hAnsi="Times New Roman" w:cs="Times New Roman"/>
          <w:sz w:val="24"/>
          <w:szCs w:val="24"/>
        </w:rPr>
      </w:pPr>
      <w:r w:rsidRPr="00FF6F8A">
        <w:rPr>
          <w:rFonts w:ascii="Times New Roman" w:hAnsi="Times New Roman" w:cs="Times New Roman"/>
          <w:sz w:val="24"/>
          <w:szCs w:val="24"/>
        </w:rPr>
        <w:t xml:space="preserve">В случае если для подготовки ответа на устное обращение требуется более продолжительное время, сотрудник ОМСУ </w:t>
      </w:r>
      <w:r w:rsidRPr="00FF6F8A">
        <w:rPr>
          <w:rFonts w:ascii="Times New Roman" w:hAnsi="Times New Roman" w:cs="Times New Roman"/>
          <w:b/>
          <w:sz w:val="24"/>
          <w:szCs w:val="24"/>
        </w:rPr>
        <w:t>и (или) МФЦ</w:t>
      </w:r>
      <w:r w:rsidRPr="00FF6F8A">
        <w:rPr>
          <w:rFonts w:ascii="Times New Roman" w:hAnsi="Times New Roman" w:cs="Times New Roman"/>
          <w:sz w:val="24"/>
          <w:szCs w:val="24"/>
        </w:rPr>
        <w:t>, ответственный за информирование, предлагает заинтересованным лицам перезвонить в определенный день и в определенное время. К назначенному сроку должен быть подготовлен ответ по вопросам заявителей, в случае необходимости ответ готовится при взаимодействии с должностными лицами структурных подразделений органов и организаций, участвующих в предоставлении муниципальной услуги.</w:t>
      </w:r>
    </w:p>
    <w:p w:rsidR="00F351FA" w:rsidRPr="00FF6F8A" w:rsidRDefault="00F351FA" w:rsidP="00F351FA">
      <w:pPr>
        <w:pStyle w:val="ConsPlusNormal0"/>
        <w:spacing w:line="276" w:lineRule="auto"/>
        <w:ind w:firstLine="709"/>
        <w:jc w:val="both"/>
        <w:rPr>
          <w:rFonts w:ascii="Times New Roman" w:hAnsi="Times New Roman" w:cs="Times New Roman"/>
          <w:sz w:val="24"/>
          <w:szCs w:val="24"/>
        </w:rPr>
      </w:pPr>
      <w:r w:rsidRPr="00FF6F8A">
        <w:rPr>
          <w:rFonts w:ascii="Times New Roman" w:hAnsi="Times New Roman" w:cs="Times New Roman"/>
          <w:sz w:val="24"/>
          <w:szCs w:val="24"/>
        </w:rPr>
        <w:t xml:space="preserve">В случае если предоставление информации, необходимой заявителю, не представляется возможным посредством телефона, сотрудник ОМСУ </w:t>
      </w:r>
      <w:r w:rsidRPr="00FF6F8A">
        <w:rPr>
          <w:rFonts w:ascii="Times New Roman" w:hAnsi="Times New Roman" w:cs="Times New Roman"/>
          <w:b/>
          <w:sz w:val="24"/>
          <w:szCs w:val="24"/>
        </w:rPr>
        <w:t>и (или) МФЦ</w:t>
      </w:r>
      <w:r w:rsidRPr="00FF6F8A">
        <w:rPr>
          <w:rFonts w:ascii="Times New Roman" w:hAnsi="Times New Roman" w:cs="Times New Roman"/>
          <w:sz w:val="24"/>
          <w:szCs w:val="24"/>
        </w:rPr>
        <w:t xml:space="preserve">, принявший телефонный звонок, разъясняет заявителю право обратиться с письменным обращением в ОМСУ </w:t>
      </w:r>
      <w:r w:rsidRPr="00FF6F8A">
        <w:rPr>
          <w:rFonts w:ascii="Times New Roman" w:hAnsi="Times New Roman" w:cs="Times New Roman"/>
          <w:b/>
          <w:sz w:val="24"/>
          <w:szCs w:val="24"/>
        </w:rPr>
        <w:t>и (или) МФЦ</w:t>
      </w:r>
      <w:r w:rsidRPr="00FF6F8A">
        <w:rPr>
          <w:rFonts w:ascii="Times New Roman" w:hAnsi="Times New Roman" w:cs="Times New Roman"/>
          <w:sz w:val="24"/>
          <w:szCs w:val="24"/>
        </w:rPr>
        <w:t xml:space="preserve"> и требования к оформлению обращения.</w:t>
      </w:r>
    </w:p>
    <w:p w:rsidR="00F351FA" w:rsidRPr="00FF6F8A" w:rsidRDefault="00F351FA" w:rsidP="00F351FA">
      <w:pPr>
        <w:pStyle w:val="ConsPlusNormal0"/>
        <w:spacing w:line="276" w:lineRule="auto"/>
        <w:ind w:firstLine="709"/>
        <w:jc w:val="both"/>
        <w:rPr>
          <w:rFonts w:ascii="Times New Roman" w:hAnsi="Times New Roman" w:cs="Times New Roman"/>
          <w:sz w:val="24"/>
          <w:szCs w:val="24"/>
        </w:rPr>
      </w:pPr>
      <w:r w:rsidRPr="00FF6F8A">
        <w:rPr>
          <w:rFonts w:ascii="Times New Roman" w:hAnsi="Times New Roman" w:cs="Times New Roman"/>
          <w:sz w:val="24"/>
          <w:szCs w:val="24"/>
        </w:rPr>
        <w:t xml:space="preserve">Ответ на письменное обращение направляется заявителю в течение 5 рабочих со дня регистрации обращения в ОМСУ </w:t>
      </w:r>
      <w:r w:rsidRPr="00FF6F8A">
        <w:rPr>
          <w:rFonts w:ascii="Times New Roman" w:hAnsi="Times New Roman" w:cs="Times New Roman"/>
          <w:b/>
          <w:sz w:val="24"/>
          <w:szCs w:val="24"/>
        </w:rPr>
        <w:t>и (или) МФЦ</w:t>
      </w:r>
      <w:r w:rsidRPr="00FF6F8A">
        <w:rPr>
          <w:rFonts w:ascii="Times New Roman" w:hAnsi="Times New Roman" w:cs="Times New Roman"/>
          <w:sz w:val="24"/>
          <w:szCs w:val="24"/>
        </w:rPr>
        <w:t>.</w:t>
      </w:r>
    </w:p>
    <w:p w:rsidR="00F351FA" w:rsidRPr="00FF6F8A" w:rsidRDefault="00F351FA" w:rsidP="00F351FA">
      <w:pPr>
        <w:pStyle w:val="ConsPlusNormal0"/>
        <w:spacing w:line="276" w:lineRule="auto"/>
        <w:ind w:firstLine="709"/>
        <w:jc w:val="both"/>
        <w:rPr>
          <w:rFonts w:ascii="Times New Roman" w:hAnsi="Times New Roman" w:cs="Times New Roman"/>
          <w:sz w:val="24"/>
          <w:szCs w:val="24"/>
        </w:rPr>
      </w:pPr>
      <w:r w:rsidRPr="00FF6F8A">
        <w:rPr>
          <w:rFonts w:ascii="Times New Roman" w:hAnsi="Times New Roman" w:cs="Times New Roman"/>
          <w:sz w:val="24"/>
          <w:szCs w:val="24"/>
        </w:rPr>
        <w:t>Письменный ответ на обращение должен содержать фамилию и номер телефона исполнителя и направляется по почтовому адресу, указанному в обращении.</w:t>
      </w:r>
    </w:p>
    <w:p w:rsidR="00F351FA" w:rsidRPr="00FF6F8A" w:rsidRDefault="00F351FA" w:rsidP="00F351FA">
      <w:pPr>
        <w:pStyle w:val="ConsPlusNormal0"/>
        <w:spacing w:line="276" w:lineRule="auto"/>
        <w:ind w:firstLine="709"/>
        <w:jc w:val="both"/>
        <w:rPr>
          <w:rFonts w:ascii="Times New Roman" w:hAnsi="Times New Roman" w:cs="Times New Roman"/>
          <w:sz w:val="24"/>
          <w:szCs w:val="24"/>
        </w:rPr>
      </w:pPr>
      <w:r w:rsidRPr="00FF6F8A">
        <w:rPr>
          <w:rFonts w:ascii="Times New Roman" w:hAnsi="Times New Roman" w:cs="Times New Roman"/>
          <w:sz w:val="24"/>
          <w:szCs w:val="24"/>
        </w:rPr>
        <w:t>В случае если в обращении о предоставлении письменной консультации по процедуре предоставления муниципальной услуги не указана фамилия заявителя, направившего обращение, и почтовый адрес, по которому должен быть направлен ответ, ответ на обращение не дается.</w:t>
      </w:r>
    </w:p>
    <w:p w:rsidR="00F351FA" w:rsidRPr="00FF6F8A" w:rsidRDefault="00F351FA" w:rsidP="00F351FA">
      <w:pPr>
        <w:pStyle w:val="ConsPlusNormal0"/>
        <w:spacing w:line="276" w:lineRule="auto"/>
        <w:ind w:firstLine="709"/>
        <w:jc w:val="both"/>
        <w:rPr>
          <w:rFonts w:ascii="Times New Roman" w:hAnsi="Times New Roman" w:cs="Times New Roman"/>
          <w:sz w:val="24"/>
          <w:szCs w:val="24"/>
        </w:rPr>
      </w:pPr>
      <w:r w:rsidRPr="00FF6F8A">
        <w:rPr>
          <w:rFonts w:ascii="Times New Roman" w:hAnsi="Times New Roman" w:cs="Times New Roman"/>
          <w:sz w:val="24"/>
          <w:szCs w:val="24"/>
        </w:rPr>
        <w:t xml:space="preserve">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w:t>
      </w:r>
      <w:r w:rsidR="00CF6C26" w:rsidRPr="00FF6F8A">
        <w:rPr>
          <w:rFonts w:ascii="Times New Roman" w:hAnsi="Times New Roman" w:cs="Times New Roman"/>
          <w:sz w:val="24"/>
          <w:szCs w:val="24"/>
        </w:rPr>
        <w:t xml:space="preserve">информации, в том числе в бюллетене «Муниципальные ведомости </w:t>
      </w:r>
      <w:r w:rsidRPr="00FF6F8A">
        <w:rPr>
          <w:rFonts w:ascii="Times New Roman" w:hAnsi="Times New Roman" w:cs="Times New Roman"/>
          <w:sz w:val="24"/>
          <w:szCs w:val="24"/>
        </w:rPr>
        <w:t xml:space="preserve">»", на официальном сайте ОМСУ </w:t>
      </w:r>
      <w:r w:rsidRPr="00FF6F8A">
        <w:rPr>
          <w:rFonts w:ascii="Times New Roman" w:hAnsi="Times New Roman" w:cs="Times New Roman"/>
          <w:b/>
          <w:sz w:val="24"/>
          <w:szCs w:val="24"/>
        </w:rPr>
        <w:t>и (или) МФЦ</w:t>
      </w:r>
      <w:r w:rsidRPr="00FF6F8A">
        <w:rPr>
          <w:rFonts w:ascii="Times New Roman" w:hAnsi="Times New Roman" w:cs="Times New Roman"/>
          <w:sz w:val="24"/>
          <w:szCs w:val="24"/>
        </w:rPr>
        <w:t>.</w:t>
      </w:r>
    </w:p>
    <w:p w:rsidR="00F351FA" w:rsidRPr="00FF6F8A" w:rsidRDefault="00F351FA" w:rsidP="00F351FA">
      <w:pPr>
        <w:pStyle w:val="ConsPlusNormal0"/>
        <w:spacing w:line="276" w:lineRule="auto"/>
        <w:ind w:firstLine="709"/>
        <w:jc w:val="both"/>
        <w:rPr>
          <w:rFonts w:ascii="Times New Roman" w:hAnsi="Times New Roman" w:cs="Times New Roman"/>
          <w:sz w:val="24"/>
          <w:szCs w:val="24"/>
        </w:rPr>
      </w:pPr>
      <w:r w:rsidRPr="00FF6F8A">
        <w:rPr>
          <w:rFonts w:ascii="Times New Roman" w:hAnsi="Times New Roman" w:cs="Times New Roman"/>
          <w:sz w:val="24"/>
          <w:szCs w:val="24"/>
        </w:rPr>
        <w:t xml:space="preserve">Прием документов, необходимых для предоставления муниципальной услуги, осуществляется по адресу ОМСУ </w:t>
      </w:r>
      <w:r w:rsidRPr="00FF6F8A">
        <w:rPr>
          <w:rFonts w:ascii="Times New Roman" w:hAnsi="Times New Roman" w:cs="Times New Roman"/>
          <w:b/>
          <w:sz w:val="24"/>
          <w:szCs w:val="24"/>
        </w:rPr>
        <w:t>и (или) МФЦ</w:t>
      </w:r>
      <w:r w:rsidRPr="00FF6F8A">
        <w:rPr>
          <w:rFonts w:ascii="Times New Roman" w:hAnsi="Times New Roman" w:cs="Times New Roman"/>
          <w:sz w:val="24"/>
          <w:szCs w:val="24"/>
        </w:rPr>
        <w:t>.</w:t>
      </w:r>
    </w:p>
    <w:p w:rsidR="00F351FA" w:rsidRPr="00FF6F8A" w:rsidRDefault="00F351FA" w:rsidP="00F351FA">
      <w:pPr>
        <w:pStyle w:val="ConsPlusNormal0"/>
        <w:spacing w:line="276" w:lineRule="auto"/>
        <w:ind w:firstLine="709"/>
        <w:jc w:val="both"/>
        <w:rPr>
          <w:rFonts w:ascii="Times New Roman" w:hAnsi="Times New Roman" w:cs="Times New Roman"/>
          <w:sz w:val="24"/>
          <w:szCs w:val="24"/>
        </w:rPr>
      </w:pPr>
    </w:p>
    <w:p w:rsidR="00F351FA" w:rsidRPr="00FF6F8A" w:rsidRDefault="00F351FA" w:rsidP="00F351FA">
      <w:pPr>
        <w:pStyle w:val="ConsPlusNormal0"/>
        <w:spacing w:after="240" w:line="276" w:lineRule="auto"/>
        <w:ind w:firstLine="709"/>
        <w:jc w:val="center"/>
        <w:rPr>
          <w:rFonts w:ascii="Times New Roman" w:hAnsi="Times New Roman" w:cs="Times New Roman"/>
          <w:b/>
          <w:sz w:val="24"/>
          <w:szCs w:val="24"/>
        </w:rPr>
      </w:pPr>
      <w:r w:rsidRPr="00FF6F8A">
        <w:rPr>
          <w:rFonts w:ascii="Times New Roman" w:hAnsi="Times New Roman" w:cs="Times New Roman"/>
          <w:b/>
          <w:sz w:val="24"/>
          <w:szCs w:val="24"/>
        </w:rPr>
        <w:t>2. Стандарт предоставления муниципальной услуги</w:t>
      </w:r>
    </w:p>
    <w:p w:rsidR="00F351FA" w:rsidRPr="00FF6F8A" w:rsidRDefault="00F351FA" w:rsidP="00F351FA">
      <w:pPr>
        <w:pStyle w:val="ConsPlusNormal0"/>
        <w:spacing w:after="240" w:line="276" w:lineRule="auto"/>
        <w:ind w:firstLine="709"/>
        <w:jc w:val="center"/>
        <w:rPr>
          <w:rFonts w:ascii="Times New Roman" w:hAnsi="Times New Roman" w:cs="Times New Roman"/>
          <w:sz w:val="24"/>
          <w:szCs w:val="24"/>
        </w:rPr>
      </w:pPr>
      <w:r w:rsidRPr="00FF6F8A">
        <w:rPr>
          <w:rFonts w:ascii="Times New Roman" w:hAnsi="Times New Roman" w:cs="Times New Roman"/>
          <w:b/>
          <w:sz w:val="24"/>
          <w:szCs w:val="24"/>
        </w:rPr>
        <w:t>Наименование муниципальной услуги</w:t>
      </w:r>
    </w:p>
    <w:p w:rsidR="00F351FA" w:rsidRPr="00FF6F8A" w:rsidRDefault="00F351FA" w:rsidP="00F351FA">
      <w:pPr>
        <w:pStyle w:val="ConsPlusNormal0"/>
        <w:spacing w:line="276" w:lineRule="auto"/>
        <w:ind w:firstLine="709"/>
        <w:jc w:val="both"/>
        <w:rPr>
          <w:rFonts w:ascii="Times New Roman" w:hAnsi="Times New Roman" w:cs="Times New Roman"/>
          <w:sz w:val="24"/>
          <w:szCs w:val="24"/>
        </w:rPr>
      </w:pPr>
      <w:r w:rsidRPr="00FF6F8A">
        <w:rPr>
          <w:rFonts w:ascii="Times New Roman" w:hAnsi="Times New Roman" w:cs="Times New Roman"/>
          <w:sz w:val="24"/>
          <w:szCs w:val="24"/>
        </w:rPr>
        <w:t xml:space="preserve">2.1. Наименование муниципальной услуги: «Присвоение, изменение и аннулирование адресов объектов недвижимости на территории </w:t>
      </w:r>
      <w:r w:rsidR="00FA2C42" w:rsidRPr="00FF6F8A">
        <w:rPr>
          <w:rFonts w:ascii="Times New Roman" w:hAnsi="Times New Roman" w:cs="Times New Roman"/>
          <w:sz w:val="24"/>
          <w:szCs w:val="24"/>
        </w:rPr>
        <w:t>Стеклянского сельсовета</w:t>
      </w:r>
      <w:r w:rsidRPr="00FF6F8A">
        <w:rPr>
          <w:rFonts w:ascii="Times New Roman" w:hAnsi="Times New Roman" w:cs="Times New Roman"/>
          <w:sz w:val="24"/>
          <w:szCs w:val="24"/>
        </w:rPr>
        <w:t>».</w:t>
      </w:r>
    </w:p>
    <w:p w:rsidR="00F351FA" w:rsidRPr="00FF6F8A" w:rsidRDefault="00F351FA" w:rsidP="00F351FA">
      <w:pPr>
        <w:pStyle w:val="ConsPlusNormal0"/>
        <w:spacing w:line="276" w:lineRule="auto"/>
        <w:ind w:firstLine="709"/>
        <w:jc w:val="both"/>
        <w:rPr>
          <w:rFonts w:ascii="Times New Roman" w:hAnsi="Times New Roman" w:cs="Times New Roman"/>
          <w:sz w:val="24"/>
          <w:szCs w:val="24"/>
        </w:rPr>
      </w:pPr>
    </w:p>
    <w:p w:rsidR="00CF6C26" w:rsidRPr="00FF6F8A" w:rsidRDefault="00CF6C26" w:rsidP="00F351FA">
      <w:pPr>
        <w:pStyle w:val="ConsPlusNormal0"/>
        <w:spacing w:line="276" w:lineRule="auto"/>
        <w:ind w:firstLine="709"/>
        <w:jc w:val="center"/>
        <w:rPr>
          <w:rFonts w:ascii="Times New Roman" w:hAnsi="Times New Roman" w:cs="Times New Roman"/>
          <w:b/>
          <w:sz w:val="24"/>
          <w:szCs w:val="24"/>
        </w:rPr>
      </w:pPr>
    </w:p>
    <w:p w:rsidR="00F351FA" w:rsidRPr="00FF6F8A" w:rsidRDefault="00F351FA" w:rsidP="00F351FA">
      <w:pPr>
        <w:pStyle w:val="ConsPlusNormal0"/>
        <w:spacing w:line="276" w:lineRule="auto"/>
        <w:ind w:firstLine="709"/>
        <w:jc w:val="center"/>
        <w:rPr>
          <w:rFonts w:ascii="Times New Roman" w:hAnsi="Times New Roman" w:cs="Times New Roman"/>
          <w:sz w:val="24"/>
          <w:szCs w:val="24"/>
        </w:rPr>
      </w:pPr>
      <w:r w:rsidRPr="00FF6F8A">
        <w:rPr>
          <w:rFonts w:ascii="Times New Roman" w:hAnsi="Times New Roman" w:cs="Times New Roman"/>
          <w:b/>
          <w:sz w:val="24"/>
          <w:szCs w:val="24"/>
        </w:rPr>
        <w:t>Наименование органа, непосредственно предоставляющего муниципальную услугу</w:t>
      </w:r>
    </w:p>
    <w:p w:rsidR="00F351FA" w:rsidRPr="00FF6F8A" w:rsidRDefault="00F351FA" w:rsidP="00F351FA">
      <w:pPr>
        <w:pStyle w:val="ConsPlusNormal0"/>
        <w:spacing w:line="276" w:lineRule="auto"/>
        <w:ind w:firstLine="709"/>
        <w:jc w:val="both"/>
        <w:rPr>
          <w:rFonts w:ascii="Times New Roman" w:hAnsi="Times New Roman" w:cs="Times New Roman"/>
          <w:sz w:val="24"/>
          <w:szCs w:val="24"/>
        </w:rPr>
      </w:pPr>
    </w:p>
    <w:p w:rsidR="00F351FA" w:rsidRPr="00FF6F8A" w:rsidRDefault="00F351FA" w:rsidP="00F351FA">
      <w:pPr>
        <w:pStyle w:val="ConsPlusNormal0"/>
        <w:spacing w:line="276" w:lineRule="auto"/>
        <w:ind w:firstLine="709"/>
        <w:jc w:val="both"/>
        <w:rPr>
          <w:rFonts w:ascii="Times New Roman" w:hAnsi="Times New Roman" w:cs="Times New Roman"/>
          <w:sz w:val="24"/>
          <w:szCs w:val="24"/>
        </w:rPr>
      </w:pPr>
      <w:r w:rsidRPr="00FF6F8A">
        <w:rPr>
          <w:rFonts w:ascii="Times New Roman" w:hAnsi="Times New Roman" w:cs="Times New Roman"/>
          <w:sz w:val="24"/>
          <w:szCs w:val="24"/>
        </w:rPr>
        <w:t xml:space="preserve">2.2. Предоставление муниципальной услуги осуществляется администрацией </w:t>
      </w:r>
      <w:r w:rsidR="00FA2C42" w:rsidRPr="00FF6F8A">
        <w:rPr>
          <w:rFonts w:ascii="Times New Roman" w:hAnsi="Times New Roman" w:cs="Times New Roman"/>
          <w:sz w:val="24"/>
          <w:szCs w:val="24"/>
        </w:rPr>
        <w:t>Стеклянского сельсовета</w:t>
      </w:r>
      <w:r w:rsidRPr="00FF6F8A">
        <w:rPr>
          <w:rFonts w:ascii="Times New Roman" w:hAnsi="Times New Roman" w:cs="Times New Roman"/>
          <w:sz w:val="24"/>
          <w:szCs w:val="24"/>
        </w:rPr>
        <w:t xml:space="preserve">  (далее – ОМСУ).</w:t>
      </w:r>
    </w:p>
    <w:p w:rsidR="00F351FA" w:rsidRPr="00FF6F8A" w:rsidRDefault="00F351FA" w:rsidP="00F351FA">
      <w:pPr>
        <w:pStyle w:val="ConsPlusNormal0"/>
        <w:spacing w:line="276" w:lineRule="auto"/>
        <w:ind w:firstLine="709"/>
        <w:jc w:val="both"/>
        <w:rPr>
          <w:rFonts w:ascii="Times New Roman" w:hAnsi="Times New Roman" w:cs="Times New Roman"/>
          <w:sz w:val="24"/>
          <w:szCs w:val="24"/>
        </w:rPr>
      </w:pPr>
    </w:p>
    <w:p w:rsidR="00F351FA" w:rsidRPr="00FF6F8A" w:rsidRDefault="00F351FA" w:rsidP="00F351FA">
      <w:pPr>
        <w:pStyle w:val="ConsPlusNormal0"/>
        <w:spacing w:line="276" w:lineRule="auto"/>
        <w:ind w:firstLine="709"/>
        <w:jc w:val="center"/>
        <w:rPr>
          <w:rFonts w:ascii="Times New Roman" w:hAnsi="Times New Roman" w:cs="Times New Roman"/>
          <w:sz w:val="24"/>
          <w:szCs w:val="24"/>
        </w:rPr>
      </w:pPr>
      <w:r w:rsidRPr="00FF6F8A">
        <w:rPr>
          <w:rFonts w:ascii="Times New Roman" w:hAnsi="Times New Roman" w:cs="Times New Roman"/>
          <w:b/>
          <w:sz w:val="24"/>
          <w:szCs w:val="24"/>
        </w:rPr>
        <w:t>Органы и организации, участвующие в предоставлении муниципальной услуги, обращение в которые необходимо для предоставления муниципальной услуги</w:t>
      </w:r>
    </w:p>
    <w:p w:rsidR="00F351FA" w:rsidRPr="00FF6F8A" w:rsidRDefault="00F351FA" w:rsidP="00F351FA">
      <w:pPr>
        <w:pStyle w:val="ConsPlusNormal0"/>
        <w:spacing w:line="276" w:lineRule="auto"/>
        <w:ind w:firstLine="709"/>
        <w:jc w:val="center"/>
        <w:rPr>
          <w:rFonts w:ascii="Times New Roman" w:hAnsi="Times New Roman" w:cs="Times New Roman"/>
          <w:sz w:val="24"/>
          <w:szCs w:val="24"/>
        </w:rPr>
      </w:pPr>
    </w:p>
    <w:p w:rsidR="00F351FA" w:rsidRPr="00FF6F8A" w:rsidRDefault="00F351FA" w:rsidP="00F351FA">
      <w:pPr>
        <w:pStyle w:val="ConsPlusNormal0"/>
        <w:spacing w:line="276" w:lineRule="auto"/>
        <w:ind w:firstLine="709"/>
        <w:jc w:val="both"/>
        <w:rPr>
          <w:rFonts w:ascii="Times New Roman" w:hAnsi="Times New Roman" w:cs="Times New Roman"/>
          <w:sz w:val="24"/>
          <w:szCs w:val="24"/>
        </w:rPr>
      </w:pPr>
      <w:r w:rsidRPr="00FF6F8A">
        <w:rPr>
          <w:rFonts w:ascii="Times New Roman" w:hAnsi="Times New Roman" w:cs="Times New Roman"/>
          <w:sz w:val="24"/>
          <w:szCs w:val="24"/>
        </w:rPr>
        <w:t>2.3. Органы и организации, участвующие в предоставлении муниципальной услуги, обращение в которые необходимо для предоставления муниципальной услуги:</w:t>
      </w:r>
    </w:p>
    <w:p w:rsidR="00F351FA" w:rsidRPr="00FF6F8A" w:rsidRDefault="00F351FA" w:rsidP="00F351FA">
      <w:pPr>
        <w:pStyle w:val="ConsPlusNormal0"/>
        <w:spacing w:line="276" w:lineRule="auto"/>
        <w:ind w:firstLine="709"/>
        <w:jc w:val="both"/>
        <w:rPr>
          <w:bCs/>
          <w:sz w:val="24"/>
          <w:szCs w:val="24"/>
        </w:rPr>
      </w:pPr>
      <w:r w:rsidRPr="00FF6F8A">
        <w:rPr>
          <w:rFonts w:ascii="Times New Roman" w:hAnsi="Times New Roman" w:cs="Times New Roman"/>
          <w:sz w:val="24"/>
          <w:szCs w:val="24"/>
        </w:rPr>
        <w:t xml:space="preserve">2.3.1. МФЦ – в части приема и регистрации документов у заявителя, запроса недостающих документов, находящихся в распоряжении органов государственной власти, органов местного самоуправления и подведомственных этим органам организаций, уведомления заявителя о принятом решении и выдачи (направления) ему документа, являющегося результатом предоставления муниципальной услуги </w:t>
      </w:r>
      <w:r w:rsidRPr="00FF6F8A">
        <w:rPr>
          <w:rFonts w:ascii="Times New Roman" w:hAnsi="Times New Roman" w:cs="Times New Roman"/>
          <w:b/>
          <w:sz w:val="24"/>
          <w:szCs w:val="24"/>
        </w:rPr>
        <w:t>(в случае организации предоставления муниципальной услуги с участием МФЦ)</w:t>
      </w:r>
      <w:r w:rsidRPr="00FF6F8A">
        <w:rPr>
          <w:rFonts w:ascii="Times New Roman" w:hAnsi="Times New Roman" w:cs="Times New Roman"/>
          <w:sz w:val="24"/>
          <w:szCs w:val="24"/>
        </w:rPr>
        <w:t>;</w:t>
      </w:r>
    </w:p>
    <w:p w:rsidR="00F351FA" w:rsidRPr="00FF6F8A" w:rsidRDefault="00F351FA" w:rsidP="00F351FA">
      <w:pPr>
        <w:tabs>
          <w:tab w:val="left" w:pos="993"/>
        </w:tabs>
        <w:ind w:firstLine="709"/>
        <w:jc w:val="both"/>
        <w:rPr>
          <w:bCs/>
        </w:rPr>
      </w:pPr>
      <w:r w:rsidRPr="00FF6F8A">
        <w:rPr>
          <w:bCs/>
        </w:rPr>
        <w:t>2.3.2. Федеральная налоговая служба – в части предоставления сведений (выписки) из Единого государственного реестра юридических лиц, Единого государственного реестра индивидуальных предпринимателей, сведений о постановке на учет;</w:t>
      </w:r>
    </w:p>
    <w:p w:rsidR="00F351FA" w:rsidRPr="00FF6F8A" w:rsidRDefault="00F351FA" w:rsidP="00F351FA">
      <w:pPr>
        <w:tabs>
          <w:tab w:val="left" w:pos="993"/>
        </w:tabs>
        <w:ind w:firstLine="709"/>
        <w:jc w:val="both"/>
        <w:rPr>
          <w:bCs/>
        </w:rPr>
      </w:pPr>
      <w:r w:rsidRPr="00FF6F8A">
        <w:rPr>
          <w:bCs/>
        </w:rPr>
        <w:t xml:space="preserve"> 2.3.3. Федеральная служба государственной регистрации, кадастра и картографии – в части предоставления сведений (выписки) из Единого государственного реестра прав на недвижимое имущество и сделок с ним, кадастрового плана или кадастровой карты территории, кадастрового паспорта здания, сооружения, объекта незавершенного строительства, технического плана;</w:t>
      </w:r>
    </w:p>
    <w:p w:rsidR="00F351FA" w:rsidRPr="00FF6F8A" w:rsidRDefault="00F351FA" w:rsidP="00F351FA">
      <w:pPr>
        <w:tabs>
          <w:tab w:val="left" w:pos="993"/>
        </w:tabs>
        <w:ind w:firstLine="709"/>
        <w:jc w:val="both"/>
        <w:rPr>
          <w:bCs/>
        </w:rPr>
      </w:pPr>
      <w:r w:rsidRPr="00FF6F8A">
        <w:rPr>
          <w:bCs/>
        </w:rPr>
        <w:t>2.3.4.  Орган местного самоуправления, уполномоченный на выдачу разрешения на строительство и на ввод объектов в эксплуатацию – в части предоставления сведений о выданных разрешениях на строительство и на ввод объектов в эксплуатацию;</w:t>
      </w:r>
    </w:p>
    <w:p w:rsidR="00F351FA" w:rsidRPr="00FF6F8A" w:rsidRDefault="00F351FA" w:rsidP="00F351FA">
      <w:pPr>
        <w:tabs>
          <w:tab w:val="left" w:pos="993"/>
        </w:tabs>
        <w:ind w:firstLine="709"/>
        <w:jc w:val="both"/>
        <w:rPr>
          <w:bCs/>
        </w:rPr>
      </w:pPr>
      <w:r w:rsidRPr="00FF6F8A">
        <w:rPr>
          <w:bCs/>
        </w:rPr>
        <w:t>2.3.5. Министерство строительства и архитектуры</w:t>
      </w:r>
      <w:r w:rsidR="00FA2C42" w:rsidRPr="00FF6F8A">
        <w:rPr>
          <w:bCs/>
        </w:rPr>
        <w:t xml:space="preserve"> Новосибирской области</w:t>
      </w:r>
      <w:r w:rsidRPr="00FF6F8A">
        <w:rPr>
          <w:bCs/>
        </w:rPr>
        <w:t xml:space="preserve">– </w:t>
      </w:r>
      <w:proofErr w:type="gramStart"/>
      <w:r w:rsidRPr="00FF6F8A">
        <w:rPr>
          <w:bCs/>
        </w:rPr>
        <w:t xml:space="preserve">в </w:t>
      </w:r>
      <w:proofErr w:type="gramEnd"/>
      <w:r w:rsidRPr="00FF6F8A">
        <w:rPr>
          <w:bCs/>
        </w:rPr>
        <w:t>части предоставления сведений о выданных разрешениях на строительство и на ввод объектов в эксплуатацию;</w:t>
      </w:r>
    </w:p>
    <w:p w:rsidR="00F351FA" w:rsidRPr="00FF6F8A" w:rsidRDefault="00F351FA" w:rsidP="00F351FA">
      <w:pPr>
        <w:tabs>
          <w:tab w:val="left" w:pos="993"/>
        </w:tabs>
        <w:ind w:firstLine="709"/>
        <w:jc w:val="both"/>
        <w:rPr>
          <w:b/>
        </w:rPr>
      </w:pPr>
      <w:r w:rsidRPr="00FF6F8A">
        <w:rPr>
          <w:bCs/>
        </w:rPr>
        <w:t xml:space="preserve"> 2.3.6. Министерство регионального развития Российской Федерации – в части предоставления сведений о выданных разрешениях на строительство и на ввод объектов в эксплуатацию. </w:t>
      </w:r>
    </w:p>
    <w:p w:rsidR="00F351FA" w:rsidRPr="00FF6F8A" w:rsidRDefault="00F351FA" w:rsidP="00F351FA">
      <w:pPr>
        <w:autoSpaceDE w:val="0"/>
        <w:ind w:firstLine="709"/>
        <w:jc w:val="both"/>
      </w:pPr>
      <w:r w:rsidRPr="00FF6F8A">
        <w:rPr>
          <w:b/>
        </w:rPr>
        <w:t>МФЦ</w:t>
      </w:r>
      <w:r w:rsidRPr="00FF6F8A">
        <w:t>, ОМСУ не вправе требовать от заявителя:</w:t>
      </w:r>
    </w:p>
    <w:p w:rsidR="00F351FA" w:rsidRPr="00FF6F8A" w:rsidRDefault="00F351FA" w:rsidP="00F351FA">
      <w:pPr>
        <w:autoSpaceDE w:val="0"/>
        <w:ind w:firstLine="709"/>
        <w:jc w:val="both"/>
      </w:pPr>
      <w:r w:rsidRPr="00FF6F8A">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351FA" w:rsidRPr="00FF6F8A" w:rsidRDefault="00F351FA" w:rsidP="00F351FA">
      <w:pPr>
        <w:autoSpaceDE w:val="0"/>
        <w:ind w:firstLine="709"/>
        <w:jc w:val="both"/>
      </w:pPr>
      <w:proofErr w:type="gramStart"/>
      <w:r w:rsidRPr="00FF6F8A">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Амурской области, муниципальными правовыми актами, за </w:t>
      </w:r>
      <w:r w:rsidRPr="00FF6F8A">
        <w:lastRenderedPageBreak/>
        <w:t>исключением документов, включенных в определенный</w:t>
      </w:r>
      <w:proofErr w:type="gramEnd"/>
      <w:r w:rsidRPr="00FF6F8A">
        <w:t xml:space="preserve">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F351FA" w:rsidRPr="00FF6F8A" w:rsidRDefault="00F351FA" w:rsidP="00F351FA">
      <w:pPr>
        <w:autoSpaceDE w:val="0"/>
        <w:ind w:firstLine="709"/>
        <w:jc w:val="both"/>
      </w:pPr>
      <w:proofErr w:type="gramStart"/>
      <w:r w:rsidRPr="00FF6F8A">
        <w:t>- 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включенных в перечни, указанные в части 1 статьи 9 Федерального закона от 27 июля 2010 г. № 210-ФЗ "Об организации предоставления государственных и муниципальных услуг", и получения документов и информации, предоставляемых в результате предоставления</w:t>
      </w:r>
      <w:proofErr w:type="gramEnd"/>
      <w:r w:rsidRPr="00FF6F8A">
        <w:t xml:space="preserve"> таких услуг.</w:t>
      </w:r>
    </w:p>
    <w:p w:rsidR="00F351FA" w:rsidRPr="00FF6F8A" w:rsidRDefault="00F351FA" w:rsidP="00F351FA">
      <w:pPr>
        <w:autoSpaceDE w:val="0"/>
        <w:ind w:firstLine="709"/>
        <w:jc w:val="both"/>
      </w:pPr>
    </w:p>
    <w:p w:rsidR="00F351FA" w:rsidRPr="00FF6F8A" w:rsidRDefault="00F351FA" w:rsidP="00F351FA">
      <w:pPr>
        <w:pStyle w:val="ConsPlusNormal0"/>
        <w:spacing w:line="276" w:lineRule="auto"/>
        <w:ind w:firstLine="709"/>
        <w:jc w:val="center"/>
        <w:rPr>
          <w:rFonts w:ascii="Times New Roman" w:hAnsi="Times New Roman" w:cs="Times New Roman"/>
          <w:sz w:val="24"/>
          <w:szCs w:val="24"/>
        </w:rPr>
      </w:pPr>
      <w:r w:rsidRPr="00FF6F8A">
        <w:rPr>
          <w:rFonts w:ascii="Times New Roman" w:hAnsi="Times New Roman" w:cs="Times New Roman"/>
          <w:b/>
          <w:sz w:val="24"/>
          <w:szCs w:val="24"/>
        </w:rPr>
        <w:t>Результат предоставления муниципальной услуги</w:t>
      </w:r>
    </w:p>
    <w:p w:rsidR="00F351FA" w:rsidRPr="00FF6F8A" w:rsidRDefault="00F351FA" w:rsidP="00F351FA">
      <w:pPr>
        <w:pStyle w:val="ConsPlusNormal0"/>
        <w:spacing w:line="276" w:lineRule="auto"/>
        <w:ind w:firstLine="709"/>
        <w:jc w:val="both"/>
        <w:rPr>
          <w:rFonts w:ascii="Times New Roman" w:hAnsi="Times New Roman" w:cs="Times New Roman"/>
          <w:sz w:val="24"/>
          <w:szCs w:val="24"/>
        </w:rPr>
      </w:pPr>
    </w:p>
    <w:p w:rsidR="00F351FA" w:rsidRPr="00FF6F8A" w:rsidRDefault="00F351FA" w:rsidP="00F351FA">
      <w:pPr>
        <w:pStyle w:val="ConsPlusNormal0"/>
        <w:spacing w:line="276" w:lineRule="auto"/>
        <w:ind w:firstLine="709"/>
        <w:jc w:val="both"/>
        <w:rPr>
          <w:sz w:val="24"/>
          <w:szCs w:val="24"/>
        </w:rPr>
      </w:pPr>
      <w:r w:rsidRPr="00FF6F8A">
        <w:rPr>
          <w:rFonts w:ascii="Times New Roman" w:hAnsi="Times New Roman" w:cs="Times New Roman"/>
          <w:sz w:val="24"/>
          <w:szCs w:val="24"/>
        </w:rPr>
        <w:t>2.4. Результатом предоставления муниципальной услуги является:</w:t>
      </w:r>
    </w:p>
    <w:p w:rsidR="00F351FA" w:rsidRPr="00FF6F8A" w:rsidRDefault="00F351FA" w:rsidP="00F351FA">
      <w:pPr>
        <w:ind w:firstLine="284"/>
        <w:jc w:val="both"/>
      </w:pPr>
      <w:r w:rsidRPr="00FF6F8A">
        <w:t>1) решение о присвоении адреса объекта недвижимости (далее – решение о присвоении);</w:t>
      </w:r>
    </w:p>
    <w:p w:rsidR="00F351FA" w:rsidRPr="00FF6F8A" w:rsidRDefault="00F351FA" w:rsidP="00F351FA">
      <w:pPr>
        <w:ind w:firstLine="284"/>
        <w:jc w:val="both"/>
      </w:pPr>
      <w:r w:rsidRPr="00FF6F8A">
        <w:t>2)  мотивированное решение об отказе в присвоении адреса объекта недвижимости (далее – решение об отказе в присвоении);</w:t>
      </w:r>
    </w:p>
    <w:p w:rsidR="00F351FA" w:rsidRPr="00FF6F8A" w:rsidRDefault="00F351FA" w:rsidP="00F351FA">
      <w:pPr>
        <w:ind w:firstLine="284"/>
        <w:jc w:val="both"/>
      </w:pPr>
      <w:r w:rsidRPr="00FF6F8A">
        <w:t>3)  решение об изменении адреса объекта недвижимости (далее – решение об изменении);</w:t>
      </w:r>
    </w:p>
    <w:p w:rsidR="00F351FA" w:rsidRPr="00FF6F8A" w:rsidRDefault="00F351FA" w:rsidP="00F351FA">
      <w:pPr>
        <w:ind w:firstLine="284"/>
        <w:jc w:val="both"/>
      </w:pPr>
      <w:r w:rsidRPr="00FF6F8A">
        <w:t>4) мотивированное решение об отказе в изменении адреса объекта недвижимости (далее – решение об отказе в изменении);</w:t>
      </w:r>
    </w:p>
    <w:p w:rsidR="00F351FA" w:rsidRPr="00FF6F8A" w:rsidRDefault="00F351FA" w:rsidP="00F351FA">
      <w:pPr>
        <w:ind w:firstLine="284"/>
        <w:jc w:val="both"/>
      </w:pPr>
      <w:r w:rsidRPr="00FF6F8A">
        <w:t>5) решение об аннулировании адреса объекта недвижимости (далее – решение об аннулировании);</w:t>
      </w:r>
    </w:p>
    <w:p w:rsidR="00F351FA" w:rsidRPr="00FF6F8A" w:rsidRDefault="00F351FA" w:rsidP="00F351FA">
      <w:pPr>
        <w:ind w:firstLine="284"/>
        <w:jc w:val="both"/>
        <w:rPr>
          <w:b/>
        </w:rPr>
      </w:pPr>
      <w:r w:rsidRPr="00FF6F8A">
        <w:t>6) мотивированное решение об отказе в аннулировании адреса объекта недвижимости (далее – решение об отказе в аннулировании).</w:t>
      </w:r>
    </w:p>
    <w:p w:rsidR="00F351FA" w:rsidRPr="00FF6F8A" w:rsidRDefault="00F351FA" w:rsidP="00F351FA">
      <w:pPr>
        <w:pStyle w:val="ConsPlusNormal0"/>
        <w:spacing w:line="276" w:lineRule="auto"/>
        <w:ind w:firstLine="709"/>
        <w:jc w:val="center"/>
        <w:rPr>
          <w:rFonts w:ascii="Times New Roman" w:hAnsi="Times New Roman" w:cs="Times New Roman"/>
          <w:b/>
          <w:sz w:val="24"/>
          <w:szCs w:val="24"/>
        </w:rPr>
      </w:pPr>
    </w:p>
    <w:p w:rsidR="00F351FA" w:rsidRPr="00FF6F8A" w:rsidRDefault="00F351FA" w:rsidP="00F351FA">
      <w:pPr>
        <w:pStyle w:val="ConsPlusNormal0"/>
        <w:spacing w:line="276" w:lineRule="auto"/>
        <w:ind w:firstLine="709"/>
        <w:jc w:val="center"/>
        <w:rPr>
          <w:rFonts w:ascii="Times New Roman" w:hAnsi="Times New Roman" w:cs="Times New Roman"/>
          <w:sz w:val="24"/>
          <w:szCs w:val="24"/>
        </w:rPr>
      </w:pPr>
      <w:r w:rsidRPr="00FF6F8A">
        <w:rPr>
          <w:rFonts w:ascii="Times New Roman" w:hAnsi="Times New Roman" w:cs="Times New Roman"/>
          <w:b/>
          <w:sz w:val="24"/>
          <w:szCs w:val="24"/>
        </w:rPr>
        <w:t>Срок предоставления муниципальной услуги</w:t>
      </w:r>
    </w:p>
    <w:p w:rsidR="00F351FA" w:rsidRPr="00FF6F8A" w:rsidRDefault="00F351FA" w:rsidP="00F351FA">
      <w:pPr>
        <w:pStyle w:val="ConsPlusNormal0"/>
        <w:spacing w:line="276" w:lineRule="auto"/>
        <w:ind w:firstLine="709"/>
        <w:jc w:val="both"/>
        <w:rPr>
          <w:rFonts w:ascii="Times New Roman" w:hAnsi="Times New Roman" w:cs="Times New Roman"/>
          <w:sz w:val="24"/>
          <w:szCs w:val="24"/>
        </w:rPr>
      </w:pPr>
    </w:p>
    <w:p w:rsidR="00F351FA" w:rsidRPr="00FF6F8A" w:rsidRDefault="00F351FA" w:rsidP="00F351FA">
      <w:pPr>
        <w:pStyle w:val="ConsPlusNormal0"/>
        <w:spacing w:line="276" w:lineRule="auto"/>
        <w:ind w:firstLine="709"/>
        <w:jc w:val="both"/>
        <w:rPr>
          <w:rFonts w:ascii="Times New Roman" w:hAnsi="Times New Roman" w:cs="Times New Roman"/>
          <w:sz w:val="24"/>
          <w:szCs w:val="24"/>
        </w:rPr>
      </w:pPr>
      <w:r w:rsidRPr="00FF6F8A">
        <w:rPr>
          <w:rFonts w:ascii="Times New Roman" w:hAnsi="Times New Roman" w:cs="Times New Roman"/>
          <w:sz w:val="24"/>
          <w:szCs w:val="24"/>
        </w:rPr>
        <w:t xml:space="preserve">2.5. Максимальный срок предоставления муниципальной услуги составляет </w:t>
      </w:r>
      <w:r w:rsidRPr="00FF6F8A">
        <w:rPr>
          <w:rFonts w:ascii="Times New Roman" w:hAnsi="Times New Roman" w:cs="Times New Roman"/>
          <w:b/>
          <w:sz w:val="24"/>
          <w:szCs w:val="24"/>
        </w:rPr>
        <w:t>не более</w:t>
      </w:r>
      <w:r w:rsidRPr="00FF6F8A">
        <w:rPr>
          <w:rFonts w:ascii="Times New Roman" w:hAnsi="Times New Roman" w:cs="Times New Roman"/>
          <w:sz w:val="24"/>
          <w:szCs w:val="24"/>
        </w:rPr>
        <w:t xml:space="preserve"> </w:t>
      </w:r>
      <w:r w:rsidRPr="00FF6F8A">
        <w:rPr>
          <w:rFonts w:ascii="Times New Roman" w:hAnsi="Times New Roman" w:cs="Times New Roman"/>
          <w:b/>
          <w:sz w:val="24"/>
          <w:szCs w:val="24"/>
        </w:rPr>
        <w:t>18 рабочих дней</w:t>
      </w:r>
      <w:r w:rsidRPr="00FF6F8A">
        <w:rPr>
          <w:rFonts w:ascii="Times New Roman" w:hAnsi="Times New Roman" w:cs="Times New Roman"/>
          <w:sz w:val="24"/>
          <w:szCs w:val="24"/>
        </w:rPr>
        <w:t xml:space="preserve">, исчисляемых со дня регистрации в ОМСУ заявления с документами, обязанность по представлению которых возложена на заявителя, </w:t>
      </w:r>
      <w:r w:rsidRPr="00FF6F8A">
        <w:rPr>
          <w:rFonts w:ascii="Times New Roman" w:hAnsi="Times New Roman" w:cs="Times New Roman"/>
          <w:b/>
          <w:sz w:val="24"/>
          <w:szCs w:val="24"/>
        </w:rPr>
        <w:t>и (или) не более 18 рабочих дней, исчисляемых со дня регистрации заявления с документами, обязанность по представлению которых возложена на заявителя, в МФЦ</w:t>
      </w:r>
      <w:r w:rsidRPr="00FF6F8A">
        <w:rPr>
          <w:rFonts w:ascii="Times New Roman" w:hAnsi="Times New Roman" w:cs="Times New Roman"/>
          <w:sz w:val="24"/>
          <w:szCs w:val="24"/>
        </w:rPr>
        <w:t>.</w:t>
      </w:r>
    </w:p>
    <w:p w:rsidR="00F351FA" w:rsidRPr="00FF6F8A" w:rsidRDefault="00F351FA" w:rsidP="00F351FA">
      <w:pPr>
        <w:pStyle w:val="ConsPlusNormal0"/>
        <w:spacing w:line="276" w:lineRule="auto"/>
        <w:ind w:firstLine="709"/>
        <w:jc w:val="both"/>
        <w:rPr>
          <w:rFonts w:ascii="Times New Roman" w:hAnsi="Times New Roman" w:cs="Times New Roman"/>
          <w:b/>
          <w:sz w:val="24"/>
          <w:szCs w:val="24"/>
        </w:rPr>
      </w:pPr>
      <w:proofErr w:type="gramStart"/>
      <w:r w:rsidRPr="00FF6F8A">
        <w:rPr>
          <w:rFonts w:ascii="Times New Roman" w:hAnsi="Times New Roman" w:cs="Times New Roman"/>
          <w:b/>
          <w:sz w:val="24"/>
          <w:szCs w:val="24"/>
        </w:rPr>
        <w:t>Максимальный срок предоставления муниципальной услуги для организаций, предприятий, ИП (в случаях, связанных с ведением бизнеса и повышением инвестиционной привлекательности) составляет 12 календарных дней, исчисляемых со дня регистрации в ОМСУ заявления с документами, обязанность по представлению которых возложена на заявителя, и 12 календарных дней, исчисляемых со дня регистрации заявления с документами, обязанность по представлению которых возложена на заявителя, в МФЦ.</w:t>
      </w:r>
      <w:proofErr w:type="gramEnd"/>
    </w:p>
    <w:p w:rsidR="00F351FA" w:rsidRPr="00FF6F8A" w:rsidRDefault="00F351FA" w:rsidP="00F351FA">
      <w:pPr>
        <w:pStyle w:val="ConsPlusNormal0"/>
        <w:spacing w:line="276" w:lineRule="auto"/>
        <w:ind w:firstLine="709"/>
        <w:jc w:val="both"/>
        <w:rPr>
          <w:rFonts w:ascii="Times New Roman" w:hAnsi="Times New Roman" w:cs="Times New Roman"/>
          <w:sz w:val="24"/>
          <w:szCs w:val="24"/>
        </w:rPr>
      </w:pPr>
      <w:r w:rsidRPr="00FF6F8A">
        <w:rPr>
          <w:rFonts w:ascii="Times New Roman" w:hAnsi="Times New Roman" w:cs="Times New Roman"/>
          <w:sz w:val="24"/>
          <w:szCs w:val="24"/>
        </w:rPr>
        <w:t>Срок направления межведомственного запроса о предоставлении документов, указанных в пункте 2.8 административного регламента, составляет не более одного рабочего дня с момента регистрации в МФЦ заявления и прилагаемых к нему документов, принятых у заявителя.</w:t>
      </w:r>
    </w:p>
    <w:p w:rsidR="00F351FA" w:rsidRPr="00FF6F8A" w:rsidRDefault="00F351FA" w:rsidP="00F351FA">
      <w:pPr>
        <w:pStyle w:val="ConsPlusNormal0"/>
        <w:spacing w:line="276" w:lineRule="auto"/>
        <w:ind w:firstLine="709"/>
        <w:jc w:val="both"/>
        <w:rPr>
          <w:rFonts w:ascii="Times New Roman" w:hAnsi="Times New Roman" w:cs="Times New Roman"/>
          <w:sz w:val="24"/>
          <w:szCs w:val="24"/>
        </w:rPr>
      </w:pPr>
      <w:r w:rsidRPr="00FF6F8A">
        <w:rPr>
          <w:rFonts w:ascii="Times New Roman" w:hAnsi="Times New Roman" w:cs="Times New Roman"/>
          <w:sz w:val="24"/>
          <w:szCs w:val="24"/>
        </w:rPr>
        <w:t>Срок подготовки и направления ответа на межведомственный запрос составляет не более пяти рабочих дней со дня поступления такого запроса в орган, ответственный за направление ответа на межведомственный запрос.</w:t>
      </w:r>
    </w:p>
    <w:p w:rsidR="00F351FA" w:rsidRPr="00FF6F8A" w:rsidRDefault="00F351FA" w:rsidP="00F351FA">
      <w:pPr>
        <w:pStyle w:val="ConsPlusNormal0"/>
        <w:spacing w:line="276" w:lineRule="auto"/>
        <w:ind w:firstLine="709"/>
        <w:jc w:val="both"/>
        <w:rPr>
          <w:rFonts w:ascii="Times New Roman" w:hAnsi="Times New Roman" w:cs="Times New Roman"/>
          <w:b/>
          <w:sz w:val="24"/>
          <w:szCs w:val="24"/>
        </w:rPr>
      </w:pPr>
      <w:r w:rsidRPr="00FF6F8A">
        <w:rPr>
          <w:rFonts w:ascii="Times New Roman" w:hAnsi="Times New Roman" w:cs="Times New Roman"/>
          <w:sz w:val="24"/>
          <w:szCs w:val="24"/>
        </w:rPr>
        <w:lastRenderedPageBreak/>
        <w:t xml:space="preserve">Максимальный срок принятия решения о предоставлении муниципальной услуги составляет не более </w:t>
      </w:r>
      <w:r w:rsidRPr="00FF6F8A">
        <w:rPr>
          <w:rFonts w:ascii="Times New Roman" w:hAnsi="Times New Roman" w:cs="Times New Roman"/>
          <w:b/>
          <w:sz w:val="24"/>
          <w:szCs w:val="24"/>
        </w:rPr>
        <w:t>14 календарных дней</w:t>
      </w:r>
      <w:r w:rsidRPr="00FF6F8A">
        <w:rPr>
          <w:rFonts w:ascii="Times New Roman" w:hAnsi="Times New Roman" w:cs="Times New Roman"/>
          <w:sz w:val="24"/>
          <w:szCs w:val="24"/>
        </w:rPr>
        <w:t xml:space="preserve"> с момента получения ОМСУ полного комплекта документов, необходимых для принятия решения (за исключением документов, находящихся в распоряжении ОМСУ – данные документы получаются ОМСУ самостоятельно в порядке внутриведомственного взаимодействия).</w:t>
      </w:r>
    </w:p>
    <w:p w:rsidR="00F351FA" w:rsidRPr="00FF6F8A" w:rsidRDefault="00F351FA" w:rsidP="00F351FA">
      <w:pPr>
        <w:pStyle w:val="ConsPlusNormal0"/>
        <w:spacing w:line="276" w:lineRule="auto"/>
        <w:ind w:firstLine="709"/>
        <w:jc w:val="both"/>
        <w:rPr>
          <w:rFonts w:ascii="Times New Roman" w:hAnsi="Times New Roman" w:cs="Times New Roman"/>
          <w:sz w:val="24"/>
          <w:szCs w:val="24"/>
        </w:rPr>
      </w:pPr>
      <w:r w:rsidRPr="00FF6F8A">
        <w:rPr>
          <w:rFonts w:ascii="Times New Roman" w:hAnsi="Times New Roman" w:cs="Times New Roman"/>
          <w:b/>
          <w:sz w:val="24"/>
          <w:szCs w:val="24"/>
        </w:rPr>
        <w:t>Максимальный срок принятия решения о предоставлении муниципальной услуги составляет не более 18 рабочих дней</w:t>
      </w:r>
      <w:r w:rsidRPr="00FF6F8A">
        <w:rPr>
          <w:rFonts w:ascii="Times New Roman" w:hAnsi="Times New Roman" w:cs="Times New Roman"/>
          <w:sz w:val="24"/>
          <w:szCs w:val="24"/>
        </w:rPr>
        <w:t xml:space="preserve"> </w:t>
      </w:r>
      <w:r w:rsidRPr="00FF6F8A">
        <w:rPr>
          <w:rFonts w:ascii="Times New Roman" w:hAnsi="Times New Roman" w:cs="Times New Roman"/>
          <w:b/>
          <w:sz w:val="24"/>
          <w:szCs w:val="24"/>
        </w:rPr>
        <w:t>с момента получения ОМСУ полного комплекта документов из МФЦ (за исключением документов, находящихся в распоряжении ОМСУ – данные документы получаются ОМСУ самостоятельно в порядке внутриведомственного взаимодействия).</w:t>
      </w:r>
    </w:p>
    <w:p w:rsidR="00F351FA" w:rsidRPr="00FF6F8A" w:rsidRDefault="00F351FA" w:rsidP="00F351FA">
      <w:pPr>
        <w:pStyle w:val="ConsPlusNormal0"/>
        <w:spacing w:line="276" w:lineRule="auto"/>
        <w:ind w:firstLine="709"/>
        <w:jc w:val="both"/>
        <w:rPr>
          <w:rFonts w:ascii="Times New Roman" w:hAnsi="Times New Roman" w:cs="Times New Roman"/>
          <w:sz w:val="24"/>
          <w:szCs w:val="24"/>
        </w:rPr>
      </w:pPr>
      <w:r w:rsidRPr="00FF6F8A">
        <w:rPr>
          <w:rFonts w:ascii="Times New Roman" w:hAnsi="Times New Roman" w:cs="Times New Roman"/>
          <w:sz w:val="24"/>
          <w:szCs w:val="24"/>
        </w:rPr>
        <w:t>Срок выдачи заявителю принятого ОМСУ решения составляет не более трех рабочих дней со дня принятия соответствующего решения таким органом.</w:t>
      </w:r>
    </w:p>
    <w:p w:rsidR="00F351FA" w:rsidRPr="00FF6F8A" w:rsidRDefault="00F351FA" w:rsidP="00F351FA">
      <w:pPr>
        <w:pStyle w:val="ConsPlusNormal0"/>
        <w:spacing w:line="276" w:lineRule="auto"/>
        <w:ind w:firstLine="709"/>
        <w:jc w:val="both"/>
        <w:rPr>
          <w:rFonts w:ascii="Times New Roman" w:hAnsi="Times New Roman" w:cs="Times New Roman"/>
          <w:sz w:val="24"/>
          <w:szCs w:val="24"/>
        </w:rPr>
      </w:pPr>
    </w:p>
    <w:p w:rsidR="00F351FA" w:rsidRPr="00FF6F8A" w:rsidRDefault="00F351FA" w:rsidP="00F351FA">
      <w:pPr>
        <w:pStyle w:val="ConsPlusNormal0"/>
        <w:spacing w:line="276" w:lineRule="auto"/>
        <w:ind w:firstLine="709"/>
        <w:jc w:val="center"/>
        <w:rPr>
          <w:rFonts w:ascii="Times New Roman" w:hAnsi="Times New Roman" w:cs="Times New Roman"/>
          <w:sz w:val="24"/>
          <w:szCs w:val="24"/>
        </w:rPr>
      </w:pPr>
      <w:r w:rsidRPr="00FF6F8A">
        <w:rPr>
          <w:rFonts w:ascii="Times New Roman" w:hAnsi="Times New Roman" w:cs="Times New Roman"/>
          <w:b/>
          <w:sz w:val="24"/>
          <w:szCs w:val="24"/>
        </w:rPr>
        <w:t>Правовые основания для предоставления муниципальной услуги</w:t>
      </w:r>
    </w:p>
    <w:p w:rsidR="00F351FA" w:rsidRPr="00FF6F8A" w:rsidRDefault="00F351FA" w:rsidP="00F351FA">
      <w:pPr>
        <w:pStyle w:val="ConsPlusNormal0"/>
        <w:spacing w:line="276" w:lineRule="auto"/>
        <w:ind w:firstLine="709"/>
        <w:jc w:val="both"/>
        <w:rPr>
          <w:rFonts w:ascii="Times New Roman" w:hAnsi="Times New Roman" w:cs="Times New Roman"/>
          <w:sz w:val="24"/>
          <w:szCs w:val="24"/>
        </w:rPr>
      </w:pPr>
    </w:p>
    <w:p w:rsidR="00F351FA" w:rsidRPr="00FF6F8A" w:rsidRDefault="00F351FA" w:rsidP="00F351FA">
      <w:pPr>
        <w:pStyle w:val="ConsPlusNormal0"/>
        <w:spacing w:line="276" w:lineRule="auto"/>
        <w:ind w:firstLine="709"/>
        <w:jc w:val="both"/>
        <w:rPr>
          <w:sz w:val="24"/>
          <w:szCs w:val="24"/>
        </w:rPr>
      </w:pPr>
      <w:r w:rsidRPr="00FF6F8A">
        <w:rPr>
          <w:rFonts w:ascii="Times New Roman" w:hAnsi="Times New Roman" w:cs="Times New Roman"/>
          <w:sz w:val="24"/>
          <w:szCs w:val="24"/>
        </w:rPr>
        <w:t>2.6. Предоставление муниципальной услуги осуществляется в соответствии со следующими нормативными правовыми актами:</w:t>
      </w:r>
    </w:p>
    <w:p w:rsidR="00F351FA" w:rsidRPr="00FF6F8A" w:rsidRDefault="00F351FA" w:rsidP="00F351FA">
      <w:pPr>
        <w:autoSpaceDE w:val="0"/>
        <w:ind w:firstLine="540"/>
        <w:jc w:val="both"/>
      </w:pPr>
      <w:r w:rsidRPr="00FF6F8A">
        <w:t>- Градостроительным кодексом Российской Федерации от 29.12.2004 № 190-ФЗ («Российская газета», № 290, 30.12.2004, «Собрание законодательства РФ», 03.01.2005, № 1 (часть 1), ст. 16, «Парламентская газета», № 5-6, 14.01.2005);</w:t>
      </w:r>
    </w:p>
    <w:p w:rsidR="00F351FA" w:rsidRPr="00FF6F8A" w:rsidRDefault="00F351FA" w:rsidP="00F351FA">
      <w:pPr>
        <w:autoSpaceDE w:val="0"/>
        <w:ind w:firstLine="567"/>
        <w:jc w:val="both"/>
        <w:rPr>
          <w:color w:val="000000"/>
        </w:rPr>
      </w:pPr>
      <w:r w:rsidRPr="00FF6F8A">
        <w:t xml:space="preserve">- Федеральным законом от 27.07.2010 № 210-ФЗ «Об организации предоставления государственных и муниципальных услуг» («Российская газета», № 168, 30.07.2010, «Собрание законодательства РФ», 02.08.2010, № 31, ст. 4179); </w:t>
      </w:r>
    </w:p>
    <w:p w:rsidR="00F351FA" w:rsidRPr="00FF6F8A" w:rsidRDefault="00F351FA" w:rsidP="00F351FA">
      <w:pPr>
        <w:pStyle w:val="ConsPlusNormal0"/>
        <w:ind w:firstLine="567"/>
        <w:jc w:val="both"/>
        <w:rPr>
          <w:rFonts w:ascii="Times New Roman" w:hAnsi="Times New Roman" w:cs="Times New Roman"/>
          <w:color w:val="000000"/>
          <w:sz w:val="24"/>
          <w:szCs w:val="24"/>
        </w:rPr>
      </w:pPr>
      <w:r w:rsidRPr="00FF6F8A">
        <w:rPr>
          <w:rFonts w:ascii="Times New Roman" w:hAnsi="Times New Roman" w:cs="Times New Roman"/>
          <w:color w:val="000000"/>
          <w:sz w:val="24"/>
          <w:szCs w:val="24"/>
        </w:rPr>
        <w:t>- Федеральным законом от 06.10.2003 № 131-ФЗ «Об общих принципах организации местного самоуправления в Российской Федерации» (</w:t>
      </w:r>
      <w:r w:rsidRPr="00FF6F8A">
        <w:rPr>
          <w:rFonts w:ascii="Times New Roman" w:hAnsi="Times New Roman" w:cs="Times New Roman"/>
          <w:bCs/>
          <w:sz w:val="24"/>
          <w:szCs w:val="24"/>
        </w:rPr>
        <w:t>«Собрание законодательства РФ», 06.10.2003, № 40, ст. 3822, «Парламентская газета», № 186, 08.10.2003, «Российская газета», № 202, 08.10.2003)</w:t>
      </w:r>
      <w:r w:rsidRPr="00FF6F8A">
        <w:rPr>
          <w:rFonts w:ascii="Times New Roman" w:hAnsi="Times New Roman" w:cs="Times New Roman"/>
          <w:color w:val="000000"/>
          <w:sz w:val="24"/>
          <w:szCs w:val="24"/>
        </w:rPr>
        <w:t xml:space="preserve">; </w:t>
      </w:r>
    </w:p>
    <w:p w:rsidR="00F351FA" w:rsidRPr="00FF6F8A" w:rsidRDefault="00F351FA" w:rsidP="00F351FA">
      <w:pPr>
        <w:pStyle w:val="ConsPlusNormal0"/>
        <w:ind w:firstLine="567"/>
        <w:jc w:val="both"/>
        <w:rPr>
          <w:rFonts w:ascii="Times New Roman" w:hAnsi="Times New Roman" w:cs="Times New Roman"/>
          <w:sz w:val="24"/>
          <w:szCs w:val="24"/>
        </w:rPr>
      </w:pPr>
      <w:r w:rsidRPr="00FF6F8A">
        <w:rPr>
          <w:rFonts w:ascii="Times New Roman" w:hAnsi="Times New Roman" w:cs="Times New Roman"/>
          <w:color w:val="000000"/>
          <w:sz w:val="24"/>
          <w:szCs w:val="24"/>
        </w:rPr>
        <w:t xml:space="preserve">- </w:t>
      </w:r>
      <w:r w:rsidRPr="00FF6F8A">
        <w:rPr>
          <w:rFonts w:ascii="Times New Roman" w:hAnsi="Times New Roman" w:cs="Times New Roman"/>
          <w:sz w:val="24"/>
          <w:szCs w:val="24"/>
        </w:rPr>
        <w:t xml:space="preserve">Федеральным законом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w:t>
      </w:r>
      <w:r w:rsidR="008136DF" w:rsidRPr="00FF6F8A">
        <w:rPr>
          <w:rFonts w:ascii="Times New Roman" w:hAnsi="Times New Roman" w:cs="Times New Roman"/>
          <w:sz w:val="24"/>
          <w:szCs w:val="24"/>
        </w:rPr>
        <w:t xml:space="preserve"> </w:t>
      </w:r>
    </w:p>
    <w:p w:rsidR="00F351FA" w:rsidRPr="00FF6F8A" w:rsidRDefault="00F351FA" w:rsidP="00F351FA">
      <w:pPr>
        <w:pStyle w:val="ConsPlusNormal0"/>
        <w:ind w:firstLine="567"/>
        <w:jc w:val="both"/>
        <w:rPr>
          <w:rFonts w:ascii="Times New Roman" w:hAnsi="Times New Roman" w:cs="Times New Roman"/>
          <w:sz w:val="24"/>
          <w:szCs w:val="24"/>
        </w:rPr>
      </w:pPr>
      <w:r w:rsidRPr="00FF6F8A">
        <w:rPr>
          <w:rFonts w:ascii="Times New Roman" w:hAnsi="Times New Roman" w:cs="Times New Roman"/>
          <w:sz w:val="24"/>
          <w:szCs w:val="24"/>
        </w:rPr>
        <w:t>- Постановлением Правительства Российской Федерации от 19.11.2014 № 1221 «Об утверждении Правил присвоения, изме</w:t>
      </w:r>
      <w:r w:rsidR="008136DF" w:rsidRPr="00FF6F8A">
        <w:rPr>
          <w:rFonts w:ascii="Times New Roman" w:hAnsi="Times New Roman" w:cs="Times New Roman"/>
          <w:sz w:val="24"/>
          <w:szCs w:val="24"/>
        </w:rPr>
        <w:t>нения и аннулирования адресов»;</w:t>
      </w:r>
    </w:p>
    <w:p w:rsidR="00F351FA" w:rsidRPr="00FF6F8A" w:rsidRDefault="00F351FA" w:rsidP="00F351FA">
      <w:pPr>
        <w:pStyle w:val="ConsPlusNormal0"/>
        <w:ind w:firstLine="567"/>
        <w:jc w:val="both"/>
        <w:rPr>
          <w:sz w:val="24"/>
          <w:szCs w:val="24"/>
        </w:rPr>
      </w:pPr>
      <w:r w:rsidRPr="00FF6F8A">
        <w:rPr>
          <w:rFonts w:ascii="Times New Roman" w:hAnsi="Times New Roman" w:cs="Times New Roman"/>
          <w:sz w:val="24"/>
          <w:szCs w:val="24"/>
        </w:rPr>
        <w:t xml:space="preserve">- Приказом Министерства финансов Российской Федерации от 11.12.2014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(зарегистрирован в Министерстве юстиции Российской Федерации 9 февраля 2015 г., регистрационный № 35948; </w:t>
      </w:r>
      <w:r w:rsidR="008136DF" w:rsidRPr="00FF6F8A">
        <w:rPr>
          <w:rFonts w:ascii="Times New Roman" w:hAnsi="Times New Roman" w:cs="Times New Roman"/>
          <w:sz w:val="24"/>
          <w:szCs w:val="24"/>
        </w:rPr>
        <w:t xml:space="preserve"> </w:t>
      </w:r>
    </w:p>
    <w:p w:rsidR="00F351FA" w:rsidRPr="00FF6F8A" w:rsidRDefault="00F351FA" w:rsidP="00F351FA">
      <w:pPr>
        <w:autoSpaceDE w:val="0"/>
        <w:ind w:firstLine="567"/>
        <w:jc w:val="both"/>
      </w:pPr>
      <w:r w:rsidRPr="00FF6F8A">
        <w:t xml:space="preserve">- Уставом </w:t>
      </w:r>
      <w:r w:rsidR="00FA2C42" w:rsidRPr="00FF6F8A">
        <w:t>Стеклянского сельсовета</w:t>
      </w:r>
      <w:r w:rsidRPr="00FF6F8A">
        <w:t xml:space="preserve">, принятым решением </w:t>
      </w:r>
      <w:r w:rsidR="008136DF" w:rsidRPr="00FF6F8A">
        <w:t xml:space="preserve">  Совета  депутатов от 12 марта</w:t>
      </w:r>
      <w:r w:rsidRPr="00FF6F8A">
        <w:t xml:space="preserve">  201</w:t>
      </w:r>
      <w:r w:rsidR="008136DF" w:rsidRPr="00FF6F8A">
        <w:t>8</w:t>
      </w:r>
      <w:r w:rsidRPr="00FF6F8A">
        <w:t xml:space="preserve">, с изменениями и дополнениями; </w:t>
      </w:r>
    </w:p>
    <w:p w:rsidR="00F351FA" w:rsidRPr="00FF6F8A" w:rsidRDefault="00F351FA" w:rsidP="008136DF">
      <w:pPr>
        <w:autoSpaceDE w:val="0"/>
        <w:ind w:firstLine="567"/>
        <w:jc w:val="both"/>
        <w:rPr>
          <w:rFonts w:eastAsia="SimSun"/>
        </w:rPr>
      </w:pPr>
      <w:r w:rsidRPr="00FF6F8A">
        <w:rPr>
          <w:rStyle w:val="FontStyle14"/>
          <w:rFonts w:eastAsia="SimSun"/>
          <w:sz w:val="24"/>
          <w:szCs w:val="24"/>
        </w:rPr>
        <w:t xml:space="preserve">  </w:t>
      </w:r>
      <w:r w:rsidR="008136DF" w:rsidRPr="00FF6F8A">
        <w:rPr>
          <w:rStyle w:val="FontStyle14"/>
          <w:rFonts w:eastAsia="SimSun"/>
          <w:sz w:val="24"/>
          <w:szCs w:val="24"/>
        </w:rPr>
        <w:t xml:space="preserve"> </w:t>
      </w:r>
    </w:p>
    <w:p w:rsidR="00F351FA" w:rsidRPr="00FF6F8A" w:rsidRDefault="00F351FA" w:rsidP="00F351FA">
      <w:pPr>
        <w:autoSpaceDE w:val="0"/>
        <w:ind w:firstLine="567"/>
        <w:jc w:val="both"/>
      </w:pPr>
      <w:r w:rsidRPr="00FF6F8A">
        <w:rPr>
          <w:rFonts w:eastAsia="SimSun"/>
        </w:rPr>
        <w:t>- Настоящим регламентом.</w:t>
      </w:r>
    </w:p>
    <w:p w:rsidR="00F351FA" w:rsidRPr="00FF6F8A" w:rsidRDefault="00F351FA" w:rsidP="00F351FA">
      <w:pPr>
        <w:autoSpaceDE w:val="0"/>
        <w:ind w:firstLine="567"/>
        <w:jc w:val="both"/>
      </w:pPr>
    </w:p>
    <w:p w:rsidR="00F351FA" w:rsidRPr="00FF6F8A" w:rsidRDefault="00F351FA" w:rsidP="00F351FA">
      <w:pPr>
        <w:pStyle w:val="ConsPlusNormal0"/>
        <w:spacing w:line="276" w:lineRule="auto"/>
        <w:jc w:val="center"/>
        <w:rPr>
          <w:sz w:val="24"/>
          <w:szCs w:val="24"/>
        </w:rPr>
      </w:pPr>
      <w:r w:rsidRPr="00FF6F8A">
        <w:rPr>
          <w:rFonts w:ascii="Times New Roman" w:hAnsi="Times New Roman" w:cs="Times New Roman"/>
          <w:b/>
          <w:sz w:val="24"/>
          <w:szCs w:val="24"/>
        </w:rPr>
        <w:t>В случае организации предоставления муниципальной услуги в МФЦ также:</w:t>
      </w:r>
    </w:p>
    <w:p w:rsidR="00F351FA" w:rsidRPr="00FF6F8A" w:rsidRDefault="00F351FA" w:rsidP="00F351FA">
      <w:pPr>
        <w:autoSpaceDE w:val="0"/>
        <w:ind w:firstLine="709"/>
        <w:jc w:val="both"/>
      </w:pPr>
      <w:r w:rsidRPr="00FF6F8A">
        <w:t xml:space="preserve">Постановлением Правительства РФ от 22.12.2012 № 1376 «Об утверждении </w:t>
      </w:r>
      <w:proofErr w:type="gramStart"/>
      <w:r w:rsidRPr="00FF6F8A">
        <w:t>Правил организации деятельности многофункциональных центров предоставления государственных</w:t>
      </w:r>
      <w:proofErr w:type="gramEnd"/>
      <w:r w:rsidRPr="00FF6F8A">
        <w:t xml:space="preserve"> и муниципальных услуг» («Российская газета», № 303, 31.12.2012);</w:t>
      </w:r>
    </w:p>
    <w:p w:rsidR="00F351FA" w:rsidRPr="00FF6F8A" w:rsidRDefault="00F351FA" w:rsidP="00F351FA">
      <w:pPr>
        <w:autoSpaceDE w:val="0"/>
        <w:ind w:firstLine="709"/>
        <w:jc w:val="both"/>
      </w:pPr>
      <w:r w:rsidRPr="00FF6F8A">
        <w:t>Постановлением Правительства</w:t>
      </w:r>
      <w:r w:rsidR="00FA2C42" w:rsidRPr="00FF6F8A">
        <w:t xml:space="preserve"> Новосибирской области</w:t>
      </w:r>
      <w:r w:rsidR="008136DF" w:rsidRPr="00FF6F8A">
        <w:t xml:space="preserve">  </w:t>
      </w:r>
      <w:r w:rsidRPr="00FF6F8A">
        <w:t xml:space="preserve"> «О государственных и муниципальных услугах, предоставление которых организуется по принципу "одного окна", в том числе на базе многофункциональных центров предоставления </w:t>
      </w:r>
      <w:r w:rsidRPr="00FF6F8A">
        <w:lastRenderedPageBreak/>
        <w:t xml:space="preserve">государственных и муниципальных услуг, расположенных на территории </w:t>
      </w:r>
      <w:r w:rsidR="008136DF" w:rsidRPr="00FF6F8A">
        <w:t xml:space="preserve"> Новосибирской </w:t>
      </w:r>
      <w:r w:rsidRPr="00FF6F8A">
        <w:t xml:space="preserve">области» </w:t>
      </w:r>
      <w:r w:rsidR="008136DF" w:rsidRPr="00FF6F8A">
        <w:t xml:space="preserve"> </w:t>
      </w:r>
    </w:p>
    <w:p w:rsidR="00F351FA" w:rsidRPr="00FF6F8A" w:rsidRDefault="00F351FA" w:rsidP="00F351FA">
      <w:pPr>
        <w:pStyle w:val="ConsPlusNormal0"/>
        <w:spacing w:line="276" w:lineRule="auto"/>
        <w:ind w:firstLine="709"/>
        <w:jc w:val="both"/>
        <w:rPr>
          <w:rFonts w:ascii="Times New Roman" w:hAnsi="Times New Roman" w:cs="Times New Roman"/>
          <w:sz w:val="24"/>
          <w:szCs w:val="24"/>
        </w:rPr>
      </w:pPr>
    </w:p>
    <w:p w:rsidR="00F351FA" w:rsidRPr="00FF6F8A" w:rsidRDefault="00F351FA" w:rsidP="00F351FA">
      <w:pPr>
        <w:pStyle w:val="ConsPlusNormal0"/>
        <w:spacing w:line="276" w:lineRule="auto"/>
        <w:ind w:firstLine="709"/>
        <w:jc w:val="center"/>
        <w:rPr>
          <w:rFonts w:ascii="Times New Roman" w:hAnsi="Times New Roman" w:cs="Times New Roman"/>
          <w:sz w:val="24"/>
          <w:szCs w:val="24"/>
        </w:rPr>
      </w:pPr>
      <w:r w:rsidRPr="00FF6F8A">
        <w:rPr>
          <w:rFonts w:ascii="Times New Roman" w:hAnsi="Times New Roman" w:cs="Times New Roman"/>
          <w:b/>
          <w:sz w:val="24"/>
          <w:szCs w:val="24"/>
        </w:rPr>
        <w:t>Исчерпывающий перечень документов (информации), необходимых в соответствии с законодательными или иными нормативными правовыми актами для предоставления муниципальной услуги, услуг, необходимых и обязательных для предоставления муниципальной услуги, которые заявитель должен представить самостоятельно, способы их получения заявителями, в том числе в электронной форме, и порядок их представления</w:t>
      </w:r>
    </w:p>
    <w:p w:rsidR="00F351FA" w:rsidRPr="00FF6F8A" w:rsidRDefault="00F351FA" w:rsidP="00F351FA">
      <w:pPr>
        <w:pStyle w:val="ConsPlusNormal0"/>
        <w:spacing w:line="276" w:lineRule="auto"/>
        <w:ind w:firstLine="709"/>
        <w:jc w:val="both"/>
        <w:rPr>
          <w:rFonts w:ascii="Times New Roman" w:hAnsi="Times New Roman" w:cs="Times New Roman"/>
          <w:sz w:val="24"/>
          <w:szCs w:val="24"/>
        </w:rPr>
      </w:pPr>
    </w:p>
    <w:p w:rsidR="00F351FA" w:rsidRPr="00FF6F8A" w:rsidRDefault="00F351FA" w:rsidP="00F351FA">
      <w:pPr>
        <w:pStyle w:val="ConsPlusNormal0"/>
        <w:spacing w:line="276" w:lineRule="auto"/>
        <w:ind w:firstLine="709"/>
        <w:jc w:val="both"/>
        <w:rPr>
          <w:sz w:val="24"/>
          <w:szCs w:val="24"/>
        </w:rPr>
      </w:pPr>
      <w:r w:rsidRPr="00FF6F8A">
        <w:rPr>
          <w:rFonts w:ascii="Times New Roman" w:hAnsi="Times New Roman" w:cs="Times New Roman"/>
          <w:sz w:val="24"/>
          <w:szCs w:val="24"/>
        </w:rPr>
        <w:t>2.7. Исчерпывающий перечень документов (информации), необходимых в соответствии с нормативными правовыми актами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 предусмотрены настоящим административным регламентом применительно к конкретной административной процедуре.</w:t>
      </w:r>
    </w:p>
    <w:p w:rsidR="00F351FA" w:rsidRPr="00FF6F8A" w:rsidRDefault="00F351FA" w:rsidP="00F351FA">
      <w:pPr>
        <w:ind w:firstLine="708"/>
        <w:jc w:val="both"/>
      </w:pPr>
      <w:r w:rsidRPr="00FF6F8A">
        <w:t>Для получения муниципальной услуги заявитель представляет в уполномоченный орган:</w:t>
      </w:r>
    </w:p>
    <w:p w:rsidR="00F351FA" w:rsidRPr="00FF6F8A" w:rsidRDefault="00F351FA" w:rsidP="00F351FA">
      <w:pPr>
        <w:pStyle w:val="1d"/>
        <w:spacing w:line="276" w:lineRule="auto"/>
        <w:rPr>
          <w:sz w:val="24"/>
          <w:szCs w:val="24"/>
        </w:rPr>
      </w:pPr>
      <w:r w:rsidRPr="00FF6F8A">
        <w:rPr>
          <w:sz w:val="24"/>
          <w:szCs w:val="24"/>
        </w:rPr>
        <w:t>1) заявление по форме согласно Приложению 2 к настоящему административному регламенту;</w:t>
      </w:r>
    </w:p>
    <w:p w:rsidR="00F351FA" w:rsidRPr="00FF6F8A" w:rsidRDefault="00F351FA" w:rsidP="00F351FA">
      <w:pPr>
        <w:ind w:firstLine="709"/>
        <w:jc w:val="both"/>
      </w:pPr>
      <w:bookmarkStart w:id="0" w:name="sub_51091"/>
      <w:r w:rsidRPr="00FF6F8A">
        <w:rPr>
          <w:rFonts w:eastAsia="Calibri"/>
        </w:rPr>
        <w:t xml:space="preserve">2) </w:t>
      </w:r>
      <w:r w:rsidRPr="00FF6F8A">
        <w:t xml:space="preserve">правоустанавливающие и (или) </w:t>
      </w:r>
      <w:proofErr w:type="spellStart"/>
      <w:r w:rsidRPr="00FF6F8A">
        <w:t>правоудостоверяющие</w:t>
      </w:r>
      <w:proofErr w:type="spellEnd"/>
      <w:r w:rsidRPr="00FF6F8A">
        <w:t xml:space="preserve"> документы на объект (объекты) адресации</w:t>
      </w:r>
      <w:r w:rsidRPr="00FF6F8A">
        <w:rPr>
          <w:rFonts w:eastAsia="Calibri"/>
        </w:rPr>
        <w:t xml:space="preserve">, </w:t>
      </w:r>
      <w:r w:rsidRPr="00FF6F8A">
        <w:t>если право на него не зарегистрировано в Едином государственном реестре прав на недвижимое имущество и сделок с ним.</w:t>
      </w:r>
      <w:bookmarkStart w:id="1" w:name="sub_51093"/>
      <w:bookmarkEnd w:id="0"/>
    </w:p>
    <w:bookmarkEnd w:id="1"/>
    <w:p w:rsidR="00F351FA" w:rsidRPr="00FF6F8A" w:rsidRDefault="00F351FA" w:rsidP="00F351FA">
      <w:pPr>
        <w:autoSpaceDE w:val="0"/>
        <w:ind w:firstLine="709"/>
        <w:jc w:val="both"/>
      </w:pPr>
      <w:r w:rsidRPr="00FF6F8A">
        <w:t>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w:t>
      </w:r>
    </w:p>
    <w:p w:rsidR="00F351FA" w:rsidRPr="00FF6F8A" w:rsidRDefault="00F351FA" w:rsidP="00F351FA">
      <w:pPr>
        <w:ind w:firstLine="720"/>
        <w:jc w:val="both"/>
      </w:pPr>
      <w:r w:rsidRPr="00FF6F8A">
        <w:t>Заявление оформляется в единственном экземпляре, в подлиннике, подписывается Заявителем или его представителем (для юридических лиц - подпись заверяют печатью организации).</w:t>
      </w:r>
    </w:p>
    <w:p w:rsidR="00F351FA" w:rsidRPr="00FF6F8A" w:rsidRDefault="00F351FA" w:rsidP="00F351FA">
      <w:pPr>
        <w:ind w:firstLine="720"/>
        <w:jc w:val="both"/>
      </w:pPr>
      <w:r w:rsidRPr="00FF6F8A">
        <w:t xml:space="preserve">Заявление должно быть написано разборчиво, наименования юридических лиц - без сокращений с указанием местонахождения; фамилия, имя и отчество, адрес регистрации физических лиц - без сокращений. </w:t>
      </w:r>
    </w:p>
    <w:p w:rsidR="00F351FA" w:rsidRPr="00FF6F8A" w:rsidRDefault="00F351FA" w:rsidP="00F351FA">
      <w:pPr>
        <w:pStyle w:val="ConsPlusNormal0"/>
        <w:spacing w:line="276" w:lineRule="auto"/>
        <w:ind w:firstLine="709"/>
        <w:jc w:val="both"/>
        <w:rPr>
          <w:rFonts w:ascii="Times New Roman" w:hAnsi="Times New Roman" w:cs="Times New Roman"/>
          <w:sz w:val="24"/>
          <w:szCs w:val="24"/>
        </w:rPr>
      </w:pPr>
      <w:r w:rsidRPr="00FF6F8A">
        <w:rPr>
          <w:rFonts w:ascii="Times New Roman" w:hAnsi="Times New Roman" w:cs="Times New Roman"/>
          <w:sz w:val="24"/>
          <w:szCs w:val="24"/>
        </w:rPr>
        <w:t xml:space="preserve">В целях установления личности заявителя, при обращении за получением муниципальной услуги заявителю для ознакомления необходимо представить документ, удостоверяющий личность (без приложения копии), в качестве которого может выступать: паспорт гражданина Российской Федерации, временное удостоверение личности гражданина Российской Федерации по форме № 2-П, паспорт иностранного гражданина, вид на жительство, разрешение на временное проживание. </w:t>
      </w:r>
    </w:p>
    <w:p w:rsidR="00F351FA" w:rsidRPr="00FF6F8A" w:rsidRDefault="00F351FA" w:rsidP="00F351FA">
      <w:pPr>
        <w:pStyle w:val="ConsPlusNormal0"/>
        <w:spacing w:line="276" w:lineRule="auto"/>
        <w:ind w:firstLine="709"/>
        <w:jc w:val="both"/>
        <w:rPr>
          <w:sz w:val="24"/>
          <w:szCs w:val="24"/>
        </w:rPr>
      </w:pPr>
      <w:r w:rsidRPr="00FF6F8A">
        <w:rPr>
          <w:rFonts w:ascii="Times New Roman" w:hAnsi="Times New Roman" w:cs="Times New Roman"/>
          <w:sz w:val="24"/>
          <w:szCs w:val="24"/>
        </w:rPr>
        <w:t>2.7.1.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 В случае обращения за получением муниципальной услуги представителя, ему необходимо представить документ, подтверждающий его полномочия (нотариально удостоверенную доверенность).</w:t>
      </w:r>
    </w:p>
    <w:p w:rsidR="00F351FA" w:rsidRPr="00FF6F8A" w:rsidRDefault="00F351FA" w:rsidP="00F351FA">
      <w:pPr>
        <w:autoSpaceDE w:val="0"/>
        <w:ind w:firstLine="540"/>
        <w:jc w:val="both"/>
      </w:pPr>
      <w:r w:rsidRPr="00FF6F8A">
        <w:t xml:space="preserve">2.7.2. </w:t>
      </w:r>
      <w:proofErr w:type="gramStart"/>
      <w:r w:rsidRPr="00FF6F8A">
        <w:t xml:space="preserve">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w:t>
      </w:r>
      <w:r w:rsidRPr="00FF6F8A">
        <w:lastRenderedPageBreak/>
        <w:t>действовать от имени этого юридического лица, или копию этого документа, заверенную печатью и подписью руководителя этого юридического лица.</w:t>
      </w:r>
      <w:proofErr w:type="gramEnd"/>
    </w:p>
    <w:p w:rsidR="00F351FA" w:rsidRPr="00FF6F8A" w:rsidRDefault="00F351FA" w:rsidP="00F351FA">
      <w:pPr>
        <w:pStyle w:val="ConsPlusNormal0"/>
        <w:spacing w:line="276" w:lineRule="auto"/>
        <w:ind w:firstLine="709"/>
        <w:jc w:val="both"/>
        <w:rPr>
          <w:rFonts w:ascii="Times New Roman" w:hAnsi="Times New Roman" w:cs="Times New Roman"/>
          <w:sz w:val="24"/>
          <w:szCs w:val="24"/>
        </w:rPr>
      </w:pPr>
      <w:r w:rsidRPr="00FF6F8A">
        <w:rPr>
          <w:rFonts w:ascii="Times New Roman" w:hAnsi="Times New Roman" w:cs="Times New Roman"/>
          <w:sz w:val="24"/>
          <w:szCs w:val="24"/>
        </w:rPr>
        <w:t>2.7.3. Заявление и документы, предусмотренные настоящим пунктом административного регламента, подаются на бумажном носителе или в форме электронного документа. Заявление и документы в случае их направления в форме электронных документов подписываются усиленной квалифицированной электронной подписью соответственно заявителя или уполномоченных на подписание таких документов должностных лиц организаций, представителя заявителя в порядке, установленном законодательством Российской Федерации.</w:t>
      </w:r>
    </w:p>
    <w:p w:rsidR="00F351FA" w:rsidRPr="00FF6F8A" w:rsidRDefault="00F351FA" w:rsidP="00F351FA">
      <w:pPr>
        <w:pStyle w:val="ConsPlusNormal0"/>
        <w:spacing w:line="276" w:lineRule="auto"/>
        <w:ind w:firstLine="709"/>
        <w:jc w:val="both"/>
        <w:rPr>
          <w:rFonts w:ascii="Times New Roman" w:hAnsi="Times New Roman" w:cs="Times New Roman"/>
          <w:sz w:val="24"/>
          <w:szCs w:val="24"/>
        </w:rPr>
      </w:pPr>
      <w:r w:rsidRPr="00FF6F8A">
        <w:rPr>
          <w:rFonts w:ascii="Times New Roman" w:hAnsi="Times New Roman" w:cs="Times New Roman"/>
          <w:sz w:val="24"/>
          <w:szCs w:val="24"/>
        </w:rPr>
        <w:t>Электронные документы должны соответствовать требованиям, установленным в пункте 2.26 административного регламента.</w:t>
      </w:r>
    </w:p>
    <w:p w:rsidR="00F351FA" w:rsidRPr="00FF6F8A" w:rsidRDefault="00F351FA" w:rsidP="00F351FA">
      <w:pPr>
        <w:pStyle w:val="ConsPlusNormal0"/>
        <w:spacing w:line="276" w:lineRule="auto"/>
        <w:ind w:firstLine="709"/>
        <w:jc w:val="both"/>
        <w:rPr>
          <w:rFonts w:ascii="Times New Roman" w:hAnsi="Times New Roman" w:cs="Times New Roman"/>
          <w:sz w:val="24"/>
          <w:szCs w:val="24"/>
        </w:rPr>
      </w:pPr>
      <w:r w:rsidRPr="00FF6F8A">
        <w:rPr>
          <w:rFonts w:ascii="Times New Roman" w:hAnsi="Times New Roman" w:cs="Times New Roman"/>
          <w:sz w:val="24"/>
          <w:szCs w:val="24"/>
        </w:rPr>
        <w:t>Заявление и приложенные к нему документы не должны содержать подчисток, приписок, зачеркнутых слов и иных неоговоренных исправлений, тексты в них должны быть написаны разборчиво, без сокращений.</w:t>
      </w:r>
    </w:p>
    <w:p w:rsidR="00F351FA" w:rsidRPr="00FF6F8A" w:rsidRDefault="00F351FA" w:rsidP="00F351FA">
      <w:pPr>
        <w:pStyle w:val="ConsPlusNormal0"/>
        <w:spacing w:line="276" w:lineRule="auto"/>
        <w:ind w:firstLine="709"/>
        <w:jc w:val="both"/>
        <w:rPr>
          <w:rFonts w:ascii="Times New Roman" w:hAnsi="Times New Roman" w:cs="Times New Roman"/>
          <w:sz w:val="24"/>
          <w:szCs w:val="24"/>
        </w:rPr>
      </w:pPr>
    </w:p>
    <w:p w:rsidR="00F351FA" w:rsidRPr="00FF6F8A" w:rsidRDefault="00F351FA" w:rsidP="00F351FA">
      <w:pPr>
        <w:pStyle w:val="ConsPlusNormal0"/>
        <w:spacing w:line="276" w:lineRule="auto"/>
        <w:jc w:val="center"/>
        <w:rPr>
          <w:rFonts w:ascii="Times New Roman" w:hAnsi="Times New Roman" w:cs="Times New Roman"/>
          <w:sz w:val="24"/>
          <w:szCs w:val="24"/>
        </w:rPr>
      </w:pPr>
      <w:r w:rsidRPr="00FF6F8A">
        <w:rPr>
          <w:rFonts w:ascii="Times New Roman" w:hAnsi="Times New Roman" w:cs="Times New Roman"/>
          <w:b/>
          <w:sz w:val="24"/>
          <w:szCs w:val="24"/>
        </w:rPr>
        <w:t>Исчерпывающий перечень документов (информации), 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получению в рамках межведомственного информационного взаимодействия</w:t>
      </w:r>
    </w:p>
    <w:p w:rsidR="00F351FA" w:rsidRPr="00FF6F8A" w:rsidRDefault="00F351FA" w:rsidP="00F351FA">
      <w:pPr>
        <w:pStyle w:val="ConsPlusNormal0"/>
        <w:spacing w:line="276" w:lineRule="auto"/>
        <w:ind w:firstLine="709"/>
        <w:jc w:val="both"/>
        <w:rPr>
          <w:rFonts w:ascii="Times New Roman" w:hAnsi="Times New Roman" w:cs="Times New Roman"/>
          <w:sz w:val="24"/>
          <w:szCs w:val="24"/>
        </w:rPr>
      </w:pPr>
    </w:p>
    <w:p w:rsidR="00F351FA" w:rsidRPr="00FF6F8A" w:rsidRDefault="00F351FA" w:rsidP="00F351FA">
      <w:pPr>
        <w:pStyle w:val="ConsPlusNormal0"/>
        <w:ind w:firstLine="709"/>
        <w:jc w:val="both"/>
        <w:rPr>
          <w:rFonts w:ascii="Times New Roman" w:hAnsi="Times New Roman" w:cs="Times New Roman"/>
          <w:sz w:val="24"/>
          <w:szCs w:val="24"/>
        </w:rPr>
      </w:pPr>
      <w:r w:rsidRPr="00FF6F8A">
        <w:rPr>
          <w:rFonts w:ascii="Times New Roman" w:hAnsi="Times New Roman" w:cs="Times New Roman"/>
          <w:sz w:val="24"/>
          <w:szCs w:val="24"/>
        </w:rPr>
        <w:t>2.8. Документами, необходимыми в соответствии с нормативными правовыми актами для предоставления муниципальной услуги, которые подлежат получению в рамках межведомственного информационного взаимодействия, являются:</w:t>
      </w:r>
    </w:p>
    <w:p w:rsidR="00F351FA" w:rsidRPr="00FF6F8A" w:rsidRDefault="00F351FA" w:rsidP="00F351FA">
      <w:pPr>
        <w:pStyle w:val="ConsPlusNormal0"/>
        <w:ind w:firstLine="709"/>
        <w:jc w:val="both"/>
        <w:rPr>
          <w:sz w:val="24"/>
          <w:szCs w:val="24"/>
        </w:rPr>
      </w:pPr>
      <w:r w:rsidRPr="00FF6F8A">
        <w:rPr>
          <w:rFonts w:ascii="Times New Roman" w:hAnsi="Times New Roman" w:cs="Times New Roman"/>
          <w:sz w:val="24"/>
          <w:szCs w:val="24"/>
        </w:rPr>
        <w:t xml:space="preserve">1) правоустанавливающие и (или) </w:t>
      </w:r>
      <w:proofErr w:type="spellStart"/>
      <w:r w:rsidRPr="00FF6F8A">
        <w:rPr>
          <w:rFonts w:ascii="Times New Roman" w:hAnsi="Times New Roman" w:cs="Times New Roman"/>
          <w:sz w:val="24"/>
          <w:szCs w:val="24"/>
        </w:rPr>
        <w:t>правоудостоверяющие</w:t>
      </w:r>
      <w:proofErr w:type="spellEnd"/>
      <w:r w:rsidRPr="00FF6F8A">
        <w:rPr>
          <w:rFonts w:ascii="Times New Roman" w:hAnsi="Times New Roman" w:cs="Times New Roman"/>
          <w:sz w:val="24"/>
          <w:szCs w:val="24"/>
        </w:rPr>
        <w:t xml:space="preserve"> документы на объект (объекты) адресации, если право на него зарегистрировано в Едином государственном реестре прав на недвижимое имущество и сделок с ним (выписка из Единого государственного реестра прав на недвижимое имущество и сделок с ним);</w:t>
      </w:r>
    </w:p>
    <w:p w:rsidR="00F351FA" w:rsidRPr="00FF6F8A" w:rsidRDefault="00F351FA" w:rsidP="00F351FA">
      <w:pPr>
        <w:autoSpaceDE w:val="0"/>
        <w:ind w:firstLine="540"/>
        <w:jc w:val="both"/>
      </w:pPr>
      <w:r w:rsidRPr="00FF6F8A">
        <w:t>2)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F351FA" w:rsidRPr="00FF6F8A" w:rsidRDefault="00F351FA" w:rsidP="00F351FA">
      <w:pPr>
        <w:autoSpaceDE w:val="0"/>
        <w:ind w:firstLine="540"/>
        <w:jc w:val="both"/>
      </w:pPr>
      <w:r w:rsidRPr="00FF6F8A">
        <w:t>3) 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rsidR="00F351FA" w:rsidRPr="00FF6F8A" w:rsidRDefault="00F351FA" w:rsidP="00F351FA">
      <w:pPr>
        <w:autoSpaceDE w:val="0"/>
        <w:ind w:firstLine="540"/>
        <w:jc w:val="both"/>
      </w:pPr>
      <w:r w:rsidRPr="00FF6F8A">
        <w:t>4)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F351FA" w:rsidRPr="00FF6F8A" w:rsidRDefault="00F351FA" w:rsidP="00F351FA">
      <w:pPr>
        <w:autoSpaceDE w:val="0"/>
        <w:ind w:firstLine="540"/>
        <w:jc w:val="both"/>
      </w:pPr>
      <w:r w:rsidRPr="00FF6F8A">
        <w:t>5) кадастровый паспорт объекта адресации (в случае присвоения адреса объекту адресации, поставленному на кадастровый учет);</w:t>
      </w:r>
    </w:p>
    <w:p w:rsidR="00F351FA" w:rsidRPr="00FF6F8A" w:rsidRDefault="00F351FA" w:rsidP="00F351FA">
      <w:pPr>
        <w:autoSpaceDE w:val="0"/>
        <w:ind w:firstLine="540"/>
        <w:jc w:val="both"/>
      </w:pPr>
      <w:r w:rsidRPr="00FF6F8A">
        <w:t>6)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F351FA" w:rsidRPr="00FF6F8A" w:rsidRDefault="00F351FA" w:rsidP="00F351FA">
      <w:pPr>
        <w:autoSpaceDE w:val="0"/>
        <w:ind w:firstLine="540"/>
        <w:jc w:val="both"/>
      </w:pPr>
      <w:r w:rsidRPr="00FF6F8A">
        <w:t>7)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F351FA" w:rsidRPr="00FF6F8A" w:rsidRDefault="00F351FA" w:rsidP="00F351FA">
      <w:pPr>
        <w:autoSpaceDE w:val="0"/>
        <w:ind w:firstLine="540"/>
        <w:jc w:val="both"/>
      </w:pPr>
      <w:r w:rsidRPr="00FF6F8A">
        <w:lastRenderedPageBreak/>
        <w:t>8) кадастровая выписка об объекте недвижимости, который снят с учета (в случае аннулирования адреса объекта адресации по основаниям, указанным в подпункте "а" пункта 3.4.6 административного регламента);</w:t>
      </w:r>
    </w:p>
    <w:p w:rsidR="00F351FA" w:rsidRPr="00FF6F8A" w:rsidRDefault="00F351FA" w:rsidP="00F351FA">
      <w:pPr>
        <w:autoSpaceDE w:val="0"/>
        <w:ind w:firstLine="540"/>
        <w:jc w:val="both"/>
      </w:pPr>
      <w:r w:rsidRPr="00FF6F8A">
        <w:t>9) уведомление об отсутствии в государственном кадастре недвижимости запрашиваемых сведений по объекту адресации (в случае аннулирования адреса объекта адресации по основаниям, указанным в подпункте "б" пункта 3.4.6 административного регламента).</w:t>
      </w:r>
    </w:p>
    <w:p w:rsidR="00F351FA" w:rsidRPr="00FF6F8A" w:rsidRDefault="00F351FA" w:rsidP="00F351FA">
      <w:pPr>
        <w:pStyle w:val="ConsPlusNormal0"/>
        <w:spacing w:line="276" w:lineRule="auto"/>
        <w:ind w:firstLine="709"/>
        <w:jc w:val="both"/>
        <w:rPr>
          <w:rFonts w:ascii="Times New Roman" w:hAnsi="Times New Roman" w:cs="Times New Roman"/>
          <w:sz w:val="24"/>
          <w:szCs w:val="24"/>
        </w:rPr>
      </w:pPr>
      <w:r w:rsidRPr="00FF6F8A">
        <w:rPr>
          <w:rFonts w:ascii="Times New Roman" w:hAnsi="Times New Roman" w:cs="Times New Roman"/>
          <w:sz w:val="24"/>
          <w:szCs w:val="24"/>
        </w:rPr>
        <w:t>2.9. Документы, указанные в пункте 2.8 административного регламента, могут быть представлены заявителем по собственной инициативе.</w:t>
      </w:r>
    </w:p>
    <w:p w:rsidR="00F351FA" w:rsidRPr="00FF6F8A" w:rsidRDefault="00F351FA" w:rsidP="00F351FA">
      <w:pPr>
        <w:pStyle w:val="ConsPlusNormal0"/>
        <w:spacing w:line="276" w:lineRule="auto"/>
        <w:ind w:firstLine="709"/>
        <w:jc w:val="both"/>
        <w:rPr>
          <w:rFonts w:ascii="Times New Roman" w:hAnsi="Times New Roman" w:cs="Times New Roman"/>
          <w:sz w:val="24"/>
          <w:szCs w:val="24"/>
        </w:rPr>
      </w:pPr>
    </w:p>
    <w:p w:rsidR="00F351FA" w:rsidRPr="00FF6F8A" w:rsidRDefault="00F351FA" w:rsidP="00F351FA">
      <w:pPr>
        <w:pStyle w:val="ConsPlusNormal0"/>
        <w:spacing w:line="276" w:lineRule="auto"/>
        <w:ind w:firstLine="709"/>
        <w:jc w:val="center"/>
        <w:rPr>
          <w:rFonts w:ascii="Times New Roman" w:hAnsi="Times New Roman" w:cs="Times New Roman"/>
          <w:sz w:val="24"/>
          <w:szCs w:val="24"/>
        </w:rPr>
      </w:pPr>
      <w:r w:rsidRPr="00FF6F8A">
        <w:rPr>
          <w:rFonts w:ascii="Times New Roman" w:hAnsi="Times New Roman" w:cs="Times New Roman"/>
          <w:b/>
          <w:sz w:val="24"/>
          <w:szCs w:val="24"/>
        </w:rPr>
        <w:t>Исчерпывающий перечень оснований для отказа в приеме документов, необходимых для предоставления муниципальной услуги</w:t>
      </w:r>
    </w:p>
    <w:p w:rsidR="00F351FA" w:rsidRPr="00FF6F8A" w:rsidRDefault="00F351FA" w:rsidP="00F351FA">
      <w:pPr>
        <w:pStyle w:val="ConsPlusNormal0"/>
        <w:spacing w:line="276" w:lineRule="auto"/>
        <w:ind w:firstLine="709"/>
        <w:jc w:val="both"/>
        <w:rPr>
          <w:rFonts w:ascii="Times New Roman" w:hAnsi="Times New Roman" w:cs="Times New Roman"/>
          <w:sz w:val="24"/>
          <w:szCs w:val="24"/>
        </w:rPr>
      </w:pPr>
    </w:p>
    <w:p w:rsidR="00F351FA" w:rsidRPr="00FF6F8A" w:rsidRDefault="00F351FA" w:rsidP="00F351FA">
      <w:pPr>
        <w:widowControl w:val="0"/>
        <w:autoSpaceDE w:val="0"/>
        <w:ind w:firstLine="709"/>
        <w:jc w:val="both"/>
      </w:pPr>
      <w:r w:rsidRPr="00FF6F8A">
        <w:t>2.10. Основания для отказа в приеме документов, необходимых для предоставления муниципальной услуги, не предусмотрены.</w:t>
      </w:r>
    </w:p>
    <w:p w:rsidR="00F351FA" w:rsidRPr="00FF6F8A" w:rsidRDefault="00F351FA" w:rsidP="00F351FA">
      <w:pPr>
        <w:pStyle w:val="ConsPlusNormal0"/>
        <w:spacing w:line="276" w:lineRule="auto"/>
        <w:ind w:firstLine="709"/>
        <w:jc w:val="both"/>
        <w:rPr>
          <w:rFonts w:ascii="Times New Roman" w:hAnsi="Times New Roman" w:cs="Times New Roman"/>
          <w:sz w:val="24"/>
          <w:szCs w:val="24"/>
        </w:rPr>
      </w:pPr>
    </w:p>
    <w:p w:rsidR="00F351FA" w:rsidRPr="00FF6F8A" w:rsidRDefault="00F351FA" w:rsidP="00F351FA">
      <w:pPr>
        <w:pStyle w:val="ConsPlusNormal0"/>
        <w:spacing w:line="276" w:lineRule="auto"/>
        <w:ind w:firstLine="709"/>
        <w:jc w:val="center"/>
        <w:rPr>
          <w:rFonts w:ascii="Times New Roman" w:hAnsi="Times New Roman" w:cs="Times New Roman"/>
          <w:b/>
          <w:sz w:val="24"/>
          <w:szCs w:val="24"/>
        </w:rPr>
      </w:pPr>
      <w:r w:rsidRPr="00FF6F8A">
        <w:rPr>
          <w:rFonts w:ascii="Times New Roman" w:hAnsi="Times New Roman" w:cs="Times New Roman"/>
          <w:b/>
          <w:sz w:val="24"/>
          <w:szCs w:val="24"/>
        </w:rPr>
        <w:t>Исчерпывающий перечень оснований для приостановления</w:t>
      </w:r>
    </w:p>
    <w:p w:rsidR="00F351FA" w:rsidRPr="00FF6F8A" w:rsidRDefault="00F351FA" w:rsidP="00F351FA">
      <w:pPr>
        <w:pStyle w:val="ConsPlusNormal0"/>
        <w:spacing w:line="276" w:lineRule="auto"/>
        <w:ind w:firstLine="709"/>
        <w:jc w:val="center"/>
        <w:rPr>
          <w:rFonts w:ascii="Times New Roman" w:hAnsi="Times New Roman" w:cs="Times New Roman"/>
          <w:sz w:val="24"/>
          <w:szCs w:val="24"/>
        </w:rPr>
      </w:pPr>
      <w:r w:rsidRPr="00FF6F8A">
        <w:rPr>
          <w:rFonts w:ascii="Times New Roman" w:hAnsi="Times New Roman" w:cs="Times New Roman"/>
          <w:b/>
          <w:sz w:val="24"/>
          <w:szCs w:val="24"/>
        </w:rPr>
        <w:t>или отказа в предоставлении муниципальной услуги</w:t>
      </w:r>
    </w:p>
    <w:p w:rsidR="00F351FA" w:rsidRPr="00FF6F8A" w:rsidRDefault="00F351FA" w:rsidP="00F351FA">
      <w:pPr>
        <w:pStyle w:val="ConsPlusNormal0"/>
        <w:spacing w:line="276" w:lineRule="auto"/>
        <w:ind w:firstLine="709"/>
        <w:jc w:val="both"/>
        <w:rPr>
          <w:rFonts w:ascii="Times New Roman" w:hAnsi="Times New Roman" w:cs="Times New Roman"/>
          <w:sz w:val="24"/>
          <w:szCs w:val="24"/>
        </w:rPr>
      </w:pPr>
    </w:p>
    <w:p w:rsidR="00F351FA" w:rsidRPr="00FF6F8A" w:rsidRDefault="00F351FA" w:rsidP="00F351FA">
      <w:pPr>
        <w:pStyle w:val="ConsPlusNormal0"/>
        <w:spacing w:line="276" w:lineRule="auto"/>
        <w:ind w:firstLine="709"/>
        <w:jc w:val="both"/>
        <w:rPr>
          <w:rFonts w:ascii="Times New Roman" w:hAnsi="Times New Roman" w:cs="Times New Roman"/>
          <w:sz w:val="24"/>
          <w:szCs w:val="24"/>
        </w:rPr>
      </w:pPr>
      <w:r w:rsidRPr="00FF6F8A">
        <w:rPr>
          <w:rFonts w:ascii="Times New Roman" w:hAnsi="Times New Roman" w:cs="Times New Roman"/>
          <w:sz w:val="24"/>
          <w:szCs w:val="24"/>
        </w:rPr>
        <w:t>2.11. Приостановление предоставления муниципальной услуги не предусмотрено.</w:t>
      </w:r>
    </w:p>
    <w:p w:rsidR="00F351FA" w:rsidRPr="00FF6F8A" w:rsidRDefault="00F351FA" w:rsidP="00F351FA">
      <w:pPr>
        <w:pStyle w:val="ConsPlusNormal0"/>
        <w:spacing w:line="276" w:lineRule="auto"/>
        <w:ind w:firstLine="709"/>
        <w:jc w:val="both"/>
        <w:rPr>
          <w:sz w:val="24"/>
          <w:szCs w:val="24"/>
        </w:rPr>
      </w:pPr>
      <w:r w:rsidRPr="00FF6F8A">
        <w:rPr>
          <w:rFonts w:ascii="Times New Roman" w:hAnsi="Times New Roman" w:cs="Times New Roman"/>
          <w:sz w:val="24"/>
          <w:szCs w:val="24"/>
        </w:rPr>
        <w:t>2.12. Основаниями для отказа в предоставлении муниципальной услуги являются:</w:t>
      </w:r>
    </w:p>
    <w:p w:rsidR="00F351FA" w:rsidRPr="00FF6F8A" w:rsidRDefault="00F351FA" w:rsidP="00F351FA">
      <w:pPr>
        <w:autoSpaceDE w:val="0"/>
        <w:ind w:firstLine="709"/>
        <w:jc w:val="both"/>
      </w:pPr>
      <w:r w:rsidRPr="00FF6F8A">
        <w:t>2.12.1. с заявлением о присвоении объекту адресации адреса обратилось лицо, не указанное в пунктах 1.2.1 и 1.2.2 административного регламента;</w:t>
      </w:r>
    </w:p>
    <w:p w:rsidR="00F351FA" w:rsidRPr="00FF6F8A" w:rsidRDefault="00F351FA" w:rsidP="00F351FA">
      <w:pPr>
        <w:autoSpaceDE w:val="0"/>
        <w:ind w:firstLine="709"/>
        <w:jc w:val="both"/>
      </w:pPr>
      <w:r w:rsidRPr="00FF6F8A">
        <w:t xml:space="preserve">2.12.2.  ответ на межведомственный запрос свидетельствует об отсутствии документа и (или) информации, </w:t>
      </w:r>
      <w:proofErr w:type="gramStart"/>
      <w:r w:rsidRPr="00FF6F8A">
        <w:t>необходимых</w:t>
      </w:r>
      <w:proofErr w:type="gramEnd"/>
      <w:r w:rsidRPr="00FF6F8A">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F351FA" w:rsidRPr="00FF6F8A" w:rsidRDefault="00F351FA" w:rsidP="00F351FA">
      <w:pPr>
        <w:autoSpaceDE w:val="0"/>
        <w:ind w:firstLine="709"/>
        <w:jc w:val="both"/>
      </w:pPr>
      <w:r w:rsidRPr="00FF6F8A">
        <w:t>2.12.3.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F351FA" w:rsidRPr="00FF6F8A" w:rsidRDefault="00F351FA" w:rsidP="00F351FA">
      <w:pPr>
        <w:autoSpaceDE w:val="0"/>
        <w:ind w:firstLine="709"/>
        <w:jc w:val="both"/>
      </w:pPr>
      <w:r w:rsidRPr="00FF6F8A">
        <w:t>2.12.4.  отсутствуют случаи и условия для присвоения объекту адресации адреса или аннулирования его адреса, указанные в пунктах 3.4.1-3.4.8 административного регламента.</w:t>
      </w:r>
    </w:p>
    <w:p w:rsidR="00F351FA" w:rsidRPr="00FF6F8A" w:rsidRDefault="00F351FA" w:rsidP="00F351FA">
      <w:pPr>
        <w:pStyle w:val="ConsPlusNormal0"/>
        <w:spacing w:line="276" w:lineRule="auto"/>
        <w:ind w:firstLine="709"/>
        <w:jc w:val="both"/>
        <w:rPr>
          <w:rFonts w:ascii="Times New Roman" w:hAnsi="Times New Roman" w:cs="Times New Roman"/>
          <w:sz w:val="24"/>
          <w:szCs w:val="24"/>
        </w:rPr>
      </w:pPr>
      <w:r w:rsidRPr="00FF6F8A">
        <w:rPr>
          <w:rFonts w:ascii="Times New Roman" w:hAnsi="Times New Roman" w:cs="Times New Roman"/>
          <w:sz w:val="24"/>
          <w:szCs w:val="24"/>
        </w:rPr>
        <w:t>После устранения оснований для отказа в предоставлении муниципальной услуги в случаях, предусмотренных пунктом 2.12 административного регламента, заявитель вправе обратиться повторно за получением муниципальной услуги.</w:t>
      </w:r>
    </w:p>
    <w:p w:rsidR="00F351FA" w:rsidRPr="00FF6F8A" w:rsidRDefault="00F351FA" w:rsidP="00F351FA">
      <w:pPr>
        <w:pStyle w:val="ConsPlusNormal0"/>
        <w:spacing w:line="276" w:lineRule="auto"/>
        <w:ind w:firstLine="709"/>
        <w:jc w:val="both"/>
        <w:rPr>
          <w:rFonts w:ascii="Times New Roman" w:hAnsi="Times New Roman" w:cs="Times New Roman"/>
          <w:sz w:val="24"/>
          <w:szCs w:val="24"/>
        </w:rPr>
      </w:pPr>
    </w:p>
    <w:p w:rsidR="00F351FA" w:rsidRPr="00FF6F8A" w:rsidRDefault="00F351FA" w:rsidP="00F351FA">
      <w:pPr>
        <w:pStyle w:val="ConsPlusNormal0"/>
        <w:spacing w:line="276" w:lineRule="auto"/>
        <w:ind w:firstLine="709"/>
        <w:jc w:val="center"/>
        <w:rPr>
          <w:rFonts w:ascii="Times New Roman" w:hAnsi="Times New Roman" w:cs="Times New Roman"/>
          <w:b/>
          <w:sz w:val="24"/>
          <w:szCs w:val="24"/>
        </w:rPr>
      </w:pPr>
      <w:r w:rsidRPr="00FF6F8A">
        <w:rPr>
          <w:rFonts w:ascii="Times New Roman" w:hAnsi="Times New Roman" w:cs="Times New Roman"/>
          <w:b/>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F351FA" w:rsidRPr="00FF6F8A" w:rsidRDefault="00F351FA" w:rsidP="00F351FA">
      <w:pPr>
        <w:pStyle w:val="ConsPlusNormal0"/>
        <w:spacing w:line="276" w:lineRule="auto"/>
        <w:ind w:firstLine="709"/>
        <w:jc w:val="center"/>
        <w:rPr>
          <w:rFonts w:ascii="Times New Roman" w:hAnsi="Times New Roman" w:cs="Times New Roman"/>
          <w:b/>
          <w:sz w:val="24"/>
          <w:szCs w:val="24"/>
        </w:rPr>
      </w:pPr>
    </w:p>
    <w:p w:rsidR="00F351FA" w:rsidRPr="00FF6F8A" w:rsidRDefault="00F351FA" w:rsidP="00F351FA">
      <w:pPr>
        <w:pStyle w:val="ConsPlusNormal0"/>
        <w:spacing w:line="276" w:lineRule="auto"/>
        <w:ind w:firstLine="709"/>
        <w:jc w:val="both"/>
        <w:rPr>
          <w:rFonts w:ascii="Times New Roman" w:hAnsi="Times New Roman" w:cs="Times New Roman"/>
          <w:b/>
          <w:sz w:val="24"/>
          <w:szCs w:val="24"/>
        </w:rPr>
      </w:pPr>
      <w:r w:rsidRPr="00FF6F8A">
        <w:rPr>
          <w:rFonts w:ascii="Times New Roman" w:hAnsi="Times New Roman" w:cs="Times New Roman"/>
          <w:sz w:val="24"/>
          <w:szCs w:val="24"/>
        </w:rPr>
        <w:t>2.13. Услуги, необходимые и обязательные для предоставления муниципальной услуги, отсутствуют.</w:t>
      </w:r>
    </w:p>
    <w:p w:rsidR="00F351FA" w:rsidRPr="00FF6F8A" w:rsidRDefault="00F351FA" w:rsidP="00F351FA">
      <w:pPr>
        <w:pStyle w:val="ConsPlusNormal0"/>
        <w:spacing w:line="276" w:lineRule="auto"/>
        <w:ind w:firstLine="709"/>
        <w:jc w:val="both"/>
        <w:rPr>
          <w:rFonts w:ascii="Times New Roman" w:hAnsi="Times New Roman" w:cs="Times New Roman"/>
          <w:b/>
          <w:sz w:val="24"/>
          <w:szCs w:val="24"/>
        </w:rPr>
      </w:pPr>
    </w:p>
    <w:p w:rsidR="00F351FA" w:rsidRPr="00FF6F8A" w:rsidRDefault="00F351FA" w:rsidP="00F351FA">
      <w:pPr>
        <w:pStyle w:val="ConsPlusNormal0"/>
        <w:spacing w:line="276" w:lineRule="auto"/>
        <w:ind w:firstLine="709"/>
        <w:jc w:val="center"/>
        <w:rPr>
          <w:rFonts w:ascii="Times New Roman" w:hAnsi="Times New Roman" w:cs="Times New Roman"/>
          <w:b/>
          <w:sz w:val="24"/>
          <w:szCs w:val="24"/>
        </w:rPr>
      </w:pPr>
      <w:r w:rsidRPr="00FF6F8A">
        <w:rPr>
          <w:rFonts w:ascii="Times New Roman" w:hAnsi="Times New Roman" w:cs="Times New Roman"/>
          <w:b/>
          <w:sz w:val="24"/>
          <w:szCs w:val="24"/>
        </w:rPr>
        <w:t xml:space="preserve">Порядок, размер и основания взимания государственной пошлины </w:t>
      </w:r>
    </w:p>
    <w:p w:rsidR="00F351FA" w:rsidRPr="00FF6F8A" w:rsidRDefault="00F351FA" w:rsidP="00F351FA">
      <w:pPr>
        <w:pStyle w:val="ConsPlusNormal0"/>
        <w:spacing w:line="276" w:lineRule="auto"/>
        <w:ind w:firstLine="709"/>
        <w:jc w:val="center"/>
        <w:rPr>
          <w:rFonts w:ascii="Times New Roman" w:hAnsi="Times New Roman" w:cs="Times New Roman"/>
          <w:b/>
          <w:sz w:val="24"/>
          <w:szCs w:val="24"/>
        </w:rPr>
      </w:pPr>
      <w:r w:rsidRPr="00FF6F8A">
        <w:rPr>
          <w:rFonts w:ascii="Times New Roman" w:hAnsi="Times New Roman" w:cs="Times New Roman"/>
          <w:b/>
          <w:sz w:val="24"/>
          <w:szCs w:val="24"/>
        </w:rPr>
        <w:t>или иной платы, взимаемой за предоставление муниципальной услуги</w:t>
      </w:r>
    </w:p>
    <w:p w:rsidR="00F351FA" w:rsidRPr="00FF6F8A" w:rsidRDefault="00F351FA" w:rsidP="00F351FA">
      <w:pPr>
        <w:pStyle w:val="ConsPlusNormal0"/>
        <w:spacing w:line="276" w:lineRule="auto"/>
        <w:ind w:firstLine="709"/>
        <w:jc w:val="both"/>
        <w:rPr>
          <w:rFonts w:ascii="Times New Roman" w:hAnsi="Times New Roman" w:cs="Times New Roman"/>
          <w:sz w:val="24"/>
          <w:szCs w:val="24"/>
        </w:rPr>
      </w:pPr>
    </w:p>
    <w:p w:rsidR="00F351FA" w:rsidRPr="00FF6F8A" w:rsidRDefault="00F351FA" w:rsidP="00F351FA">
      <w:pPr>
        <w:pStyle w:val="ConsPlusNormal0"/>
        <w:spacing w:line="276" w:lineRule="auto"/>
        <w:ind w:firstLine="709"/>
        <w:jc w:val="both"/>
        <w:rPr>
          <w:rFonts w:ascii="Times New Roman" w:hAnsi="Times New Roman" w:cs="Times New Roman"/>
          <w:sz w:val="24"/>
          <w:szCs w:val="24"/>
        </w:rPr>
      </w:pPr>
      <w:r w:rsidRPr="00FF6F8A">
        <w:rPr>
          <w:rFonts w:ascii="Times New Roman" w:hAnsi="Times New Roman" w:cs="Times New Roman"/>
          <w:sz w:val="24"/>
          <w:szCs w:val="24"/>
        </w:rPr>
        <w:t>2.14. Административные процедуры по предоставлению муниципальной услуги осуществляются бесплатно.</w:t>
      </w:r>
    </w:p>
    <w:p w:rsidR="00F351FA" w:rsidRPr="00FF6F8A" w:rsidRDefault="00F351FA" w:rsidP="00F351FA">
      <w:pPr>
        <w:pStyle w:val="ConsPlusNormal0"/>
        <w:spacing w:line="276" w:lineRule="auto"/>
        <w:ind w:firstLine="709"/>
        <w:jc w:val="both"/>
        <w:rPr>
          <w:rFonts w:ascii="Times New Roman" w:hAnsi="Times New Roman" w:cs="Times New Roman"/>
          <w:sz w:val="24"/>
          <w:szCs w:val="24"/>
        </w:rPr>
      </w:pPr>
    </w:p>
    <w:p w:rsidR="00F351FA" w:rsidRPr="00FF6F8A" w:rsidRDefault="00F351FA" w:rsidP="00F351FA">
      <w:pPr>
        <w:pStyle w:val="ConsPlusNormal0"/>
        <w:spacing w:line="276" w:lineRule="auto"/>
        <w:jc w:val="center"/>
        <w:rPr>
          <w:rFonts w:ascii="Times New Roman" w:hAnsi="Times New Roman" w:cs="Times New Roman"/>
          <w:sz w:val="24"/>
          <w:szCs w:val="24"/>
        </w:rPr>
      </w:pPr>
      <w:r w:rsidRPr="00FF6F8A">
        <w:rPr>
          <w:rFonts w:ascii="Times New Roman" w:hAnsi="Times New Roman" w:cs="Times New Roman"/>
          <w:b/>
          <w:sz w:val="24"/>
          <w:szCs w:val="24"/>
        </w:rPr>
        <w:t>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методиках расчета такой платы</w:t>
      </w:r>
    </w:p>
    <w:p w:rsidR="00F351FA" w:rsidRPr="00FF6F8A" w:rsidRDefault="00F351FA" w:rsidP="00F351FA">
      <w:pPr>
        <w:pStyle w:val="ConsPlusNormal0"/>
        <w:spacing w:line="276" w:lineRule="auto"/>
        <w:ind w:firstLine="709"/>
        <w:jc w:val="both"/>
        <w:rPr>
          <w:rFonts w:ascii="Times New Roman" w:hAnsi="Times New Roman" w:cs="Times New Roman"/>
          <w:sz w:val="24"/>
          <w:szCs w:val="24"/>
        </w:rPr>
      </w:pPr>
    </w:p>
    <w:p w:rsidR="00F351FA" w:rsidRPr="00FF6F8A" w:rsidRDefault="00F351FA" w:rsidP="00F351FA">
      <w:pPr>
        <w:pStyle w:val="ConsPlusNormal0"/>
        <w:spacing w:line="276" w:lineRule="auto"/>
        <w:ind w:firstLine="709"/>
        <w:jc w:val="both"/>
        <w:rPr>
          <w:rFonts w:ascii="Times New Roman" w:hAnsi="Times New Roman" w:cs="Times New Roman"/>
          <w:sz w:val="24"/>
          <w:szCs w:val="24"/>
        </w:rPr>
      </w:pPr>
      <w:r w:rsidRPr="00FF6F8A">
        <w:rPr>
          <w:rFonts w:ascii="Times New Roman" w:hAnsi="Times New Roman" w:cs="Times New Roman"/>
          <w:sz w:val="24"/>
          <w:szCs w:val="24"/>
        </w:rPr>
        <w:t>2.15. Услуги, необходимые и обязательные для предоставления муниципальной услуги, отсутствуют.</w:t>
      </w:r>
    </w:p>
    <w:p w:rsidR="00F351FA" w:rsidRPr="00FF6F8A" w:rsidRDefault="00F351FA" w:rsidP="00F351FA">
      <w:pPr>
        <w:pStyle w:val="ConsPlusNormal0"/>
        <w:spacing w:line="276" w:lineRule="auto"/>
        <w:ind w:firstLine="709"/>
        <w:jc w:val="both"/>
        <w:rPr>
          <w:rFonts w:ascii="Times New Roman" w:hAnsi="Times New Roman" w:cs="Times New Roman"/>
          <w:sz w:val="24"/>
          <w:szCs w:val="24"/>
        </w:rPr>
      </w:pPr>
    </w:p>
    <w:p w:rsidR="00F351FA" w:rsidRPr="00FF6F8A" w:rsidRDefault="00F351FA" w:rsidP="00F351FA">
      <w:pPr>
        <w:pStyle w:val="ConsPlusNormal0"/>
        <w:spacing w:line="276" w:lineRule="auto"/>
        <w:ind w:firstLine="709"/>
        <w:jc w:val="center"/>
        <w:rPr>
          <w:rFonts w:ascii="Times New Roman" w:hAnsi="Times New Roman" w:cs="Times New Roman"/>
          <w:b/>
          <w:sz w:val="24"/>
          <w:szCs w:val="24"/>
        </w:rPr>
      </w:pPr>
      <w:r w:rsidRPr="00FF6F8A">
        <w:rPr>
          <w:rFonts w:ascii="Times New Roman" w:hAnsi="Times New Roman" w:cs="Times New Roman"/>
          <w:b/>
          <w:sz w:val="24"/>
          <w:szCs w:val="24"/>
        </w:rPr>
        <w:t>Максимальный срок ожидания в очереди при подаче запроса</w:t>
      </w:r>
    </w:p>
    <w:p w:rsidR="00F351FA" w:rsidRPr="00FF6F8A" w:rsidRDefault="00F351FA" w:rsidP="00F351FA">
      <w:pPr>
        <w:pStyle w:val="ConsPlusNormal0"/>
        <w:spacing w:line="276" w:lineRule="auto"/>
        <w:ind w:firstLine="709"/>
        <w:jc w:val="center"/>
        <w:rPr>
          <w:rFonts w:ascii="Times New Roman" w:hAnsi="Times New Roman" w:cs="Times New Roman"/>
          <w:b/>
          <w:sz w:val="24"/>
          <w:szCs w:val="24"/>
        </w:rPr>
      </w:pPr>
      <w:r w:rsidRPr="00FF6F8A">
        <w:rPr>
          <w:rFonts w:ascii="Times New Roman" w:hAnsi="Times New Roman" w:cs="Times New Roman"/>
          <w:b/>
          <w:sz w:val="24"/>
          <w:szCs w:val="24"/>
        </w:rPr>
        <w:t>о предоставлении муниципальной услуги, услуги организации, участвующей в предоставлении муниципальной услуги, и при получении</w:t>
      </w:r>
    </w:p>
    <w:p w:rsidR="00F351FA" w:rsidRPr="00FF6F8A" w:rsidRDefault="00F351FA" w:rsidP="00F351FA">
      <w:pPr>
        <w:pStyle w:val="ConsPlusNormal0"/>
        <w:spacing w:line="276" w:lineRule="auto"/>
        <w:ind w:firstLine="709"/>
        <w:jc w:val="center"/>
        <w:rPr>
          <w:rFonts w:ascii="Times New Roman" w:hAnsi="Times New Roman" w:cs="Times New Roman"/>
          <w:b/>
          <w:sz w:val="24"/>
          <w:szCs w:val="24"/>
        </w:rPr>
      </w:pPr>
      <w:r w:rsidRPr="00FF6F8A">
        <w:rPr>
          <w:rFonts w:ascii="Times New Roman" w:hAnsi="Times New Roman" w:cs="Times New Roman"/>
          <w:b/>
          <w:sz w:val="24"/>
          <w:szCs w:val="24"/>
        </w:rPr>
        <w:t>результата предоставления таких услуг</w:t>
      </w:r>
    </w:p>
    <w:p w:rsidR="00F351FA" w:rsidRPr="00FF6F8A" w:rsidRDefault="00F351FA" w:rsidP="00F351FA">
      <w:pPr>
        <w:pStyle w:val="ConsPlusNormal0"/>
        <w:spacing w:line="276" w:lineRule="auto"/>
        <w:ind w:firstLine="709"/>
        <w:jc w:val="both"/>
        <w:rPr>
          <w:rFonts w:ascii="Times New Roman" w:hAnsi="Times New Roman" w:cs="Times New Roman"/>
          <w:b/>
          <w:sz w:val="24"/>
          <w:szCs w:val="24"/>
        </w:rPr>
      </w:pPr>
    </w:p>
    <w:p w:rsidR="00F351FA" w:rsidRPr="00FF6F8A" w:rsidRDefault="00F351FA" w:rsidP="00F351FA">
      <w:pPr>
        <w:pStyle w:val="ConsPlusNormal0"/>
        <w:spacing w:line="276" w:lineRule="auto"/>
        <w:ind w:firstLine="709"/>
        <w:jc w:val="both"/>
        <w:rPr>
          <w:rFonts w:ascii="Times New Roman" w:hAnsi="Times New Roman" w:cs="Times New Roman"/>
          <w:sz w:val="24"/>
          <w:szCs w:val="24"/>
        </w:rPr>
      </w:pPr>
      <w:r w:rsidRPr="00FF6F8A">
        <w:rPr>
          <w:rFonts w:ascii="Times New Roman" w:hAnsi="Times New Roman" w:cs="Times New Roman"/>
          <w:sz w:val="24"/>
          <w:szCs w:val="24"/>
        </w:rPr>
        <w:t xml:space="preserve">2.16. Максимальный срок ожидания в очереди при подаче документов для получения муниципальной услуги и при получении результата предоставления муниципальной услуги составляет 15 минут. </w:t>
      </w:r>
    </w:p>
    <w:p w:rsidR="00F351FA" w:rsidRPr="00FF6F8A" w:rsidRDefault="00F351FA" w:rsidP="00F351FA">
      <w:pPr>
        <w:pStyle w:val="ConsPlusNormal0"/>
        <w:spacing w:line="276" w:lineRule="auto"/>
        <w:ind w:firstLine="709"/>
        <w:jc w:val="both"/>
        <w:rPr>
          <w:sz w:val="24"/>
          <w:szCs w:val="24"/>
        </w:rPr>
      </w:pPr>
      <w:r w:rsidRPr="00FF6F8A">
        <w:rPr>
          <w:rFonts w:ascii="Times New Roman" w:hAnsi="Times New Roman" w:cs="Times New Roman"/>
          <w:sz w:val="24"/>
          <w:szCs w:val="24"/>
        </w:rPr>
        <w:t>Максимальный срок ожидания в очереди при подаче запроса о предоставлении услуги и при получении результата такой услуги в организацию, участвующую в предоставлении муниципальной услуги, составляет 20 минут.</w:t>
      </w:r>
    </w:p>
    <w:p w:rsidR="00F351FA" w:rsidRPr="00FF6F8A" w:rsidRDefault="00F351FA" w:rsidP="00F351FA">
      <w:pPr>
        <w:widowControl w:val="0"/>
        <w:autoSpaceDE w:val="0"/>
        <w:ind w:firstLine="709"/>
        <w:jc w:val="both"/>
      </w:pPr>
      <w:r w:rsidRPr="00FF6F8A">
        <w:t>Срок ожидания в очереди для получения консультации не должен превышать 12 минут; срок ожидания в очереди в случае приема по предварительной записи не должен превышать 10 минут.</w:t>
      </w:r>
    </w:p>
    <w:p w:rsidR="00F351FA" w:rsidRPr="00FF6F8A" w:rsidRDefault="00F351FA" w:rsidP="00F351FA">
      <w:pPr>
        <w:widowControl w:val="0"/>
        <w:autoSpaceDE w:val="0"/>
        <w:ind w:firstLine="709"/>
        <w:jc w:val="both"/>
      </w:pPr>
      <w:r w:rsidRPr="00FF6F8A">
        <w:t>При подаче заявления с сопутствующими документами посредством почты, факса или через Портал необходимость ожидания в очереди исключается.</w:t>
      </w:r>
    </w:p>
    <w:p w:rsidR="00F351FA" w:rsidRPr="00FF6F8A" w:rsidRDefault="00F351FA" w:rsidP="00F351FA">
      <w:pPr>
        <w:pStyle w:val="ConsPlusNormal0"/>
        <w:spacing w:line="276" w:lineRule="auto"/>
        <w:ind w:firstLine="709"/>
        <w:jc w:val="both"/>
        <w:rPr>
          <w:rFonts w:ascii="Times New Roman" w:hAnsi="Times New Roman" w:cs="Times New Roman"/>
          <w:sz w:val="24"/>
          <w:szCs w:val="24"/>
        </w:rPr>
      </w:pPr>
    </w:p>
    <w:p w:rsidR="00F351FA" w:rsidRPr="00FF6F8A" w:rsidRDefault="00F351FA" w:rsidP="00F351FA">
      <w:pPr>
        <w:pStyle w:val="ConsPlusNormal0"/>
        <w:spacing w:line="276" w:lineRule="auto"/>
        <w:ind w:firstLine="709"/>
        <w:jc w:val="center"/>
        <w:rPr>
          <w:rFonts w:ascii="Times New Roman" w:hAnsi="Times New Roman" w:cs="Times New Roman"/>
          <w:sz w:val="24"/>
          <w:szCs w:val="24"/>
        </w:rPr>
      </w:pPr>
      <w:r w:rsidRPr="00FF6F8A">
        <w:rPr>
          <w:rFonts w:ascii="Times New Roman" w:hAnsi="Times New Roman" w:cs="Times New Roman"/>
          <w:b/>
          <w:sz w:val="24"/>
          <w:szCs w:val="24"/>
        </w:rPr>
        <w:t>Порядок и срок регистрации запроса заявителя о предоставлении муниципальной услуги, услуги организации, участвующей в предоставлении муниципальной услуги, в том числе в электронной форме</w:t>
      </w:r>
    </w:p>
    <w:p w:rsidR="00F351FA" w:rsidRPr="00FF6F8A" w:rsidRDefault="00F351FA" w:rsidP="00F351FA">
      <w:pPr>
        <w:pStyle w:val="ConsPlusNormal0"/>
        <w:spacing w:line="276" w:lineRule="auto"/>
        <w:ind w:firstLine="709"/>
        <w:jc w:val="both"/>
        <w:rPr>
          <w:rFonts w:ascii="Times New Roman" w:hAnsi="Times New Roman" w:cs="Times New Roman"/>
          <w:sz w:val="24"/>
          <w:szCs w:val="24"/>
        </w:rPr>
      </w:pPr>
    </w:p>
    <w:p w:rsidR="00F351FA" w:rsidRPr="00FF6F8A" w:rsidRDefault="00F351FA" w:rsidP="00F351FA">
      <w:pPr>
        <w:pStyle w:val="ConsPlusNormal0"/>
        <w:spacing w:line="276" w:lineRule="auto"/>
        <w:ind w:firstLine="709"/>
        <w:jc w:val="both"/>
        <w:rPr>
          <w:rFonts w:ascii="Times New Roman" w:hAnsi="Times New Roman" w:cs="Times New Roman"/>
          <w:sz w:val="24"/>
          <w:szCs w:val="24"/>
        </w:rPr>
      </w:pPr>
      <w:r w:rsidRPr="00FF6F8A">
        <w:rPr>
          <w:rFonts w:ascii="Times New Roman" w:hAnsi="Times New Roman" w:cs="Times New Roman"/>
          <w:sz w:val="24"/>
          <w:szCs w:val="24"/>
        </w:rPr>
        <w:t>2.17. Порядок регистрации заявления и прилагаемых к нему документов предусмотрен настоящим административным регламентом применительно к конкретной административной процедуре.</w:t>
      </w:r>
    </w:p>
    <w:p w:rsidR="00F351FA" w:rsidRPr="00FF6F8A" w:rsidRDefault="00F351FA" w:rsidP="00F351FA">
      <w:pPr>
        <w:pStyle w:val="ConsPlusNormal0"/>
        <w:spacing w:line="276" w:lineRule="auto"/>
        <w:ind w:firstLine="709"/>
        <w:jc w:val="both"/>
        <w:rPr>
          <w:sz w:val="24"/>
          <w:szCs w:val="24"/>
        </w:rPr>
      </w:pPr>
      <w:r w:rsidRPr="00FF6F8A">
        <w:rPr>
          <w:rFonts w:ascii="Times New Roman" w:hAnsi="Times New Roman" w:cs="Times New Roman"/>
          <w:sz w:val="24"/>
          <w:szCs w:val="24"/>
        </w:rPr>
        <w:t>Заявление и прилагаемые к нему документы регистрируются в день их поступления.</w:t>
      </w:r>
    </w:p>
    <w:p w:rsidR="00F351FA" w:rsidRPr="00FF6F8A" w:rsidRDefault="00F351FA" w:rsidP="00F351FA">
      <w:pPr>
        <w:widowControl w:val="0"/>
        <w:autoSpaceDE w:val="0"/>
        <w:ind w:firstLine="709"/>
        <w:jc w:val="both"/>
      </w:pPr>
      <w:r w:rsidRPr="00FF6F8A">
        <w:t>Срок регистрации обращения заявителя не должен превышать 10 минут.</w:t>
      </w:r>
    </w:p>
    <w:p w:rsidR="00F351FA" w:rsidRPr="00FF6F8A" w:rsidRDefault="00F351FA" w:rsidP="00F351FA">
      <w:pPr>
        <w:widowControl w:val="0"/>
        <w:autoSpaceDE w:val="0"/>
        <w:ind w:firstLine="709"/>
        <w:jc w:val="both"/>
      </w:pPr>
      <w:r w:rsidRPr="00FF6F8A">
        <w:t>В случае если заявитель представил правильно оформленный и полный комплект документов, срок их регистрации не должен превышать 15 минут.</w:t>
      </w:r>
    </w:p>
    <w:p w:rsidR="00F351FA" w:rsidRPr="00FF6F8A" w:rsidRDefault="00F351FA" w:rsidP="00F351FA">
      <w:pPr>
        <w:widowControl w:val="0"/>
        <w:autoSpaceDE w:val="0"/>
        <w:ind w:firstLine="709"/>
        <w:jc w:val="both"/>
      </w:pPr>
      <w:r w:rsidRPr="00FF6F8A">
        <w:t>Срок регистрации обращения заявителя в организацию, участвующую в предоставлении муниципальной услуги, не должен превышать 15 минут.</w:t>
      </w:r>
    </w:p>
    <w:p w:rsidR="00F351FA" w:rsidRPr="00FF6F8A" w:rsidRDefault="00F351FA" w:rsidP="00F351FA">
      <w:pPr>
        <w:widowControl w:val="0"/>
        <w:autoSpaceDE w:val="0"/>
        <w:ind w:firstLine="709"/>
        <w:jc w:val="both"/>
        <w:rPr>
          <w:b/>
        </w:rPr>
      </w:pPr>
      <w:r w:rsidRPr="00FF6F8A">
        <w:t>При направлении заявления через Портал регистрация электронного заявления осуществляется в автоматическом режиме.</w:t>
      </w:r>
    </w:p>
    <w:p w:rsidR="00F351FA" w:rsidRPr="00FF6F8A" w:rsidRDefault="00F351FA" w:rsidP="00F351FA">
      <w:pPr>
        <w:pStyle w:val="ConsPlusNormal0"/>
        <w:spacing w:line="276" w:lineRule="auto"/>
        <w:ind w:firstLine="709"/>
        <w:jc w:val="both"/>
        <w:rPr>
          <w:rFonts w:ascii="Times New Roman" w:hAnsi="Times New Roman" w:cs="Times New Roman"/>
          <w:b/>
          <w:sz w:val="24"/>
          <w:szCs w:val="24"/>
        </w:rPr>
      </w:pPr>
    </w:p>
    <w:p w:rsidR="00F351FA" w:rsidRPr="00FF6F8A" w:rsidRDefault="00F351FA" w:rsidP="00F351FA">
      <w:pPr>
        <w:pStyle w:val="ConsPlusNormal0"/>
        <w:jc w:val="center"/>
        <w:rPr>
          <w:rFonts w:ascii="Times New Roman" w:hAnsi="Times New Roman" w:cs="Times New Roman"/>
          <w:b/>
          <w:sz w:val="24"/>
          <w:szCs w:val="24"/>
        </w:rPr>
      </w:pPr>
      <w:r w:rsidRPr="00FF6F8A">
        <w:rPr>
          <w:rFonts w:ascii="Times New Roman" w:hAnsi="Times New Roman" w:cs="Times New Roman"/>
          <w:b/>
          <w:sz w:val="24"/>
          <w:szCs w:val="24"/>
        </w:rPr>
        <w:t xml:space="preserve">Требования к помещениям, в которых предоставляются </w:t>
      </w:r>
    </w:p>
    <w:p w:rsidR="00F351FA" w:rsidRPr="00FF6F8A" w:rsidRDefault="00F351FA" w:rsidP="00F351FA">
      <w:pPr>
        <w:pStyle w:val="ConsPlusNormal0"/>
        <w:jc w:val="center"/>
        <w:rPr>
          <w:rFonts w:ascii="Times New Roman" w:hAnsi="Times New Roman" w:cs="Times New Roman"/>
          <w:b/>
          <w:sz w:val="24"/>
          <w:szCs w:val="24"/>
        </w:rPr>
      </w:pPr>
      <w:r w:rsidRPr="00FF6F8A">
        <w:rPr>
          <w:rFonts w:ascii="Times New Roman" w:hAnsi="Times New Roman" w:cs="Times New Roman"/>
          <w:b/>
          <w:sz w:val="24"/>
          <w:szCs w:val="24"/>
        </w:rPr>
        <w:t xml:space="preserve">муниципальные услуги, к местам ожидания и приема заявителей, </w:t>
      </w:r>
    </w:p>
    <w:p w:rsidR="00F351FA" w:rsidRPr="00FF6F8A" w:rsidRDefault="00F351FA" w:rsidP="00F351FA">
      <w:pPr>
        <w:pStyle w:val="ConsPlusNormal0"/>
        <w:jc w:val="center"/>
        <w:rPr>
          <w:rFonts w:ascii="Times New Roman" w:hAnsi="Times New Roman" w:cs="Times New Roman"/>
          <w:sz w:val="24"/>
          <w:szCs w:val="24"/>
        </w:rPr>
      </w:pPr>
      <w:r w:rsidRPr="00FF6F8A">
        <w:rPr>
          <w:rFonts w:ascii="Times New Roman" w:hAnsi="Times New Roman" w:cs="Times New Roman"/>
          <w:b/>
          <w:sz w:val="24"/>
          <w:szCs w:val="24"/>
        </w:rPr>
        <w:lastRenderedPageBreak/>
        <w:t xml:space="preserve">размещению и оформлению визуальной, текстовой и </w:t>
      </w:r>
      <w:proofErr w:type="spellStart"/>
      <w:r w:rsidRPr="00FF6F8A">
        <w:rPr>
          <w:rFonts w:ascii="Times New Roman" w:hAnsi="Times New Roman" w:cs="Times New Roman"/>
          <w:b/>
          <w:sz w:val="24"/>
          <w:szCs w:val="24"/>
        </w:rPr>
        <w:t>мультимедийной</w:t>
      </w:r>
      <w:proofErr w:type="spellEnd"/>
      <w:r w:rsidRPr="00FF6F8A">
        <w:rPr>
          <w:rFonts w:ascii="Times New Roman" w:hAnsi="Times New Roman" w:cs="Times New Roman"/>
          <w:b/>
          <w:sz w:val="24"/>
          <w:szCs w:val="24"/>
        </w:rPr>
        <w:t xml:space="preserve"> информации о порядке предоставления муниципальной услуги</w:t>
      </w:r>
    </w:p>
    <w:p w:rsidR="00F351FA" w:rsidRPr="00FF6F8A" w:rsidRDefault="00F351FA" w:rsidP="00F351FA">
      <w:pPr>
        <w:pStyle w:val="ConsPlusNormal0"/>
        <w:spacing w:line="276" w:lineRule="auto"/>
        <w:ind w:firstLine="709"/>
        <w:jc w:val="both"/>
        <w:rPr>
          <w:rFonts w:ascii="Times New Roman" w:hAnsi="Times New Roman" w:cs="Times New Roman"/>
          <w:sz w:val="24"/>
          <w:szCs w:val="24"/>
        </w:rPr>
      </w:pPr>
    </w:p>
    <w:p w:rsidR="00F351FA" w:rsidRPr="00FF6F8A" w:rsidRDefault="00F351FA" w:rsidP="00F351FA">
      <w:pPr>
        <w:pStyle w:val="ConsPlusNormal0"/>
        <w:spacing w:line="276" w:lineRule="auto"/>
        <w:ind w:firstLine="709"/>
        <w:jc w:val="both"/>
        <w:rPr>
          <w:rFonts w:ascii="Times New Roman" w:hAnsi="Times New Roman" w:cs="Times New Roman"/>
          <w:sz w:val="24"/>
          <w:szCs w:val="24"/>
        </w:rPr>
      </w:pPr>
      <w:r w:rsidRPr="00FF6F8A">
        <w:rPr>
          <w:rFonts w:ascii="Times New Roman" w:hAnsi="Times New Roman" w:cs="Times New Roman"/>
          <w:b/>
          <w:sz w:val="24"/>
          <w:szCs w:val="24"/>
        </w:rPr>
        <w:t>При организации предоставления муниципальной услуги в ОМСУ:</w:t>
      </w:r>
    </w:p>
    <w:p w:rsidR="00F351FA" w:rsidRPr="00FF6F8A" w:rsidRDefault="00F351FA" w:rsidP="00F351FA">
      <w:pPr>
        <w:pStyle w:val="ConsPlusNormal0"/>
        <w:spacing w:line="276" w:lineRule="auto"/>
        <w:ind w:firstLine="709"/>
        <w:jc w:val="both"/>
        <w:rPr>
          <w:rFonts w:ascii="Times New Roman" w:hAnsi="Times New Roman" w:cs="Times New Roman"/>
          <w:sz w:val="24"/>
          <w:szCs w:val="24"/>
        </w:rPr>
      </w:pPr>
      <w:r w:rsidRPr="00FF6F8A">
        <w:rPr>
          <w:rFonts w:ascii="Times New Roman" w:hAnsi="Times New Roman" w:cs="Times New Roman"/>
          <w:sz w:val="24"/>
          <w:szCs w:val="24"/>
        </w:rPr>
        <w:t>2.18.</w:t>
      </w:r>
      <w:r w:rsidRPr="00FF6F8A">
        <w:rPr>
          <w:b/>
          <w:sz w:val="24"/>
          <w:szCs w:val="24"/>
        </w:rPr>
        <w:t xml:space="preserve"> </w:t>
      </w:r>
      <w:r w:rsidRPr="00FF6F8A">
        <w:rPr>
          <w:rFonts w:ascii="Times New Roman" w:hAnsi="Times New Roman" w:cs="Times New Roman"/>
          <w:sz w:val="24"/>
          <w:szCs w:val="24"/>
        </w:rPr>
        <w:t>Муниципальная услуга предоставляется по адресу: 6</w:t>
      </w:r>
      <w:r w:rsidR="00CA4260" w:rsidRPr="00FF6F8A">
        <w:rPr>
          <w:rFonts w:ascii="Times New Roman" w:hAnsi="Times New Roman" w:cs="Times New Roman"/>
          <w:sz w:val="24"/>
          <w:szCs w:val="24"/>
        </w:rPr>
        <w:t>32746</w:t>
      </w:r>
      <w:r w:rsidRPr="00FF6F8A">
        <w:rPr>
          <w:rFonts w:ascii="Times New Roman" w:hAnsi="Times New Roman" w:cs="Times New Roman"/>
          <w:sz w:val="24"/>
          <w:szCs w:val="24"/>
        </w:rPr>
        <w:t xml:space="preserve"> </w:t>
      </w:r>
      <w:r w:rsidR="00CA4260" w:rsidRPr="00FF6F8A">
        <w:rPr>
          <w:rFonts w:ascii="Times New Roman" w:hAnsi="Times New Roman" w:cs="Times New Roman"/>
          <w:sz w:val="24"/>
          <w:szCs w:val="24"/>
        </w:rPr>
        <w:t xml:space="preserve"> </w:t>
      </w:r>
      <w:proofErr w:type="spellStart"/>
      <w:r w:rsidR="00CA4260" w:rsidRPr="00FF6F8A">
        <w:rPr>
          <w:rFonts w:ascii="Times New Roman" w:hAnsi="Times New Roman" w:cs="Times New Roman"/>
          <w:sz w:val="24"/>
          <w:szCs w:val="24"/>
        </w:rPr>
        <w:t>Новосибирсая</w:t>
      </w:r>
      <w:proofErr w:type="spellEnd"/>
      <w:r w:rsidRPr="00FF6F8A">
        <w:rPr>
          <w:rFonts w:ascii="Times New Roman" w:hAnsi="Times New Roman" w:cs="Times New Roman"/>
          <w:sz w:val="24"/>
          <w:szCs w:val="24"/>
        </w:rPr>
        <w:t xml:space="preserve"> область, </w:t>
      </w:r>
      <w:r w:rsidR="00CA4260" w:rsidRPr="00FF6F8A">
        <w:rPr>
          <w:rFonts w:ascii="Times New Roman" w:hAnsi="Times New Roman" w:cs="Times New Roman"/>
          <w:sz w:val="24"/>
          <w:szCs w:val="24"/>
        </w:rPr>
        <w:t xml:space="preserve"> Купинский</w:t>
      </w:r>
      <w:r w:rsidRPr="00FF6F8A">
        <w:rPr>
          <w:rFonts w:ascii="Times New Roman" w:hAnsi="Times New Roman" w:cs="Times New Roman"/>
          <w:sz w:val="24"/>
          <w:szCs w:val="24"/>
        </w:rPr>
        <w:t xml:space="preserve"> район, </w:t>
      </w:r>
      <w:r w:rsidR="00CA4260" w:rsidRPr="00FF6F8A">
        <w:rPr>
          <w:rFonts w:ascii="Times New Roman" w:hAnsi="Times New Roman" w:cs="Times New Roman"/>
          <w:sz w:val="24"/>
          <w:szCs w:val="24"/>
        </w:rPr>
        <w:t xml:space="preserve"> с</w:t>
      </w:r>
      <w:proofErr w:type="gramStart"/>
      <w:r w:rsidR="00CA4260" w:rsidRPr="00FF6F8A">
        <w:rPr>
          <w:rFonts w:ascii="Times New Roman" w:hAnsi="Times New Roman" w:cs="Times New Roman"/>
          <w:sz w:val="24"/>
          <w:szCs w:val="24"/>
        </w:rPr>
        <w:t>.С</w:t>
      </w:r>
      <w:proofErr w:type="gramEnd"/>
      <w:r w:rsidR="00CA4260" w:rsidRPr="00FF6F8A">
        <w:rPr>
          <w:rFonts w:ascii="Times New Roman" w:hAnsi="Times New Roman" w:cs="Times New Roman"/>
          <w:sz w:val="24"/>
          <w:szCs w:val="24"/>
        </w:rPr>
        <w:t>теклянное, ул.Центральная,31</w:t>
      </w:r>
      <w:r w:rsidRPr="00FF6F8A">
        <w:rPr>
          <w:rFonts w:ascii="Times New Roman" w:hAnsi="Times New Roman" w:cs="Times New Roman"/>
          <w:sz w:val="24"/>
          <w:szCs w:val="24"/>
        </w:rPr>
        <w:t xml:space="preserve">, помещение администрации </w:t>
      </w:r>
      <w:r w:rsidR="00FA2C42" w:rsidRPr="00FF6F8A">
        <w:rPr>
          <w:rFonts w:ascii="Times New Roman" w:hAnsi="Times New Roman" w:cs="Times New Roman"/>
          <w:sz w:val="24"/>
          <w:szCs w:val="24"/>
        </w:rPr>
        <w:t>Стеклянского сельсовета</w:t>
      </w:r>
      <w:r w:rsidRPr="00FF6F8A">
        <w:rPr>
          <w:rFonts w:ascii="Times New Roman" w:hAnsi="Times New Roman" w:cs="Times New Roman"/>
          <w:sz w:val="24"/>
          <w:szCs w:val="24"/>
        </w:rPr>
        <w:t xml:space="preserve">. </w:t>
      </w:r>
    </w:p>
    <w:p w:rsidR="00F351FA" w:rsidRPr="00FF6F8A" w:rsidRDefault="00F351FA" w:rsidP="00F351FA">
      <w:pPr>
        <w:pStyle w:val="ConsPlusNormal0"/>
        <w:spacing w:line="276" w:lineRule="auto"/>
        <w:ind w:firstLine="709"/>
        <w:jc w:val="both"/>
        <w:rPr>
          <w:rFonts w:ascii="Times New Roman" w:hAnsi="Times New Roman" w:cs="Times New Roman"/>
          <w:sz w:val="24"/>
          <w:szCs w:val="24"/>
        </w:rPr>
      </w:pPr>
      <w:r w:rsidRPr="00FF6F8A">
        <w:rPr>
          <w:rFonts w:ascii="Times New Roman" w:hAnsi="Times New Roman" w:cs="Times New Roman"/>
          <w:sz w:val="24"/>
          <w:szCs w:val="24"/>
        </w:rPr>
        <w:t>На территории, прилегающей к месторасположению ОМСУ, оборудуются места для парковки не менее трех автотранспортных средств, из них не менее одного места - для парковки специальных транспортных средств инвалидов. Доступ заявителей к парковочным местам является бесплатным.</w:t>
      </w:r>
    </w:p>
    <w:p w:rsidR="00F351FA" w:rsidRPr="00FF6F8A" w:rsidRDefault="00F351FA" w:rsidP="00F351FA">
      <w:pPr>
        <w:pStyle w:val="ConsPlusNormal0"/>
        <w:widowControl/>
        <w:spacing w:line="276" w:lineRule="auto"/>
        <w:ind w:firstLine="709"/>
        <w:jc w:val="both"/>
        <w:rPr>
          <w:rFonts w:ascii="Times New Roman" w:hAnsi="Times New Roman" w:cs="Times New Roman"/>
          <w:sz w:val="24"/>
          <w:szCs w:val="24"/>
        </w:rPr>
      </w:pPr>
      <w:r w:rsidRPr="00FF6F8A">
        <w:rPr>
          <w:rFonts w:ascii="Times New Roman" w:hAnsi="Times New Roman" w:cs="Times New Roman"/>
          <w:sz w:val="24"/>
          <w:szCs w:val="24"/>
        </w:rPr>
        <w:t>Прием заявителей в ОМСУ осуществляется в обособленных местах приема (кабинетах).</w:t>
      </w:r>
    </w:p>
    <w:p w:rsidR="00F351FA" w:rsidRPr="00FF6F8A" w:rsidRDefault="00F351FA" w:rsidP="00F351FA">
      <w:pPr>
        <w:pStyle w:val="ConsPlusNormal0"/>
        <w:widowControl/>
        <w:spacing w:line="276" w:lineRule="auto"/>
        <w:ind w:firstLine="709"/>
        <w:jc w:val="both"/>
        <w:rPr>
          <w:rFonts w:ascii="Times New Roman" w:hAnsi="Times New Roman" w:cs="Times New Roman"/>
          <w:sz w:val="24"/>
          <w:szCs w:val="24"/>
        </w:rPr>
      </w:pPr>
      <w:r w:rsidRPr="00FF6F8A">
        <w:rPr>
          <w:rFonts w:ascii="Times New Roman" w:hAnsi="Times New Roman" w:cs="Times New Roman"/>
          <w:sz w:val="24"/>
          <w:szCs w:val="24"/>
        </w:rPr>
        <w:t xml:space="preserve">Рабочие места уполномоченных лиц, обеспечивающих предоставление муниципальной услуги, оборудуются компьютерами и другой оргтехникой, позволяющими своевременно и в полном объеме получать справочную информацию по вопросам предоставления услуги и организовать обеспечение ее предоставления в полном объеме. </w:t>
      </w:r>
    </w:p>
    <w:p w:rsidR="00F351FA" w:rsidRPr="00FF6F8A" w:rsidRDefault="00F351FA" w:rsidP="00F351FA">
      <w:pPr>
        <w:pStyle w:val="ConsPlusNormal0"/>
        <w:widowControl/>
        <w:spacing w:line="276" w:lineRule="auto"/>
        <w:ind w:firstLine="709"/>
        <w:jc w:val="both"/>
        <w:rPr>
          <w:rFonts w:ascii="Times New Roman" w:hAnsi="Times New Roman" w:cs="Times New Roman"/>
          <w:sz w:val="24"/>
          <w:szCs w:val="24"/>
        </w:rPr>
      </w:pPr>
      <w:r w:rsidRPr="00FF6F8A">
        <w:rPr>
          <w:rFonts w:ascii="Times New Roman" w:hAnsi="Times New Roman" w:cs="Times New Roman"/>
          <w:sz w:val="24"/>
          <w:szCs w:val="24"/>
        </w:rPr>
        <w:t>Места ожидания в очереди на предоставление или получение документов должны быть оборудованы стульями, либо скамьями. Количество мест ожидания определяется исходя из фактической нагрузки и возможностей для их размещения в здании, но не может составлять менее 5 мест.</w:t>
      </w:r>
    </w:p>
    <w:p w:rsidR="00F351FA" w:rsidRPr="00FF6F8A" w:rsidRDefault="00F351FA" w:rsidP="00F351FA">
      <w:pPr>
        <w:pStyle w:val="ConsPlusNormal0"/>
        <w:widowControl/>
        <w:spacing w:line="276" w:lineRule="auto"/>
        <w:ind w:firstLine="709"/>
        <w:jc w:val="both"/>
        <w:rPr>
          <w:rFonts w:ascii="Times New Roman" w:hAnsi="Times New Roman" w:cs="Times New Roman"/>
          <w:sz w:val="24"/>
          <w:szCs w:val="24"/>
        </w:rPr>
      </w:pPr>
      <w:r w:rsidRPr="00FF6F8A">
        <w:rPr>
          <w:rFonts w:ascii="Times New Roman" w:hAnsi="Times New Roman" w:cs="Times New Roman"/>
          <w:sz w:val="24"/>
          <w:szCs w:val="24"/>
        </w:rPr>
        <w:t>Места информирования, предназначенные для ознакомления заявителей с информационными материалами и заполнения документов, оборудуются информационными стендами, стульями, обеспечиваются образцами заполнения документов, бланками заявлений.</w:t>
      </w:r>
    </w:p>
    <w:p w:rsidR="00F351FA" w:rsidRPr="00FF6F8A" w:rsidRDefault="00F351FA" w:rsidP="00F351FA">
      <w:pPr>
        <w:pStyle w:val="ConsPlusNormal0"/>
        <w:widowControl/>
        <w:spacing w:line="276" w:lineRule="auto"/>
        <w:ind w:firstLine="709"/>
        <w:jc w:val="both"/>
        <w:rPr>
          <w:rFonts w:ascii="Times New Roman" w:hAnsi="Times New Roman" w:cs="Times New Roman"/>
          <w:sz w:val="24"/>
          <w:szCs w:val="24"/>
        </w:rPr>
      </w:pPr>
      <w:r w:rsidRPr="00FF6F8A">
        <w:rPr>
          <w:rFonts w:ascii="Times New Roman" w:hAnsi="Times New Roman" w:cs="Times New Roman"/>
          <w:sz w:val="24"/>
          <w:szCs w:val="24"/>
        </w:rPr>
        <w:t>Тексты информационных материалов печатаются удобным для чтения шрифтом, без исправлений, наиболее важные места выделяются.</w:t>
      </w:r>
    </w:p>
    <w:p w:rsidR="00F351FA" w:rsidRPr="00FF6F8A" w:rsidRDefault="00F351FA" w:rsidP="00F351FA">
      <w:pPr>
        <w:pStyle w:val="ConsPlusNormal0"/>
        <w:widowControl/>
        <w:spacing w:line="276" w:lineRule="auto"/>
        <w:ind w:firstLine="709"/>
        <w:jc w:val="both"/>
        <w:rPr>
          <w:rFonts w:ascii="Times New Roman" w:hAnsi="Times New Roman" w:cs="Times New Roman"/>
          <w:sz w:val="24"/>
          <w:szCs w:val="24"/>
        </w:rPr>
      </w:pPr>
      <w:r w:rsidRPr="00FF6F8A">
        <w:rPr>
          <w:rFonts w:ascii="Times New Roman" w:hAnsi="Times New Roman" w:cs="Times New Roman"/>
          <w:sz w:val="24"/>
          <w:szCs w:val="24"/>
        </w:rPr>
        <w:t xml:space="preserve">При невозможности обеспечения доступности для инвалидов к помещению ОМСУ, в которых предоставляется муниципальная услуга, на сотрудника администрации </w:t>
      </w:r>
      <w:r w:rsidR="00FA2C42" w:rsidRPr="00FF6F8A">
        <w:rPr>
          <w:rFonts w:ascii="Times New Roman" w:hAnsi="Times New Roman" w:cs="Times New Roman"/>
          <w:sz w:val="24"/>
          <w:szCs w:val="24"/>
        </w:rPr>
        <w:t>Стеклянского сельсовета</w:t>
      </w:r>
      <w:r w:rsidRPr="00FF6F8A">
        <w:rPr>
          <w:rFonts w:ascii="Times New Roman" w:hAnsi="Times New Roman" w:cs="Times New Roman"/>
          <w:b/>
          <w:sz w:val="24"/>
          <w:szCs w:val="24"/>
        </w:rPr>
        <w:t xml:space="preserve"> </w:t>
      </w:r>
      <w:r w:rsidRPr="00FF6F8A">
        <w:rPr>
          <w:rFonts w:ascii="Times New Roman" w:hAnsi="Times New Roman" w:cs="Times New Roman"/>
          <w:sz w:val="24"/>
          <w:szCs w:val="24"/>
        </w:rPr>
        <w:t xml:space="preserve">возлагается обязанность по оказанию ситуационной помощи инвалидам всех категорий на время предоставления муниципальной услуги. Телефон </w:t>
      </w:r>
      <w:r w:rsidR="00CA4260" w:rsidRPr="00FF6F8A">
        <w:rPr>
          <w:rFonts w:ascii="Times New Roman" w:hAnsi="Times New Roman" w:cs="Times New Roman"/>
          <w:sz w:val="24"/>
          <w:szCs w:val="24"/>
        </w:rPr>
        <w:t xml:space="preserve"> данного сотрудника 83835845322</w:t>
      </w:r>
      <w:r w:rsidRPr="00FF6F8A">
        <w:rPr>
          <w:rFonts w:ascii="Times New Roman" w:hAnsi="Times New Roman" w:cs="Times New Roman"/>
          <w:sz w:val="24"/>
          <w:szCs w:val="24"/>
        </w:rPr>
        <w:t>.</w:t>
      </w:r>
    </w:p>
    <w:p w:rsidR="00F351FA" w:rsidRPr="00FF6F8A" w:rsidRDefault="00F351FA" w:rsidP="00F351FA">
      <w:pPr>
        <w:pStyle w:val="ConsPlusNormal0"/>
        <w:widowControl/>
        <w:spacing w:line="276" w:lineRule="auto"/>
        <w:ind w:firstLine="709"/>
        <w:jc w:val="both"/>
        <w:rPr>
          <w:rFonts w:ascii="Times New Roman" w:hAnsi="Times New Roman" w:cs="Times New Roman"/>
          <w:b/>
          <w:sz w:val="24"/>
          <w:szCs w:val="24"/>
        </w:rPr>
      </w:pPr>
      <w:r w:rsidRPr="00FF6F8A">
        <w:rPr>
          <w:rFonts w:ascii="Times New Roman" w:hAnsi="Times New Roman" w:cs="Times New Roman"/>
          <w:sz w:val="24"/>
          <w:szCs w:val="24"/>
        </w:rPr>
        <w:t xml:space="preserve">Помещения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w:t>
      </w:r>
      <w:proofErr w:type="spellStart"/>
      <w:r w:rsidRPr="00FF6F8A">
        <w:rPr>
          <w:rFonts w:ascii="Times New Roman" w:hAnsi="Times New Roman" w:cs="Times New Roman"/>
          <w:sz w:val="24"/>
          <w:szCs w:val="24"/>
        </w:rPr>
        <w:t>СанПиН</w:t>
      </w:r>
      <w:proofErr w:type="spellEnd"/>
      <w:r w:rsidRPr="00FF6F8A">
        <w:rPr>
          <w:rFonts w:ascii="Times New Roman" w:hAnsi="Times New Roman" w:cs="Times New Roman"/>
          <w:sz w:val="24"/>
          <w:szCs w:val="24"/>
        </w:rPr>
        <w:t xml:space="preserve"> 2.2.2/2.4.1340-03» и оборудованы противопожарной системой и средствами пожаротушения. </w:t>
      </w:r>
    </w:p>
    <w:p w:rsidR="00F351FA" w:rsidRPr="00FF6F8A" w:rsidRDefault="00F351FA" w:rsidP="00F351FA">
      <w:pPr>
        <w:pStyle w:val="ConsPlusNormal0"/>
        <w:spacing w:line="276" w:lineRule="auto"/>
        <w:ind w:firstLine="709"/>
        <w:jc w:val="both"/>
        <w:rPr>
          <w:rFonts w:ascii="Times New Roman" w:hAnsi="Times New Roman" w:cs="Times New Roman"/>
          <w:b/>
          <w:sz w:val="24"/>
          <w:szCs w:val="24"/>
        </w:rPr>
      </w:pPr>
    </w:p>
    <w:p w:rsidR="00F351FA" w:rsidRPr="00FF6F8A" w:rsidRDefault="00F351FA" w:rsidP="00F351FA">
      <w:pPr>
        <w:pStyle w:val="ConsPlusNormal0"/>
        <w:spacing w:line="276" w:lineRule="auto"/>
        <w:ind w:firstLine="709"/>
        <w:jc w:val="both"/>
        <w:rPr>
          <w:rFonts w:ascii="Times New Roman" w:hAnsi="Times New Roman" w:cs="Times New Roman"/>
          <w:sz w:val="24"/>
          <w:szCs w:val="24"/>
        </w:rPr>
      </w:pPr>
      <w:r w:rsidRPr="00FF6F8A">
        <w:rPr>
          <w:rFonts w:ascii="Times New Roman" w:hAnsi="Times New Roman" w:cs="Times New Roman"/>
          <w:b/>
          <w:sz w:val="24"/>
          <w:szCs w:val="24"/>
        </w:rPr>
        <w:t>При  организации предоставления муниципальной услуги в МФЦ</w:t>
      </w:r>
    </w:p>
    <w:p w:rsidR="00F351FA" w:rsidRPr="00FF6F8A" w:rsidRDefault="00F351FA" w:rsidP="00F351FA">
      <w:pPr>
        <w:pStyle w:val="ConsPlusNormal0"/>
        <w:spacing w:line="276" w:lineRule="auto"/>
        <w:ind w:firstLine="709"/>
        <w:jc w:val="both"/>
        <w:rPr>
          <w:rFonts w:ascii="Times New Roman" w:hAnsi="Times New Roman" w:cs="Times New Roman"/>
          <w:sz w:val="24"/>
          <w:szCs w:val="24"/>
        </w:rPr>
      </w:pPr>
      <w:r w:rsidRPr="00FF6F8A">
        <w:rPr>
          <w:rFonts w:ascii="Times New Roman" w:hAnsi="Times New Roman" w:cs="Times New Roman"/>
          <w:sz w:val="24"/>
          <w:szCs w:val="24"/>
        </w:rPr>
        <w:t>2.19.  Для организации взаимодействия с заявителями помещение МФЦ делится на следующие функциональные секторы (зоны):</w:t>
      </w:r>
    </w:p>
    <w:p w:rsidR="00F351FA" w:rsidRPr="00FF6F8A" w:rsidRDefault="00F351FA" w:rsidP="00F351FA">
      <w:pPr>
        <w:pStyle w:val="ConsPlusNormal0"/>
        <w:spacing w:line="276" w:lineRule="auto"/>
        <w:ind w:firstLine="709"/>
        <w:jc w:val="both"/>
        <w:rPr>
          <w:rFonts w:ascii="Times New Roman" w:hAnsi="Times New Roman" w:cs="Times New Roman"/>
          <w:sz w:val="24"/>
          <w:szCs w:val="24"/>
        </w:rPr>
      </w:pPr>
      <w:r w:rsidRPr="00FF6F8A">
        <w:rPr>
          <w:rFonts w:ascii="Times New Roman" w:hAnsi="Times New Roman" w:cs="Times New Roman"/>
          <w:sz w:val="24"/>
          <w:szCs w:val="24"/>
        </w:rPr>
        <w:t>а) сектор информирования и ожидания;</w:t>
      </w:r>
    </w:p>
    <w:p w:rsidR="00F351FA" w:rsidRPr="00FF6F8A" w:rsidRDefault="00F351FA" w:rsidP="00F351FA">
      <w:pPr>
        <w:pStyle w:val="ConsPlusNormal0"/>
        <w:spacing w:line="276" w:lineRule="auto"/>
        <w:ind w:firstLine="709"/>
        <w:jc w:val="both"/>
        <w:rPr>
          <w:rFonts w:ascii="Times New Roman" w:hAnsi="Times New Roman" w:cs="Times New Roman"/>
          <w:sz w:val="24"/>
          <w:szCs w:val="24"/>
        </w:rPr>
      </w:pPr>
      <w:r w:rsidRPr="00FF6F8A">
        <w:rPr>
          <w:rFonts w:ascii="Times New Roman" w:hAnsi="Times New Roman" w:cs="Times New Roman"/>
          <w:sz w:val="24"/>
          <w:szCs w:val="24"/>
        </w:rPr>
        <w:t>б) сектор приема заявителей.</w:t>
      </w:r>
    </w:p>
    <w:p w:rsidR="00F351FA" w:rsidRPr="00FF6F8A" w:rsidRDefault="00F351FA" w:rsidP="00F351FA">
      <w:pPr>
        <w:pStyle w:val="ConsPlusNormal0"/>
        <w:spacing w:line="276" w:lineRule="auto"/>
        <w:ind w:firstLine="709"/>
        <w:jc w:val="both"/>
        <w:rPr>
          <w:rFonts w:ascii="Times New Roman" w:hAnsi="Times New Roman" w:cs="Times New Roman"/>
          <w:sz w:val="24"/>
          <w:szCs w:val="24"/>
        </w:rPr>
      </w:pPr>
      <w:r w:rsidRPr="00FF6F8A">
        <w:rPr>
          <w:rFonts w:ascii="Times New Roman" w:hAnsi="Times New Roman" w:cs="Times New Roman"/>
          <w:sz w:val="24"/>
          <w:szCs w:val="24"/>
        </w:rPr>
        <w:t>Сектор информирования и ожидания включает в себя:</w:t>
      </w:r>
    </w:p>
    <w:p w:rsidR="00F351FA" w:rsidRPr="00FF6F8A" w:rsidRDefault="00F351FA" w:rsidP="00F351FA">
      <w:pPr>
        <w:pStyle w:val="ConsPlusNormal0"/>
        <w:spacing w:line="276" w:lineRule="auto"/>
        <w:ind w:firstLine="709"/>
        <w:jc w:val="both"/>
        <w:rPr>
          <w:rFonts w:ascii="Times New Roman" w:hAnsi="Times New Roman" w:cs="Times New Roman"/>
          <w:sz w:val="24"/>
          <w:szCs w:val="24"/>
        </w:rPr>
      </w:pPr>
      <w:r w:rsidRPr="00FF6F8A">
        <w:rPr>
          <w:rFonts w:ascii="Times New Roman" w:hAnsi="Times New Roman" w:cs="Times New Roman"/>
          <w:sz w:val="24"/>
          <w:szCs w:val="24"/>
        </w:rPr>
        <w:t>а) информационные стенды, содержащие актуальную и исчерпывающую информацию, необходимую для получения услуги;</w:t>
      </w:r>
    </w:p>
    <w:p w:rsidR="00F351FA" w:rsidRPr="00FF6F8A" w:rsidRDefault="00F351FA" w:rsidP="00F351FA">
      <w:pPr>
        <w:pStyle w:val="ConsPlusNormal0"/>
        <w:spacing w:line="276" w:lineRule="auto"/>
        <w:ind w:firstLine="709"/>
        <w:jc w:val="both"/>
        <w:rPr>
          <w:rFonts w:ascii="Times New Roman" w:hAnsi="Times New Roman" w:cs="Times New Roman"/>
          <w:sz w:val="24"/>
          <w:szCs w:val="24"/>
        </w:rPr>
      </w:pPr>
      <w:r w:rsidRPr="00FF6F8A">
        <w:rPr>
          <w:rFonts w:ascii="Times New Roman" w:hAnsi="Times New Roman" w:cs="Times New Roman"/>
          <w:sz w:val="24"/>
          <w:szCs w:val="24"/>
        </w:rPr>
        <w:lastRenderedPageBreak/>
        <w:t>б) специально оборудованного рабочего места, предназначенного для информирования заявителей о порядке предоставления услуги, о ходе рассмотрения запросов о предоставлении услуги, а также для предоставления иной информации, необходимой для получения  услуги;</w:t>
      </w:r>
    </w:p>
    <w:p w:rsidR="00F351FA" w:rsidRPr="00FF6F8A" w:rsidRDefault="00F351FA" w:rsidP="00F351FA">
      <w:pPr>
        <w:pStyle w:val="ConsPlusNormal0"/>
        <w:spacing w:line="276" w:lineRule="auto"/>
        <w:ind w:firstLine="709"/>
        <w:jc w:val="both"/>
        <w:rPr>
          <w:rFonts w:ascii="Times New Roman" w:hAnsi="Times New Roman" w:cs="Times New Roman"/>
          <w:sz w:val="24"/>
          <w:szCs w:val="24"/>
        </w:rPr>
      </w:pPr>
      <w:r w:rsidRPr="00FF6F8A">
        <w:rPr>
          <w:rFonts w:ascii="Times New Roman" w:hAnsi="Times New Roman" w:cs="Times New Roman"/>
          <w:sz w:val="24"/>
          <w:szCs w:val="24"/>
        </w:rPr>
        <w:t xml:space="preserve">в) программно-аппаратный комплекс, обеспечивающий доступ заявителей к Единому порталу государственных и муниципальных услуг (функций), Порталу государственных и муниципальных услуг (функций) </w:t>
      </w:r>
      <w:r w:rsidR="00E80A71" w:rsidRPr="00FF6F8A">
        <w:rPr>
          <w:rFonts w:ascii="Times New Roman" w:hAnsi="Times New Roman" w:cs="Times New Roman"/>
          <w:sz w:val="24"/>
          <w:szCs w:val="24"/>
        </w:rPr>
        <w:t xml:space="preserve"> Новосибирской</w:t>
      </w:r>
      <w:r w:rsidRPr="00FF6F8A">
        <w:rPr>
          <w:rFonts w:ascii="Times New Roman" w:hAnsi="Times New Roman" w:cs="Times New Roman"/>
          <w:sz w:val="24"/>
          <w:szCs w:val="24"/>
        </w:rPr>
        <w:t xml:space="preserve"> области, а также к информации о государственных и муниципальных услугах, предоставляемых в МФЦ;</w:t>
      </w:r>
    </w:p>
    <w:p w:rsidR="00F351FA" w:rsidRPr="00FF6F8A" w:rsidRDefault="00F351FA" w:rsidP="00F351FA">
      <w:pPr>
        <w:pStyle w:val="ConsPlusNormal0"/>
        <w:spacing w:line="276" w:lineRule="auto"/>
        <w:ind w:firstLine="709"/>
        <w:jc w:val="both"/>
        <w:rPr>
          <w:rFonts w:ascii="Times New Roman" w:hAnsi="Times New Roman" w:cs="Times New Roman"/>
          <w:sz w:val="24"/>
          <w:szCs w:val="24"/>
        </w:rPr>
      </w:pPr>
      <w:r w:rsidRPr="00FF6F8A">
        <w:rPr>
          <w:rFonts w:ascii="Times New Roman" w:hAnsi="Times New Roman" w:cs="Times New Roman"/>
          <w:sz w:val="24"/>
          <w:szCs w:val="24"/>
        </w:rPr>
        <w:t>г) платежный терминал (терминал для электронной оплаты), представляющий собой программно-аппаратный комплекс, функционирующий в автоматическом режиме и предназначенный для обеспечения приема платежей от физических лиц при оказании платных государственных и муниципальных услуг;</w:t>
      </w:r>
    </w:p>
    <w:p w:rsidR="00F351FA" w:rsidRPr="00FF6F8A" w:rsidRDefault="00F351FA" w:rsidP="00F351FA">
      <w:pPr>
        <w:pStyle w:val="ConsPlusNormal0"/>
        <w:spacing w:line="276" w:lineRule="auto"/>
        <w:ind w:firstLine="709"/>
        <w:jc w:val="both"/>
        <w:rPr>
          <w:rFonts w:ascii="Times New Roman" w:hAnsi="Times New Roman" w:cs="Times New Roman"/>
          <w:sz w:val="24"/>
          <w:szCs w:val="24"/>
        </w:rPr>
      </w:pPr>
      <w:proofErr w:type="spellStart"/>
      <w:r w:rsidRPr="00FF6F8A">
        <w:rPr>
          <w:rFonts w:ascii="Times New Roman" w:hAnsi="Times New Roman" w:cs="Times New Roman"/>
          <w:sz w:val="24"/>
          <w:szCs w:val="24"/>
        </w:rPr>
        <w:t>д</w:t>
      </w:r>
      <w:proofErr w:type="spellEnd"/>
      <w:r w:rsidRPr="00FF6F8A">
        <w:rPr>
          <w:rFonts w:ascii="Times New Roman" w:hAnsi="Times New Roman" w:cs="Times New Roman"/>
          <w:sz w:val="24"/>
          <w:szCs w:val="24"/>
        </w:rPr>
        <w:t>) стулья, кресельные секции, скамьи (</w:t>
      </w:r>
      <w:proofErr w:type="spellStart"/>
      <w:r w:rsidRPr="00FF6F8A">
        <w:rPr>
          <w:rFonts w:ascii="Times New Roman" w:hAnsi="Times New Roman" w:cs="Times New Roman"/>
          <w:sz w:val="24"/>
          <w:szCs w:val="24"/>
        </w:rPr>
        <w:t>банкетки</w:t>
      </w:r>
      <w:proofErr w:type="spellEnd"/>
      <w:r w:rsidRPr="00FF6F8A">
        <w:rPr>
          <w:rFonts w:ascii="Times New Roman" w:hAnsi="Times New Roman" w:cs="Times New Roman"/>
          <w:sz w:val="24"/>
          <w:szCs w:val="24"/>
        </w:rPr>
        <w:t>) и столы (стойки) для оформления документов с размещением на них форм (бланков) документов, необходимых для получения муниципальной услуги;</w:t>
      </w:r>
    </w:p>
    <w:p w:rsidR="00F351FA" w:rsidRPr="00FF6F8A" w:rsidRDefault="00F351FA" w:rsidP="00F351FA">
      <w:pPr>
        <w:pStyle w:val="ConsPlusNormal0"/>
        <w:spacing w:line="276" w:lineRule="auto"/>
        <w:ind w:firstLine="709"/>
        <w:jc w:val="both"/>
        <w:rPr>
          <w:rFonts w:ascii="Times New Roman" w:hAnsi="Times New Roman" w:cs="Times New Roman"/>
          <w:sz w:val="24"/>
          <w:szCs w:val="24"/>
        </w:rPr>
      </w:pPr>
      <w:r w:rsidRPr="00FF6F8A">
        <w:rPr>
          <w:rFonts w:ascii="Times New Roman" w:hAnsi="Times New Roman" w:cs="Times New Roman"/>
          <w:sz w:val="24"/>
          <w:szCs w:val="24"/>
        </w:rPr>
        <w:t xml:space="preserve">е) электронную систему управления очередью, предназначенную </w:t>
      </w:r>
      <w:proofErr w:type="gramStart"/>
      <w:r w:rsidRPr="00FF6F8A">
        <w:rPr>
          <w:rFonts w:ascii="Times New Roman" w:hAnsi="Times New Roman" w:cs="Times New Roman"/>
          <w:sz w:val="24"/>
          <w:szCs w:val="24"/>
        </w:rPr>
        <w:t>для</w:t>
      </w:r>
      <w:proofErr w:type="gramEnd"/>
      <w:r w:rsidRPr="00FF6F8A">
        <w:rPr>
          <w:rFonts w:ascii="Times New Roman" w:hAnsi="Times New Roman" w:cs="Times New Roman"/>
          <w:sz w:val="24"/>
          <w:szCs w:val="24"/>
        </w:rPr>
        <w:t>:</w:t>
      </w:r>
    </w:p>
    <w:p w:rsidR="00F351FA" w:rsidRPr="00FF6F8A" w:rsidRDefault="00F351FA" w:rsidP="00F351FA">
      <w:pPr>
        <w:pStyle w:val="ConsPlusNormal0"/>
        <w:spacing w:line="276" w:lineRule="auto"/>
        <w:ind w:firstLine="709"/>
        <w:jc w:val="both"/>
        <w:rPr>
          <w:rFonts w:ascii="Times New Roman" w:hAnsi="Times New Roman" w:cs="Times New Roman"/>
          <w:sz w:val="24"/>
          <w:szCs w:val="24"/>
        </w:rPr>
      </w:pPr>
      <w:r w:rsidRPr="00FF6F8A">
        <w:rPr>
          <w:rFonts w:ascii="Times New Roman" w:hAnsi="Times New Roman" w:cs="Times New Roman"/>
          <w:sz w:val="24"/>
          <w:szCs w:val="24"/>
        </w:rPr>
        <w:t>регистрации заявителя в очереди;</w:t>
      </w:r>
    </w:p>
    <w:p w:rsidR="00F351FA" w:rsidRPr="00FF6F8A" w:rsidRDefault="00F351FA" w:rsidP="00F351FA">
      <w:pPr>
        <w:pStyle w:val="ConsPlusNormal0"/>
        <w:spacing w:line="276" w:lineRule="auto"/>
        <w:ind w:firstLine="709"/>
        <w:jc w:val="both"/>
        <w:rPr>
          <w:rFonts w:ascii="Times New Roman" w:hAnsi="Times New Roman" w:cs="Times New Roman"/>
          <w:sz w:val="24"/>
          <w:szCs w:val="24"/>
        </w:rPr>
      </w:pPr>
      <w:r w:rsidRPr="00FF6F8A">
        <w:rPr>
          <w:rFonts w:ascii="Times New Roman" w:hAnsi="Times New Roman" w:cs="Times New Roman"/>
          <w:sz w:val="24"/>
          <w:szCs w:val="24"/>
        </w:rPr>
        <w:t>учета заявителей в очереди, управления отдельными очередями в зависимости от видов услуг;</w:t>
      </w:r>
    </w:p>
    <w:p w:rsidR="00F351FA" w:rsidRPr="00FF6F8A" w:rsidRDefault="00F351FA" w:rsidP="00F351FA">
      <w:pPr>
        <w:pStyle w:val="ConsPlusNormal0"/>
        <w:spacing w:line="276" w:lineRule="auto"/>
        <w:ind w:firstLine="709"/>
        <w:jc w:val="both"/>
        <w:rPr>
          <w:rFonts w:ascii="Times New Roman" w:hAnsi="Times New Roman" w:cs="Times New Roman"/>
          <w:sz w:val="24"/>
          <w:szCs w:val="24"/>
        </w:rPr>
      </w:pPr>
      <w:r w:rsidRPr="00FF6F8A">
        <w:rPr>
          <w:rFonts w:ascii="Times New Roman" w:hAnsi="Times New Roman" w:cs="Times New Roman"/>
          <w:sz w:val="24"/>
          <w:szCs w:val="24"/>
        </w:rPr>
        <w:t>отображения статуса очереди;</w:t>
      </w:r>
    </w:p>
    <w:p w:rsidR="00F351FA" w:rsidRPr="00FF6F8A" w:rsidRDefault="00F351FA" w:rsidP="00F351FA">
      <w:pPr>
        <w:pStyle w:val="ConsPlusNormal0"/>
        <w:spacing w:line="276" w:lineRule="auto"/>
        <w:ind w:firstLine="709"/>
        <w:jc w:val="both"/>
        <w:rPr>
          <w:rFonts w:ascii="Times New Roman" w:hAnsi="Times New Roman" w:cs="Times New Roman"/>
          <w:sz w:val="24"/>
          <w:szCs w:val="24"/>
        </w:rPr>
      </w:pPr>
      <w:r w:rsidRPr="00FF6F8A">
        <w:rPr>
          <w:rFonts w:ascii="Times New Roman" w:hAnsi="Times New Roman" w:cs="Times New Roman"/>
          <w:sz w:val="24"/>
          <w:szCs w:val="24"/>
        </w:rPr>
        <w:t>автоматического перенаправления заявителя в очередь на обслуживание к следующему работнику МФЦ;</w:t>
      </w:r>
    </w:p>
    <w:p w:rsidR="00F351FA" w:rsidRPr="00FF6F8A" w:rsidRDefault="00F351FA" w:rsidP="00F351FA">
      <w:pPr>
        <w:pStyle w:val="ConsPlusNormal0"/>
        <w:spacing w:line="276" w:lineRule="auto"/>
        <w:ind w:firstLine="709"/>
        <w:jc w:val="both"/>
        <w:rPr>
          <w:rFonts w:ascii="Times New Roman" w:hAnsi="Times New Roman" w:cs="Times New Roman"/>
          <w:sz w:val="24"/>
          <w:szCs w:val="24"/>
        </w:rPr>
      </w:pPr>
      <w:r w:rsidRPr="00FF6F8A">
        <w:rPr>
          <w:rFonts w:ascii="Times New Roman" w:hAnsi="Times New Roman" w:cs="Times New Roman"/>
          <w:sz w:val="24"/>
          <w:szCs w:val="24"/>
        </w:rPr>
        <w:t>формирования отчетов о посещаемости МФЦ, количестве заявителей, очередях, среднем времени ожидания (обслуживания) и о загруженности работников.</w:t>
      </w:r>
    </w:p>
    <w:p w:rsidR="00F351FA" w:rsidRPr="00FF6F8A" w:rsidRDefault="00F351FA" w:rsidP="00F351FA">
      <w:pPr>
        <w:pStyle w:val="ConsPlusNormal0"/>
        <w:spacing w:line="276" w:lineRule="auto"/>
        <w:ind w:firstLine="709"/>
        <w:jc w:val="both"/>
        <w:rPr>
          <w:rFonts w:ascii="Times New Roman" w:hAnsi="Times New Roman" w:cs="Times New Roman"/>
          <w:sz w:val="24"/>
          <w:szCs w:val="24"/>
        </w:rPr>
      </w:pPr>
      <w:r w:rsidRPr="00FF6F8A">
        <w:rPr>
          <w:rFonts w:ascii="Times New Roman" w:hAnsi="Times New Roman" w:cs="Times New Roman"/>
          <w:sz w:val="24"/>
          <w:szCs w:val="24"/>
        </w:rPr>
        <w:t>Сектор приема заявителей, оборудованный окнами для приема и выдачи документов, оформляется информационными табличками с указанием номера окна, фамилии, имени, отчества (при наличии) и должности работника МФЦ, осуществляющего прием и выдачу документов.</w:t>
      </w:r>
    </w:p>
    <w:p w:rsidR="00F351FA" w:rsidRPr="00FF6F8A" w:rsidRDefault="00F351FA" w:rsidP="00F351FA">
      <w:pPr>
        <w:pStyle w:val="ConsPlusNormal0"/>
        <w:spacing w:line="276" w:lineRule="auto"/>
        <w:ind w:firstLine="709"/>
        <w:jc w:val="both"/>
        <w:rPr>
          <w:rFonts w:ascii="Times New Roman" w:hAnsi="Times New Roman" w:cs="Times New Roman"/>
          <w:sz w:val="24"/>
          <w:szCs w:val="24"/>
        </w:rPr>
      </w:pPr>
      <w:r w:rsidRPr="00FF6F8A">
        <w:rPr>
          <w:rFonts w:ascii="Times New Roman" w:hAnsi="Times New Roman" w:cs="Times New Roman"/>
          <w:sz w:val="24"/>
          <w:szCs w:val="24"/>
        </w:rPr>
        <w:t>Рабочее место работника МФЦ оборудуется персональным компьютером с возможностью доступа к необходимым информационным системам, печатающим и сканирующим устройствами.</w:t>
      </w:r>
    </w:p>
    <w:p w:rsidR="00F351FA" w:rsidRPr="00FF6F8A" w:rsidRDefault="00F351FA" w:rsidP="00F351FA">
      <w:pPr>
        <w:pStyle w:val="ConsPlusNormal0"/>
        <w:spacing w:line="276" w:lineRule="auto"/>
        <w:ind w:firstLine="709"/>
        <w:jc w:val="both"/>
        <w:rPr>
          <w:rFonts w:ascii="Times New Roman" w:hAnsi="Times New Roman" w:cs="Times New Roman"/>
          <w:sz w:val="24"/>
          <w:szCs w:val="24"/>
        </w:rPr>
      </w:pPr>
      <w:r w:rsidRPr="00FF6F8A">
        <w:rPr>
          <w:rFonts w:ascii="Times New Roman" w:hAnsi="Times New Roman" w:cs="Times New Roman"/>
          <w:sz w:val="24"/>
          <w:szCs w:val="24"/>
        </w:rPr>
        <w:t>Помещение МФЦ оборудуется информационной табличкой (вывеской), содержащей полное наименование органа, информацию о режиме работы.</w:t>
      </w:r>
    </w:p>
    <w:p w:rsidR="00F351FA" w:rsidRPr="00FF6F8A" w:rsidRDefault="00F351FA" w:rsidP="00F351FA">
      <w:pPr>
        <w:pStyle w:val="ConsPlusNormal0"/>
        <w:spacing w:line="276" w:lineRule="auto"/>
        <w:ind w:firstLine="709"/>
        <w:jc w:val="both"/>
        <w:rPr>
          <w:rFonts w:ascii="Times New Roman" w:hAnsi="Times New Roman" w:cs="Times New Roman"/>
          <w:sz w:val="24"/>
          <w:szCs w:val="24"/>
        </w:rPr>
      </w:pPr>
      <w:r w:rsidRPr="00FF6F8A">
        <w:rPr>
          <w:rFonts w:ascii="Times New Roman" w:hAnsi="Times New Roman" w:cs="Times New Roman"/>
          <w:sz w:val="24"/>
          <w:szCs w:val="24"/>
        </w:rPr>
        <w:t>Вход в здание (помещение)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«Технический регламент о безопасности зданий и сооружений».</w:t>
      </w:r>
    </w:p>
    <w:p w:rsidR="00F351FA" w:rsidRPr="00FF6F8A" w:rsidRDefault="00F351FA" w:rsidP="00F351FA">
      <w:pPr>
        <w:pStyle w:val="ConsPlusNormal0"/>
        <w:spacing w:line="276" w:lineRule="auto"/>
        <w:ind w:firstLine="709"/>
        <w:jc w:val="both"/>
        <w:rPr>
          <w:rFonts w:ascii="Times New Roman" w:hAnsi="Times New Roman" w:cs="Times New Roman"/>
          <w:sz w:val="24"/>
          <w:szCs w:val="24"/>
        </w:rPr>
      </w:pPr>
      <w:r w:rsidRPr="00FF6F8A">
        <w:rPr>
          <w:rFonts w:ascii="Times New Roman" w:hAnsi="Times New Roman" w:cs="Times New Roman"/>
          <w:sz w:val="24"/>
          <w:szCs w:val="24"/>
        </w:rPr>
        <w:t>Помещения МФЦ, предназначенные для работы с заявителями, располагаются на нижних этажах здания и имеют отдельный вход. В случае расположения на втором этаже и выше здание оснащается лифтом, эскалатором или иными автоматическими подъемными устройствами, в том числе для инвалидов.</w:t>
      </w:r>
    </w:p>
    <w:p w:rsidR="00F351FA" w:rsidRPr="00FF6F8A" w:rsidRDefault="00F351FA" w:rsidP="00F351FA">
      <w:pPr>
        <w:pStyle w:val="ConsPlusNormal0"/>
        <w:spacing w:line="276" w:lineRule="auto"/>
        <w:ind w:firstLine="709"/>
        <w:jc w:val="both"/>
        <w:rPr>
          <w:rFonts w:ascii="Times New Roman" w:hAnsi="Times New Roman" w:cs="Times New Roman"/>
          <w:sz w:val="24"/>
          <w:szCs w:val="24"/>
        </w:rPr>
      </w:pPr>
      <w:r w:rsidRPr="00FF6F8A">
        <w:rPr>
          <w:rFonts w:ascii="Times New Roman" w:hAnsi="Times New Roman" w:cs="Times New Roman"/>
          <w:sz w:val="24"/>
          <w:szCs w:val="24"/>
        </w:rPr>
        <w:t xml:space="preserve">Места ожидания в очереди на предоставление или получение документов должны быть оборудованы стульями, либо кресельными секциями, скамьями. Количество мест ожидания определяется исходя из фактической нагрузки и возможностей для их размещения в здании, но не может составлять менее 5 мест. </w:t>
      </w:r>
    </w:p>
    <w:p w:rsidR="00F351FA" w:rsidRPr="00FF6F8A" w:rsidRDefault="00F351FA" w:rsidP="00F351FA">
      <w:pPr>
        <w:pStyle w:val="ConsPlusNormal0"/>
        <w:spacing w:line="276" w:lineRule="auto"/>
        <w:ind w:firstLine="709"/>
        <w:jc w:val="both"/>
        <w:rPr>
          <w:rFonts w:ascii="Times New Roman" w:hAnsi="Times New Roman" w:cs="Times New Roman"/>
          <w:sz w:val="24"/>
          <w:szCs w:val="24"/>
        </w:rPr>
      </w:pPr>
      <w:r w:rsidRPr="00FF6F8A">
        <w:rPr>
          <w:rFonts w:ascii="Times New Roman" w:hAnsi="Times New Roman" w:cs="Times New Roman"/>
          <w:sz w:val="24"/>
          <w:szCs w:val="24"/>
        </w:rPr>
        <w:lastRenderedPageBreak/>
        <w:t>Тексты информационных материалов печатаются удобным для чтения шрифтом, без исправлений, наиболее важные места выделяются.</w:t>
      </w:r>
    </w:p>
    <w:p w:rsidR="00F351FA" w:rsidRPr="00FF6F8A" w:rsidRDefault="00F351FA" w:rsidP="00F351FA">
      <w:pPr>
        <w:pStyle w:val="ConsPlusNormal0"/>
        <w:spacing w:line="276" w:lineRule="auto"/>
        <w:ind w:firstLine="709"/>
        <w:jc w:val="both"/>
        <w:rPr>
          <w:rFonts w:ascii="Times New Roman" w:hAnsi="Times New Roman" w:cs="Times New Roman"/>
          <w:sz w:val="24"/>
          <w:szCs w:val="24"/>
        </w:rPr>
      </w:pPr>
      <w:r w:rsidRPr="00FF6F8A">
        <w:rPr>
          <w:rFonts w:ascii="Times New Roman" w:hAnsi="Times New Roman" w:cs="Times New Roman"/>
          <w:sz w:val="24"/>
          <w:szCs w:val="24"/>
        </w:rPr>
        <w:t>В помещении организуется бесплатный туалет для посетителей, в том числе туалет, предназначенный для инвалидов.</w:t>
      </w:r>
    </w:p>
    <w:p w:rsidR="00F351FA" w:rsidRPr="00FF6F8A" w:rsidRDefault="00F351FA" w:rsidP="00F351FA">
      <w:pPr>
        <w:pStyle w:val="ConsPlusNormal0"/>
        <w:spacing w:line="276" w:lineRule="auto"/>
        <w:ind w:firstLine="709"/>
        <w:jc w:val="both"/>
        <w:rPr>
          <w:rFonts w:ascii="Times New Roman" w:hAnsi="Times New Roman" w:cs="Times New Roman"/>
          <w:sz w:val="24"/>
          <w:szCs w:val="24"/>
        </w:rPr>
      </w:pPr>
      <w:r w:rsidRPr="00FF6F8A">
        <w:rPr>
          <w:rFonts w:ascii="Times New Roman" w:hAnsi="Times New Roman" w:cs="Times New Roman"/>
          <w:sz w:val="24"/>
          <w:szCs w:val="24"/>
        </w:rPr>
        <w:t>На территории, прилегающей к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F351FA" w:rsidRPr="00FF6F8A" w:rsidRDefault="00F351FA" w:rsidP="00F351FA">
      <w:pPr>
        <w:pStyle w:val="ConsPlusNormal0"/>
        <w:spacing w:line="276" w:lineRule="auto"/>
        <w:ind w:firstLine="709"/>
        <w:jc w:val="both"/>
        <w:rPr>
          <w:rFonts w:ascii="Times New Roman" w:hAnsi="Times New Roman" w:cs="Times New Roman"/>
          <w:sz w:val="24"/>
          <w:szCs w:val="24"/>
        </w:rPr>
      </w:pPr>
      <w:r w:rsidRPr="00FF6F8A">
        <w:rPr>
          <w:rFonts w:ascii="Times New Roman" w:hAnsi="Times New Roman" w:cs="Times New Roman"/>
          <w:sz w:val="24"/>
          <w:szCs w:val="24"/>
        </w:rPr>
        <w:t>Помещения МФЦ в соответствии с законодательством Российской Федерации должны отвечать требованиям пожарной, санитарно-эпидемиологической безопасности, а также должны быть оборудованы средствами пожаротушения и оповещения о возникновении чрезвычайной ситуации, системой кондиционирования воздуха, иными средствами, обеспечивающими безопасность и комфортное пребывание заявителей.</w:t>
      </w:r>
    </w:p>
    <w:p w:rsidR="00F351FA" w:rsidRPr="00FF6F8A" w:rsidRDefault="00F351FA" w:rsidP="00F351FA">
      <w:pPr>
        <w:pStyle w:val="ConsPlusNormal0"/>
        <w:spacing w:line="276" w:lineRule="auto"/>
        <w:ind w:firstLine="709"/>
        <w:jc w:val="both"/>
        <w:rPr>
          <w:rFonts w:ascii="Times New Roman" w:hAnsi="Times New Roman" w:cs="Times New Roman"/>
          <w:b/>
          <w:sz w:val="24"/>
          <w:szCs w:val="24"/>
        </w:rPr>
      </w:pPr>
      <w:r w:rsidRPr="00FF6F8A">
        <w:rPr>
          <w:rFonts w:ascii="Times New Roman" w:hAnsi="Times New Roman" w:cs="Times New Roman"/>
          <w:sz w:val="24"/>
          <w:szCs w:val="24"/>
        </w:rPr>
        <w:t>Обеспечение условий доступности для инвалидов муниципальной услуги должны соответствовать требованиям, установленным законодательством и иными нормативными правовыми актами.</w:t>
      </w:r>
    </w:p>
    <w:p w:rsidR="00F351FA" w:rsidRPr="00FF6F8A" w:rsidRDefault="00F351FA" w:rsidP="00F351FA">
      <w:pPr>
        <w:pStyle w:val="ConsPlusNormal0"/>
        <w:spacing w:line="276" w:lineRule="auto"/>
        <w:rPr>
          <w:rFonts w:ascii="Times New Roman" w:hAnsi="Times New Roman" w:cs="Times New Roman"/>
          <w:b/>
          <w:sz w:val="24"/>
          <w:szCs w:val="24"/>
        </w:rPr>
      </w:pPr>
    </w:p>
    <w:p w:rsidR="00F351FA" w:rsidRPr="00FF6F8A" w:rsidRDefault="00F351FA" w:rsidP="00F351FA">
      <w:pPr>
        <w:pStyle w:val="ConsPlusNormal0"/>
        <w:spacing w:line="276" w:lineRule="auto"/>
        <w:jc w:val="center"/>
        <w:rPr>
          <w:rFonts w:ascii="Times New Roman" w:hAnsi="Times New Roman" w:cs="Times New Roman"/>
          <w:sz w:val="24"/>
          <w:szCs w:val="24"/>
        </w:rPr>
      </w:pPr>
      <w:r w:rsidRPr="00FF6F8A">
        <w:rPr>
          <w:rFonts w:ascii="Times New Roman" w:hAnsi="Times New Roman" w:cs="Times New Roman"/>
          <w:b/>
          <w:sz w:val="24"/>
          <w:szCs w:val="24"/>
        </w:rPr>
        <w:t>Показатели доступности и качества муниципальных услуг</w:t>
      </w:r>
    </w:p>
    <w:p w:rsidR="00F351FA" w:rsidRPr="00FF6F8A" w:rsidRDefault="00F351FA" w:rsidP="00F351FA">
      <w:pPr>
        <w:pStyle w:val="ConsPlusNormal0"/>
        <w:spacing w:line="276" w:lineRule="auto"/>
        <w:ind w:firstLine="709"/>
        <w:jc w:val="both"/>
        <w:rPr>
          <w:rFonts w:ascii="Times New Roman" w:hAnsi="Times New Roman" w:cs="Times New Roman"/>
          <w:sz w:val="24"/>
          <w:szCs w:val="24"/>
        </w:rPr>
      </w:pPr>
    </w:p>
    <w:p w:rsidR="00F351FA" w:rsidRPr="00FF6F8A" w:rsidRDefault="00F351FA" w:rsidP="00F351FA">
      <w:pPr>
        <w:pStyle w:val="ConsPlusNormal0"/>
        <w:spacing w:line="276" w:lineRule="auto"/>
        <w:ind w:firstLine="709"/>
        <w:jc w:val="both"/>
        <w:rPr>
          <w:rFonts w:ascii="Times New Roman" w:hAnsi="Times New Roman" w:cs="Times New Roman"/>
          <w:sz w:val="24"/>
          <w:szCs w:val="24"/>
        </w:rPr>
      </w:pPr>
      <w:r w:rsidRPr="00FF6F8A">
        <w:rPr>
          <w:rFonts w:ascii="Times New Roman" w:hAnsi="Times New Roman" w:cs="Times New Roman"/>
          <w:sz w:val="24"/>
          <w:szCs w:val="24"/>
        </w:rPr>
        <w:t>2.20. Показатели доступности и качества муниципальных услуг:</w:t>
      </w:r>
    </w:p>
    <w:p w:rsidR="00F351FA" w:rsidRPr="00FF6F8A" w:rsidRDefault="00F351FA" w:rsidP="00F351FA">
      <w:pPr>
        <w:pStyle w:val="ConsPlusNormal0"/>
        <w:spacing w:line="276" w:lineRule="auto"/>
        <w:ind w:firstLine="709"/>
        <w:jc w:val="both"/>
        <w:rPr>
          <w:rFonts w:ascii="Times New Roman" w:hAnsi="Times New Roman" w:cs="Times New Roman"/>
          <w:sz w:val="24"/>
          <w:szCs w:val="24"/>
        </w:rPr>
      </w:pPr>
      <w:r w:rsidRPr="00FF6F8A">
        <w:rPr>
          <w:rFonts w:ascii="Times New Roman" w:hAnsi="Times New Roman" w:cs="Times New Roman"/>
          <w:sz w:val="24"/>
          <w:szCs w:val="24"/>
        </w:rPr>
        <w:t xml:space="preserve">1) доступность информации о порядке и стандарте предоставления муниципальной услуги, об образцах оформления документов, необходимых для предоставления муниципальной услуги, размещенных на информационных стендах, на официальном информационном портале </w:t>
      </w:r>
      <w:r w:rsidRPr="00FF6F8A">
        <w:rPr>
          <w:rFonts w:ascii="Times New Roman" w:hAnsi="Times New Roman" w:cs="Times New Roman"/>
          <w:b/>
          <w:sz w:val="24"/>
          <w:szCs w:val="24"/>
        </w:rPr>
        <w:t xml:space="preserve">МФЦ, </w:t>
      </w:r>
      <w:r w:rsidRPr="00FF6F8A">
        <w:rPr>
          <w:rFonts w:ascii="Times New Roman" w:hAnsi="Times New Roman" w:cs="Times New Roman"/>
          <w:sz w:val="24"/>
          <w:szCs w:val="24"/>
        </w:rPr>
        <w:t xml:space="preserve">ОМСУ, на сайте региональной информационной системы </w:t>
      </w:r>
      <w:r w:rsidR="00E80A71" w:rsidRPr="00FF6F8A">
        <w:rPr>
          <w:rFonts w:ascii="Times New Roman" w:hAnsi="Times New Roman" w:cs="Times New Roman"/>
          <w:sz w:val="24"/>
          <w:szCs w:val="24"/>
        </w:rPr>
        <w:t xml:space="preserve"> </w:t>
      </w:r>
      <w:r w:rsidRPr="00FF6F8A">
        <w:rPr>
          <w:rFonts w:ascii="Times New Roman" w:hAnsi="Times New Roman" w:cs="Times New Roman"/>
          <w:sz w:val="24"/>
          <w:szCs w:val="24"/>
        </w:rPr>
        <w:t xml:space="preserve"> в федеральной государственной информационной системе "Единый портал государственных и муниципальных услуг (функций)" (далее – Портал);</w:t>
      </w:r>
    </w:p>
    <w:p w:rsidR="00F351FA" w:rsidRPr="00FF6F8A" w:rsidRDefault="00F351FA" w:rsidP="00F351FA">
      <w:pPr>
        <w:pStyle w:val="ConsPlusNormal0"/>
        <w:spacing w:line="276" w:lineRule="auto"/>
        <w:ind w:firstLine="709"/>
        <w:jc w:val="both"/>
        <w:rPr>
          <w:rFonts w:ascii="Times New Roman" w:hAnsi="Times New Roman" w:cs="Times New Roman"/>
          <w:sz w:val="24"/>
          <w:szCs w:val="24"/>
        </w:rPr>
      </w:pPr>
      <w:r w:rsidRPr="00FF6F8A">
        <w:rPr>
          <w:rFonts w:ascii="Times New Roman" w:hAnsi="Times New Roman" w:cs="Times New Roman"/>
          <w:sz w:val="24"/>
          <w:szCs w:val="24"/>
        </w:rPr>
        <w:t>2) доступность информирования заявителей в форме индивидуального (устного или письменного) информирования; публичного (устного или письменного) информирования о порядке, стандарте, сроках предоставления муниципальной услуги;</w:t>
      </w:r>
    </w:p>
    <w:p w:rsidR="00F351FA" w:rsidRPr="00FF6F8A" w:rsidRDefault="00F351FA" w:rsidP="00F351FA">
      <w:pPr>
        <w:pStyle w:val="ConsPlusNormal0"/>
        <w:spacing w:line="276" w:lineRule="auto"/>
        <w:ind w:firstLine="709"/>
        <w:jc w:val="both"/>
        <w:rPr>
          <w:rFonts w:ascii="Times New Roman" w:hAnsi="Times New Roman" w:cs="Times New Roman"/>
          <w:sz w:val="24"/>
          <w:szCs w:val="24"/>
        </w:rPr>
      </w:pPr>
      <w:r w:rsidRPr="00FF6F8A">
        <w:rPr>
          <w:rFonts w:ascii="Times New Roman" w:hAnsi="Times New Roman" w:cs="Times New Roman"/>
          <w:sz w:val="24"/>
          <w:szCs w:val="24"/>
        </w:rPr>
        <w:t>3) соблюдение сроков исполнения административных процедур;</w:t>
      </w:r>
    </w:p>
    <w:p w:rsidR="00F351FA" w:rsidRPr="00FF6F8A" w:rsidRDefault="00F351FA" w:rsidP="00F351FA">
      <w:pPr>
        <w:pStyle w:val="ConsPlusNormal0"/>
        <w:spacing w:line="276" w:lineRule="auto"/>
        <w:ind w:firstLine="709"/>
        <w:jc w:val="both"/>
        <w:rPr>
          <w:rFonts w:ascii="Times New Roman" w:hAnsi="Times New Roman" w:cs="Times New Roman"/>
          <w:sz w:val="24"/>
          <w:szCs w:val="24"/>
        </w:rPr>
      </w:pPr>
      <w:r w:rsidRPr="00FF6F8A">
        <w:rPr>
          <w:rFonts w:ascii="Times New Roman" w:hAnsi="Times New Roman" w:cs="Times New Roman"/>
          <w:sz w:val="24"/>
          <w:szCs w:val="24"/>
        </w:rPr>
        <w:t>4) соблюдение времени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F351FA" w:rsidRPr="00FF6F8A" w:rsidRDefault="00F351FA" w:rsidP="00F351FA">
      <w:pPr>
        <w:pStyle w:val="ConsPlusNormal0"/>
        <w:spacing w:line="276" w:lineRule="auto"/>
        <w:ind w:firstLine="709"/>
        <w:jc w:val="both"/>
        <w:rPr>
          <w:rFonts w:ascii="Times New Roman" w:hAnsi="Times New Roman" w:cs="Times New Roman"/>
          <w:sz w:val="24"/>
          <w:szCs w:val="24"/>
        </w:rPr>
      </w:pPr>
      <w:r w:rsidRPr="00FF6F8A">
        <w:rPr>
          <w:rFonts w:ascii="Times New Roman" w:hAnsi="Times New Roman" w:cs="Times New Roman"/>
          <w:sz w:val="24"/>
          <w:szCs w:val="24"/>
        </w:rPr>
        <w:t>5) соблюдение графика работы с заявителями по предоставлению муниципальной услуги;</w:t>
      </w:r>
    </w:p>
    <w:p w:rsidR="00F351FA" w:rsidRPr="00FF6F8A" w:rsidRDefault="00F351FA" w:rsidP="00F351FA">
      <w:pPr>
        <w:pStyle w:val="ConsPlusNormal0"/>
        <w:spacing w:line="276" w:lineRule="auto"/>
        <w:ind w:firstLine="709"/>
        <w:jc w:val="both"/>
        <w:rPr>
          <w:rFonts w:ascii="Times New Roman" w:hAnsi="Times New Roman" w:cs="Times New Roman"/>
          <w:sz w:val="24"/>
          <w:szCs w:val="24"/>
        </w:rPr>
      </w:pPr>
      <w:r w:rsidRPr="00FF6F8A">
        <w:rPr>
          <w:rFonts w:ascii="Times New Roman" w:hAnsi="Times New Roman" w:cs="Times New Roman"/>
          <w:sz w:val="24"/>
          <w:szCs w:val="24"/>
        </w:rPr>
        <w:t>6) доля заявителей, получивших муниципальную услугу в электронном виде;</w:t>
      </w:r>
    </w:p>
    <w:p w:rsidR="00F351FA" w:rsidRPr="00FF6F8A" w:rsidRDefault="00F351FA" w:rsidP="00F351FA">
      <w:pPr>
        <w:pStyle w:val="ConsPlusNormal0"/>
        <w:spacing w:line="276" w:lineRule="auto"/>
        <w:ind w:firstLine="709"/>
        <w:jc w:val="both"/>
        <w:rPr>
          <w:rFonts w:ascii="Times New Roman" w:hAnsi="Times New Roman" w:cs="Times New Roman"/>
          <w:sz w:val="24"/>
          <w:szCs w:val="24"/>
        </w:rPr>
      </w:pPr>
      <w:r w:rsidRPr="00FF6F8A">
        <w:rPr>
          <w:rFonts w:ascii="Times New Roman" w:hAnsi="Times New Roman" w:cs="Times New Roman"/>
          <w:sz w:val="24"/>
          <w:szCs w:val="24"/>
        </w:rPr>
        <w:t xml:space="preserve">7) количество взаимодействий заявителя с должностными лицами при предоставлении муниципальной услуги и их продолжительность; </w:t>
      </w:r>
    </w:p>
    <w:p w:rsidR="00F351FA" w:rsidRPr="00FF6F8A" w:rsidRDefault="00F351FA" w:rsidP="00F351FA">
      <w:pPr>
        <w:pStyle w:val="ConsPlusNormal0"/>
        <w:spacing w:line="276" w:lineRule="auto"/>
        <w:ind w:firstLine="709"/>
        <w:jc w:val="both"/>
        <w:rPr>
          <w:rFonts w:ascii="Times New Roman" w:hAnsi="Times New Roman" w:cs="Times New Roman"/>
          <w:sz w:val="24"/>
          <w:szCs w:val="24"/>
        </w:rPr>
      </w:pPr>
      <w:r w:rsidRPr="00FF6F8A">
        <w:rPr>
          <w:rFonts w:ascii="Times New Roman" w:hAnsi="Times New Roman" w:cs="Times New Roman"/>
          <w:sz w:val="24"/>
          <w:szCs w:val="24"/>
        </w:rPr>
        <w:t>8)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F351FA" w:rsidRPr="00FF6F8A" w:rsidRDefault="00F351FA" w:rsidP="00F351FA">
      <w:pPr>
        <w:pStyle w:val="ConsPlusNormal0"/>
        <w:spacing w:line="276" w:lineRule="auto"/>
        <w:ind w:firstLine="709"/>
        <w:jc w:val="both"/>
        <w:rPr>
          <w:rFonts w:ascii="Times New Roman" w:hAnsi="Times New Roman" w:cs="Times New Roman"/>
          <w:sz w:val="24"/>
          <w:szCs w:val="24"/>
        </w:rPr>
      </w:pPr>
      <w:r w:rsidRPr="00FF6F8A">
        <w:rPr>
          <w:rFonts w:ascii="Times New Roman" w:hAnsi="Times New Roman" w:cs="Times New Roman"/>
          <w:sz w:val="24"/>
          <w:szCs w:val="24"/>
        </w:rPr>
        <w:t>9) возможность получения муниципальной услуги в многофункциональном центре предоставления государственных и муниципальных услуг.</w:t>
      </w:r>
    </w:p>
    <w:p w:rsidR="00F351FA" w:rsidRPr="00FF6F8A" w:rsidRDefault="00F351FA" w:rsidP="00F351FA">
      <w:pPr>
        <w:pStyle w:val="ConsPlusNormal0"/>
        <w:spacing w:line="276" w:lineRule="auto"/>
        <w:ind w:firstLine="709"/>
        <w:jc w:val="both"/>
        <w:rPr>
          <w:rFonts w:ascii="Times New Roman" w:hAnsi="Times New Roman" w:cs="Times New Roman"/>
          <w:sz w:val="24"/>
          <w:szCs w:val="24"/>
        </w:rPr>
      </w:pPr>
    </w:p>
    <w:p w:rsidR="00F351FA" w:rsidRPr="00FF6F8A" w:rsidRDefault="00F351FA" w:rsidP="00F351FA">
      <w:pPr>
        <w:widowControl w:val="0"/>
        <w:autoSpaceDE w:val="0"/>
        <w:ind w:firstLine="709"/>
        <w:jc w:val="center"/>
      </w:pPr>
      <w:r w:rsidRPr="00FF6F8A">
        <w:rPr>
          <w:b/>
        </w:rPr>
        <w:t xml:space="preserve">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w:t>
      </w:r>
      <w:r w:rsidRPr="00FF6F8A">
        <w:rPr>
          <w:b/>
        </w:rPr>
        <w:lastRenderedPageBreak/>
        <w:t>муниципальной услуги в электронной форме</w:t>
      </w:r>
    </w:p>
    <w:p w:rsidR="00F351FA" w:rsidRPr="00FF6F8A" w:rsidRDefault="00F351FA" w:rsidP="00F351FA">
      <w:pPr>
        <w:widowControl w:val="0"/>
        <w:autoSpaceDE w:val="0"/>
        <w:ind w:firstLine="709"/>
        <w:jc w:val="both"/>
      </w:pPr>
    </w:p>
    <w:p w:rsidR="00F351FA" w:rsidRPr="00FF6F8A" w:rsidRDefault="00F351FA" w:rsidP="00F351FA">
      <w:pPr>
        <w:widowControl w:val="0"/>
        <w:autoSpaceDE w:val="0"/>
        <w:ind w:firstLine="709"/>
        <w:jc w:val="both"/>
      </w:pPr>
      <w:r w:rsidRPr="00FF6F8A">
        <w:t>2.21. Предоставление муниципальной услуги может быть организовано ОМСУ через МФЦ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а взаимодействие с органами, предоставляющими государственные услуги, или органами, предоставляющими муниципальные услуги, осуществляется МФЦ без участия заявителя.</w:t>
      </w:r>
    </w:p>
    <w:p w:rsidR="00F351FA" w:rsidRPr="00FF6F8A" w:rsidRDefault="00F351FA" w:rsidP="00F351FA">
      <w:pPr>
        <w:widowControl w:val="0"/>
        <w:autoSpaceDE w:val="0"/>
        <w:ind w:firstLine="709"/>
        <w:jc w:val="both"/>
      </w:pPr>
      <w:r w:rsidRPr="00FF6F8A">
        <w:t>2.22. При участии МФЦ предоставлении муниципальной услуги, МФЦ осуществляют следующие административные процедуры:</w:t>
      </w:r>
    </w:p>
    <w:p w:rsidR="00F351FA" w:rsidRPr="00FF6F8A" w:rsidRDefault="00F351FA" w:rsidP="00F351FA">
      <w:pPr>
        <w:widowControl w:val="0"/>
        <w:autoSpaceDE w:val="0"/>
        <w:ind w:firstLine="709"/>
        <w:jc w:val="both"/>
      </w:pPr>
      <w:r w:rsidRPr="00FF6F8A">
        <w:t>1) прием и рассмотрение запросов заявителей о предоставлении муниципальной услуги;</w:t>
      </w:r>
    </w:p>
    <w:p w:rsidR="00F351FA" w:rsidRPr="00FF6F8A" w:rsidRDefault="00F351FA" w:rsidP="00F351FA">
      <w:pPr>
        <w:widowControl w:val="0"/>
        <w:autoSpaceDE w:val="0"/>
        <w:ind w:firstLine="709"/>
        <w:jc w:val="both"/>
      </w:pPr>
      <w:r w:rsidRPr="00FF6F8A">
        <w:t>2) информирование заявителей о порядке предоставления муниципальной услуги в МФЦ, о ходе выполнения запросов о предоставлении муниципальной услуги, а также по иным вопросам, связанным с предоставлением муниципальной услуги;</w:t>
      </w:r>
    </w:p>
    <w:p w:rsidR="00F351FA" w:rsidRPr="00FF6F8A" w:rsidRDefault="00F351FA" w:rsidP="00F351FA">
      <w:pPr>
        <w:widowControl w:val="0"/>
        <w:autoSpaceDE w:val="0"/>
        <w:ind w:firstLine="709"/>
        <w:jc w:val="both"/>
      </w:pPr>
      <w:r w:rsidRPr="00FF6F8A">
        <w:t>3) взаимодействие с государственными органами и органами местного самоуправления по вопросам предоставления муниципальной услуги, а также с организациями, участвующими в предоставлении муниципальной услуги, в том числе посредством направления межведомственного запроса с использованием информационно-технологической и коммуникационной инфраструктуры;</w:t>
      </w:r>
    </w:p>
    <w:p w:rsidR="00F351FA" w:rsidRPr="00FF6F8A" w:rsidRDefault="00F351FA" w:rsidP="00F351FA">
      <w:pPr>
        <w:widowControl w:val="0"/>
        <w:autoSpaceDE w:val="0"/>
        <w:ind w:firstLine="709"/>
        <w:jc w:val="both"/>
      </w:pPr>
      <w:r w:rsidRPr="00FF6F8A">
        <w:t>4) выдачу заявителям документов органа, предоставляющего муниципальную услугу, по результатам предоставления муниципальной услуги.</w:t>
      </w:r>
    </w:p>
    <w:p w:rsidR="00F351FA" w:rsidRPr="00FF6F8A" w:rsidRDefault="00F351FA" w:rsidP="00F351FA">
      <w:pPr>
        <w:widowControl w:val="0"/>
        <w:autoSpaceDE w:val="0"/>
        <w:ind w:firstLine="709"/>
        <w:jc w:val="both"/>
      </w:pPr>
      <w:r w:rsidRPr="00FF6F8A">
        <w:t>2.23. МФЦ участвует в предоставлении муниципальной услуги в порядке, предусмотренном разделом 3 настоящего административного регламента для осуществления соответствующих административных процедур.</w:t>
      </w:r>
    </w:p>
    <w:p w:rsidR="00F351FA" w:rsidRPr="00FF6F8A" w:rsidRDefault="00F351FA" w:rsidP="00F351FA">
      <w:pPr>
        <w:widowControl w:val="0"/>
        <w:autoSpaceDE w:val="0"/>
        <w:ind w:firstLine="709"/>
        <w:jc w:val="both"/>
      </w:pPr>
      <w:r w:rsidRPr="00FF6F8A">
        <w:t>2.24. Предоставление муниципальной услуги может осуществляться в электронной форме через Портал, с использованием электронной подписи и универсальной электронной карты.</w:t>
      </w:r>
    </w:p>
    <w:p w:rsidR="00F351FA" w:rsidRPr="00FF6F8A" w:rsidRDefault="00F351FA" w:rsidP="00F351FA">
      <w:pPr>
        <w:widowControl w:val="0"/>
        <w:autoSpaceDE w:val="0"/>
        <w:ind w:firstLine="709"/>
        <w:jc w:val="both"/>
      </w:pPr>
      <w:r w:rsidRPr="00FF6F8A">
        <w:t xml:space="preserve">2.25. </w:t>
      </w:r>
      <w:proofErr w:type="gramStart"/>
      <w:r w:rsidRPr="00FF6F8A">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уполномоченным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roofErr w:type="gramEnd"/>
    </w:p>
    <w:p w:rsidR="00F351FA" w:rsidRPr="00FF6F8A" w:rsidRDefault="00F351FA" w:rsidP="00F351FA">
      <w:pPr>
        <w:widowControl w:val="0"/>
        <w:autoSpaceDE w:val="0"/>
        <w:ind w:firstLine="709"/>
        <w:jc w:val="both"/>
      </w:pPr>
      <w:r w:rsidRPr="00FF6F8A">
        <w:t>2.26. Требования к электронным документам и электронным копиям документов, предоставляемым через Портал:</w:t>
      </w:r>
    </w:p>
    <w:p w:rsidR="00F351FA" w:rsidRPr="00FF6F8A" w:rsidRDefault="00F351FA" w:rsidP="00F351FA">
      <w:pPr>
        <w:widowControl w:val="0"/>
        <w:autoSpaceDE w:val="0"/>
        <w:ind w:firstLine="709"/>
        <w:jc w:val="both"/>
      </w:pPr>
      <w:r w:rsidRPr="00FF6F8A">
        <w:t>1) размер одного файла, предоставляемого через Портал, содержащего электронный документ или электронную копию документа, не должен превышать 10 Мб;</w:t>
      </w:r>
    </w:p>
    <w:p w:rsidR="00F351FA" w:rsidRPr="00FF6F8A" w:rsidRDefault="00F351FA" w:rsidP="00F351FA">
      <w:pPr>
        <w:widowControl w:val="0"/>
        <w:autoSpaceDE w:val="0"/>
        <w:ind w:firstLine="709"/>
        <w:jc w:val="both"/>
      </w:pPr>
      <w:r w:rsidRPr="00FF6F8A">
        <w:t xml:space="preserve">2) через Портал допускается предоставлять файлы следующих форматов: </w:t>
      </w:r>
      <w:proofErr w:type="spellStart"/>
      <w:r w:rsidRPr="00FF6F8A">
        <w:t>docx</w:t>
      </w:r>
      <w:proofErr w:type="spellEnd"/>
      <w:r w:rsidRPr="00FF6F8A">
        <w:t xml:space="preserve">, </w:t>
      </w:r>
      <w:proofErr w:type="spellStart"/>
      <w:r w:rsidRPr="00FF6F8A">
        <w:t>doc</w:t>
      </w:r>
      <w:proofErr w:type="spellEnd"/>
      <w:r w:rsidRPr="00FF6F8A">
        <w:t xml:space="preserve">, </w:t>
      </w:r>
      <w:proofErr w:type="spellStart"/>
      <w:r w:rsidRPr="00FF6F8A">
        <w:t>rtf</w:t>
      </w:r>
      <w:proofErr w:type="spellEnd"/>
      <w:r w:rsidRPr="00FF6F8A">
        <w:t xml:space="preserve">, </w:t>
      </w:r>
      <w:proofErr w:type="spellStart"/>
      <w:r w:rsidRPr="00FF6F8A">
        <w:t>txt</w:t>
      </w:r>
      <w:proofErr w:type="spellEnd"/>
      <w:r w:rsidRPr="00FF6F8A">
        <w:t xml:space="preserve">, </w:t>
      </w:r>
      <w:proofErr w:type="spellStart"/>
      <w:r w:rsidRPr="00FF6F8A">
        <w:t>pdf</w:t>
      </w:r>
      <w:proofErr w:type="spellEnd"/>
      <w:r w:rsidRPr="00FF6F8A">
        <w:t xml:space="preserve">, </w:t>
      </w:r>
      <w:proofErr w:type="spellStart"/>
      <w:r w:rsidRPr="00FF6F8A">
        <w:t>xls</w:t>
      </w:r>
      <w:proofErr w:type="spellEnd"/>
      <w:r w:rsidRPr="00FF6F8A">
        <w:t xml:space="preserve">, </w:t>
      </w:r>
      <w:proofErr w:type="spellStart"/>
      <w:r w:rsidRPr="00FF6F8A">
        <w:t>xlsx</w:t>
      </w:r>
      <w:proofErr w:type="spellEnd"/>
      <w:r w:rsidRPr="00FF6F8A">
        <w:t xml:space="preserve">, </w:t>
      </w:r>
      <w:proofErr w:type="spellStart"/>
      <w:r w:rsidRPr="00FF6F8A">
        <w:t>rar</w:t>
      </w:r>
      <w:proofErr w:type="spellEnd"/>
      <w:r w:rsidRPr="00FF6F8A">
        <w:t xml:space="preserve">, </w:t>
      </w:r>
      <w:proofErr w:type="spellStart"/>
      <w:r w:rsidRPr="00FF6F8A">
        <w:t>zip</w:t>
      </w:r>
      <w:proofErr w:type="spellEnd"/>
      <w:r w:rsidRPr="00FF6F8A">
        <w:t xml:space="preserve">, </w:t>
      </w:r>
      <w:proofErr w:type="spellStart"/>
      <w:r w:rsidRPr="00FF6F8A">
        <w:t>ppt</w:t>
      </w:r>
      <w:proofErr w:type="spellEnd"/>
      <w:r w:rsidRPr="00FF6F8A">
        <w:t xml:space="preserve">, </w:t>
      </w:r>
      <w:proofErr w:type="spellStart"/>
      <w:r w:rsidRPr="00FF6F8A">
        <w:t>bmp</w:t>
      </w:r>
      <w:proofErr w:type="spellEnd"/>
      <w:r w:rsidRPr="00FF6F8A">
        <w:t xml:space="preserve">, </w:t>
      </w:r>
      <w:proofErr w:type="spellStart"/>
      <w:r w:rsidRPr="00FF6F8A">
        <w:t>jpg</w:t>
      </w:r>
      <w:proofErr w:type="spellEnd"/>
      <w:r w:rsidRPr="00FF6F8A">
        <w:t xml:space="preserve">, </w:t>
      </w:r>
      <w:proofErr w:type="spellStart"/>
      <w:r w:rsidRPr="00FF6F8A">
        <w:t>jpeg</w:t>
      </w:r>
      <w:proofErr w:type="spellEnd"/>
      <w:r w:rsidRPr="00FF6F8A">
        <w:t xml:space="preserve">, </w:t>
      </w:r>
      <w:proofErr w:type="spellStart"/>
      <w:r w:rsidRPr="00FF6F8A">
        <w:t>gif</w:t>
      </w:r>
      <w:proofErr w:type="spellEnd"/>
      <w:r w:rsidRPr="00FF6F8A">
        <w:t xml:space="preserve">, </w:t>
      </w:r>
      <w:proofErr w:type="spellStart"/>
      <w:r w:rsidRPr="00FF6F8A">
        <w:t>tif</w:t>
      </w:r>
      <w:proofErr w:type="spellEnd"/>
      <w:r w:rsidRPr="00FF6F8A">
        <w:t xml:space="preserve">, </w:t>
      </w:r>
      <w:proofErr w:type="spellStart"/>
      <w:r w:rsidRPr="00FF6F8A">
        <w:t>tiff</w:t>
      </w:r>
      <w:proofErr w:type="spellEnd"/>
      <w:r w:rsidRPr="00FF6F8A">
        <w:t xml:space="preserve">, </w:t>
      </w:r>
      <w:proofErr w:type="spellStart"/>
      <w:r w:rsidRPr="00FF6F8A">
        <w:t>odf</w:t>
      </w:r>
      <w:proofErr w:type="spellEnd"/>
      <w:r w:rsidRPr="00FF6F8A">
        <w:t xml:space="preserve">. Предоставление файлов, имеющих форматы отличных </w:t>
      </w:r>
      <w:proofErr w:type="gramStart"/>
      <w:r w:rsidRPr="00FF6F8A">
        <w:t>от</w:t>
      </w:r>
      <w:proofErr w:type="gramEnd"/>
      <w:r w:rsidRPr="00FF6F8A">
        <w:t xml:space="preserve"> указанных, не допускается;</w:t>
      </w:r>
    </w:p>
    <w:p w:rsidR="00F351FA" w:rsidRPr="00FF6F8A" w:rsidRDefault="00F351FA" w:rsidP="00F351FA">
      <w:pPr>
        <w:widowControl w:val="0"/>
        <w:autoSpaceDE w:val="0"/>
        <w:ind w:firstLine="709"/>
        <w:jc w:val="both"/>
      </w:pPr>
      <w:r w:rsidRPr="00FF6F8A">
        <w:t xml:space="preserve">3) документы в формате </w:t>
      </w:r>
      <w:proofErr w:type="spellStart"/>
      <w:r w:rsidRPr="00FF6F8A">
        <w:t>Adobe</w:t>
      </w:r>
      <w:proofErr w:type="spellEnd"/>
      <w:r w:rsidRPr="00FF6F8A">
        <w:t xml:space="preserve"> PDF должны быть отсканированы в черно-белом либо сером цвете, обеспечивающем сохранение всех аутентичных признаков подлинности (качество - не менее 200 точек на дюйм, а именно: графической подписи лица, печати, углового штампа бланка (если приемлемо), а также реквизитов документа;</w:t>
      </w:r>
    </w:p>
    <w:p w:rsidR="00F351FA" w:rsidRPr="00FF6F8A" w:rsidRDefault="00F351FA" w:rsidP="00F351FA">
      <w:pPr>
        <w:widowControl w:val="0"/>
        <w:autoSpaceDE w:val="0"/>
        <w:ind w:firstLine="709"/>
        <w:jc w:val="both"/>
      </w:pPr>
      <w:r w:rsidRPr="00FF6F8A">
        <w:t>4) каждый отдельный документ должен быть отсканирован и загружен в систему подачи документов в виде отдельного файла. Количество файлов должно соответствовать количеству документов, представляемых через Портал, а наименование файлов должно позволять идентифицировать документ и количество страниц в документе;</w:t>
      </w:r>
    </w:p>
    <w:p w:rsidR="00F351FA" w:rsidRPr="00FF6F8A" w:rsidRDefault="00F351FA" w:rsidP="00F351FA">
      <w:pPr>
        <w:widowControl w:val="0"/>
        <w:autoSpaceDE w:val="0"/>
        <w:ind w:firstLine="709"/>
        <w:jc w:val="both"/>
      </w:pPr>
      <w:r w:rsidRPr="00FF6F8A">
        <w:t xml:space="preserve">5) файлы, предоставляемые через Портал, не должны содержать вирусов и </w:t>
      </w:r>
      <w:r w:rsidRPr="00FF6F8A">
        <w:lastRenderedPageBreak/>
        <w:t>вредоносных программ.</w:t>
      </w:r>
    </w:p>
    <w:p w:rsidR="00F351FA" w:rsidRPr="00FF6F8A" w:rsidRDefault="00F351FA" w:rsidP="00F351FA">
      <w:pPr>
        <w:widowControl w:val="0"/>
        <w:autoSpaceDE w:val="0"/>
        <w:ind w:firstLine="709"/>
        <w:jc w:val="both"/>
      </w:pPr>
    </w:p>
    <w:p w:rsidR="00F351FA" w:rsidRPr="00FF6F8A" w:rsidRDefault="00F351FA" w:rsidP="00F351FA">
      <w:pPr>
        <w:pStyle w:val="ConsPlusNormal0"/>
        <w:spacing w:line="276" w:lineRule="auto"/>
        <w:ind w:firstLine="709"/>
        <w:jc w:val="center"/>
        <w:rPr>
          <w:rFonts w:ascii="Times New Roman" w:hAnsi="Times New Roman" w:cs="Times New Roman"/>
          <w:b/>
          <w:sz w:val="24"/>
          <w:szCs w:val="24"/>
        </w:rPr>
      </w:pPr>
      <w:r w:rsidRPr="00FF6F8A">
        <w:rPr>
          <w:rFonts w:ascii="Times New Roman" w:hAnsi="Times New Roman" w:cs="Times New Roman"/>
          <w:b/>
          <w:sz w:val="24"/>
          <w:szCs w:val="24"/>
        </w:rPr>
        <w:t>3. Состав, последовательность и сроки выполнения</w:t>
      </w:r>
    </w:p>
    <w:p w:rsidR="00F351FA" w:rsidRPr="00FF6F8A" w:rsidRDefault="00F351FA" w:rsidP="00F351FA">
      <w:pPr>
        <w:pStyle w:val="ConsPlusNormal0"/>
        <w:spacing w:line="276" w:lineRule="auto"/>
        <w:ind w:firstLine="709"/>
        <w:jc w:val="center"/>
        <w:rPr>
          <w:rFonts w:ascii="Times New Roman" w:hAnsi="Times New Roman" w:cs="Times New Roman"/>
          <w:sz w:val="24"/>
          <w:szCs w:val="24"/>
        </w:rPr>
      </w:pPr>
      <w:r w:rsidRPr="00FF6F8A">
        <w:rPr>
          <w:rFonts w:ascii="Times New Roman" w:hAnsi="Times New Roman" w:cs="Times New Roman"/>
          <w:b/>
          <w:sz w:val="24"/>
          <w:szCs w:val="24"/>
        </w:rPr>
        <w:t>административных процедур, требования к их выполнению</w:t>
      </w:r>
    </w:p>
    <w:p w:rsidR="00F351FA" w:rsidRPr="00FF6F8A" w:rsidRDefault="00F351FA" w:rsidP="00F351FA">
      <w:pPr>
        <w:pStyle w:val="ConsPlusNormal0"/>
        <w:spacing w:line="276" w:lineRule="auto"/>
        <w:ind w:firstLine="709"/>
        <w:jc w:val="both"/>
        <w:rPr>
          <w:rFonts w:ascii="Times New Roman" w:hAnsi="Times New Roman" w:cs="Times New Roman"/>
          <w:sz w:val="24"/>
          <w:szCs w:val="24"/>
        </w:rPr>
      </w:pPr>
    </w:p>
    <w:p w:rsidR="00F351FA" w:rsidRPr="00FF6F8A" w:rsidRDefault="00F351FA" w:rsidP="00F351FA">
      <w:pPr>
        <w:pStyle w:val="ConsPlusNormal0"/>
        <w:spacing w:line="276" w:lineRule="auto"/>
        <w:ind w:firstLine="709"/>
        <w:jc w:val="both"/>
        <w:rPr>
          <w:rFonts w:ascii="Times New Roman" w:hAnsi="Times New Roman" w:cs="Times New Roman"/>
          <w:sz w:val="24"/>
          <w:szCs w:val="24"/>
        </w:rPr>
      </w:pPr>
      <w:r w:rsidRPr="00FF6F8A">
        <w:rPr>
          <w:rFonts w:ascii="Times New Roman" w:hAnsi="Times New Roman" w:cs="Times New Roman"/>
          <w:sz w:val="24"/>
          <w:szCs w:val="24"/>
        </w:rPr>
        <w:t>3.1. Предоставление муниципальной услуги включает в себя следующие административные процедуры:</w:t>
      </w:r>
    </w:p>
    <w:p w:rsidR="00F351FA" w:rsidRPr="00FF6F8A" w:rsidRDefault="00F351FA" w:rsidP="00F351FA">
      <w:pPr>
        <w:pStyle w:val="ConsPlusNormal0"/>
        <w:spacing w:line="276" w:lineRule="auto"/>
        <w:ind w:firstLine="709"/>
        <w:jc w:val="both"/>
        <w:rPr>
          <w:rFonts w:ascii="Times New Roman" w:hAnsi="Times New Roman" w:cs="Times New Roman"/>
          <w:sz w:val="24"/>
          <w:szCs w:val="24"/>
        </w:rPr>
      </w:pPr>
      <w:r w:rsidRPr="00FF6F8A">
        <w:rPr>
          <w:rFonts w:ascii="Times New Roman" w:hAnsi="Times New Roman" w:cs="Times New Roman"/>
          <w:sz w:val="24"/>
          <w:szCs w:val="24"/>
        </w:rPr>
        <w:t>1) прием и рассмотрение заявлений о предоставлении муниципальной услуги;</w:t>
      </w:r>
    </w:p>
    <w:p w:rsidR="00F351FA" w:rsidRPr="00FF6F8A" w:rsidRDefault="00F351FA" w:rsidP="00F351FA">
      <w:pPr>
        <w:pStyle w:val="ConsPlusNormal0"/>
        <w:spacing w:line="276" w:lineRule="auto"/>
        <w:ind w:firstLine="709"/>
        <w:jc w:val="both"/>
        <w:rPr>
          <w:rFonts w:ascii="Times New Roman" w:hAnsi="Times New Roman" w:cs="Times New Roman"/>
          <w:sz w:val="24"/>
          <w:szCs w:val="24"/>
        </w:rPr>
      </w:pPr>
      <w:r w:rsidRPr="00FF6F8A">
        <w:rPr>
          <w:rFonts w:ascii="Times New Roman" w:hAnsi="Times New Roman" w:cs="Times New Roman"/>
          <w:sz w:val="24"/>
          <w:szCs w:val="24"/>
        </w:rPr>
        <w:t>2) направление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w:t>
      </w:r>
    </w:p>
    <w:p w:rsidR="00F351FA" w:rsidRPr="00FF6F8A" w:rsidRDefault="00F351FA" w:rsidP="00F351FA">
      <w:pPr>
        <w:pStyle w:val="ConsPlusNormal0"/>
        <w:spacing w:line="276" w:lineRule="auto"/>
        <w:ind w:firstLine="709"/>
        <w:jc w:val="both"/>
        <w:rPr>
          <w:rFonts w:ascii="Times New Roman" w:hAnsi="Times New Roman" w:cs="Times New Roman"/>
          <w:sz w:val="24"/>
          <w:szCs w:val="24"/>
        </w:rPr>
      </w:pPr>
      <w:r w:rsidRPr="00FF6F8A">
        <w:rPr>
          <w:rFonts w:ascii="Times New Roman" w:hAnsi="Times New Roman" w:cs="Times New Roman"/>
          <w:sz w:val="24"/>
          <w:szCs w:val="24"/>
        </w:rPr>
        <w:t>3) принятие ОМСУ решения о присвоении (изменении, аннулировании) или решения об отказе в присвоении (изменении, аннулировании) адреса объекту недвижимости;</w:t>
      </w:r>
    </w:p>
    <w:p w:rsidR="00F351FA" w:rsidRPr="00FF6F8A" w:rsidRDefault="00F351FA" w:rsidP="00F351FA">
      <w:pPr>
        <w:pStyle w:val="ConsPlusNormal0"/>
        <w:spacing w:line="276" w:lineRule="auto"/>
        <w:ind w:firstLine="709"/>
        <w:jc w:val="both"/>
        <w:rPr>
          <w:rFonts w:ascii="Times New Roman" w:hAnsi="Times New Roman" w:cs="Times New Roman"/>
          <w:sz w:val="24"/>
          <w:szCs w:val="24"/>
        </w:rPr>
      </w:pPr>
      <w:r w:rsidRPr="00FF6F8A">
        <w:rPr>
          <w:rFonts w:ascii="Times New Roman" w:hAnsi="Times New Roman" w:cs="Times New Roman"/>
          <w:sz w:val="24"/>
          <w:szCs w:val="24"/>
        </w:rPr>
        <w:t>4) выдача заявителю результата предоставления муниципальной услуги.</w:t>
      </w:r>
    </w:p>
    <w:p w:rsidR="00F351FA" w:rsidRPr="00FF6F8A" w:rsidRDefault="00F351FA" w:rsidP="00F351FA">
      <w:pPr>
        <w:pStyle w:val="ConsPlusNormal0"/>
        <w:spacing w:line="276" w:lineRule="auto"/>
        <w:ind w:firstLine="709"/>
        <w:jc w:val="both"/>
        <w:rPr>
          <w:rFonts w:ascii="Times New Roman" w:hAnsi="Times New Roman" w:cs="Times New Roman"/>
          <w:sz w:val="24"/>
          <w:szCs w:val="24"/>
        </w:rPr>
      </w:pPr>
      <w:r w:rsidRPr="00FF6F8A">
        <w:rPr>
          <w:rFonts w:ascii="Times New Roman" w:hAnsi="Times New Roman" w:cs="Times New Roman"/>
          <w:sz w:val="24"/>
          <w:szCs w:val="24"/>
        </w:rPr>
        <w:t>Основанием для начала предоставления муниципальной услуги служит поступившее заявление о предоставлении муниципальной услуги.</w:t>
      </w:r>
    </w:p>
    <w:p w:rsidR="00F351FA" w:rsidRPr="00FF6F8A" w:rsidRDefault="00F351FA" w:rsidP="00F351FA">
      <w:pPr>
        <w:pStyle w:val="ConsPlusNormal0"/>
        <w:spacing w:line="276" w:lineRule="auto"/>
        <w:ind w:firstLine="709"/>
        <w:jc w:val="both"/>
        <w:rPr>
          <w:rFonts w:ascii="Times New Roman" w:hAnsi="Times New Roman" w:cs="Times New Roman"/>
          <w:sz w:val="24"/>
          <w:szCs w:val="24"/>
        </w:rPr>
      </w:pPr>
      <w:r w:rsidRPr="00FF6F8A">
        <w:rPr>
          <w:rFonts w:ascii="Times New Roman" w:hAnsi="Times New Roman" w:cs="Times New Roman"/>
          <w:sz w:val="24"/>
          <w:szCs w:val="24"/>
        </w:rPr>
        <w:t>Блок-схема предоставления муниципальной услуги приведена в Приложении 3 к административному регламенту.</w:t>
      </w:r>
    </w:p>
    <w:p w:rsidR="00F351FA" w:rsidRPr="00FF6F8A" w:rsidRDefault="00F351FA" w:rsidP="00F351FA">
      <w:pPr>
        <w:pStyle w:val="ConsPlusNormal0"/>
        <w:spacing w:line="276" w:lineRule="auto"/>
        <w:ind w:firstLine="709"/>
        <w:jc w:val="both"/>
        <w:rPr>
          <w:rFonts w:ascii="Times New Roman" w:hAnsi="Times New Roman" w:cs="Times New Roman"/>
          <w:sz w:val="24"/>
          <w:szCs w:val="24"/>
        </w:rPr>
      </w:pPr>
    </w:p>
    <w:p w:rsidR="00F351FA" w:rsidRPr="00FF6F8A" w:rsidRDefault="00F351FA" w:rsidP="00F351FA">
      <w:pPr>
        <w:pStyle w:val="ConsPlusNormal0"/>
        <w:spacing w:line="276" w:lineRule="auto"/>
        <w:ind w:firstLine="709"/>
        <w:jc w:val="center"/>
        <w:rPr>
          <w:rFonts w:ascii="Times New Roman" w:hAnsi="Times New Roman" w:cs="Times New Roman"/>
          <w:b/>
          <w:sz w:val="24"/>
          <w:szCs w:val="24"/>
        </w:rPr>
      </w:pPr>
      <w:r w:rsidRPr="00FF6F8A">
        <w:rPr>
          <w:rFonts w:ascii="Times New Roman" w:hAnsi="Times New Roman" w:cs="Times New Roman"/>
          <w:b/>
          <w:sz w:val="24"/>
          <w:szCs w:val="24"/>
        </w:rPr>
        <w:t xml:space="preserve">Прием и рассмотрение заявлений о предоставлении </w:t>
      </w:r>
    </w:p>
    <w:p w:rsidR="00F351FA" w:rsidRPr="00FF6F8A" w:rsidRDefault="00F351FA" w:rsidP="00F351FA">
      <w:pPr>
        <w:pStyle w:val="ConsPlusNormal0"/>
        <w:spacing w:line="276" w:lineRule="auto"/>
        <w:ind w:firstLine="709"/>
        <w:jc w:val="center"/>
        <w:rPr>
          <w:rFonts w:ascii="Times New Roman" w:hAnsi="Times New Roman" w:cs="Times New Roman"/>
          <w:sz w:val="24"/>
          <w:szCs w:val="24"/>
        </w:rPr>
      </w:pPr>
      <w:r w:rsidRPr="00FF6F8A">
        <w:rPr>
          <w:rFonts w:ascii="Times New Roman" w:hAnsi="Times New Roman" w:cs="Times New Roman"/>
          <w:b/>
          <w:sz w:val="24"/>
          <w:szCs w:val="24"/>
        </w:rPr>
        <w:t>муниципальной услуги</w:t>
      </w:r>
    </w:p>
    <w:p w:rsidR="00F351FA" w:rsidRPr="00FF6F8A" w:rsidRDefault="00F351FA" w:rsidP="00F351FA">
      <w:pPr>
        <w:pStyle w:val="ConsPlusNormal0"/>
        <w:spacing w:line="276" w:lineRule="auto"/>
        <w:ind w:firstLine="709"/>
        <w:jc w:val="both"/>
        <w:rPr>
          <w:rFonts w:ascii="Times New Roman" w:hAnsi="Times New Roman" w:cs="Times New Roman"/>
          <w:sz w:val="24"/>
          <w:szCs w:val="24"/>
        </w:rPr>
      </w:pPr>
    </w:p>
    <w:p w:rsidR="00F351FA" w:rsidRPr="00FF6F8A" w:rsidRDefault="00F351FA" w:rsidP="00F351FA">
      <w:pPr>
        <w:pStyle w:val="ConsPlusNormal0"/>
        <w:spacing w:line="276" w:lineRule="auto"/>
        <w:ind w:firstLine="709"/>
        <w:jc w:val="both"/>
        <w:rPr>
          <w:rFonts w:ascii="Times New Roman" w:hAnsi="Times New Roman" w:cs="Times New Roman"/>
          <w:sz w:val="24"/>
          <w:szCs w:val="24"/>
        </w:rPr>
      </w:pPr>
      <w:r w:rsidRPr="00FF6F8A">
        <w:rPr>
          <w:rFonts w:ascii="Times New Roman" w:hAnsi="Times New Roman" w:cs="Times New Roman"/>
          <w:sz w:val="24"/>
          <w:szCs w:val="24"/>
        </w:rPr>
        <w:t>3.2. Основанием для начала исполнения административной процедуры является обращение заявителя в ОМСУ или в МФЦ с заявлением о предоставлении муниципальной услуги.</w:t>
      </w:r>
    </w:p>
    <w:p w:rsidR="00F351FA" w:rsidRPr="00FF6F8A" w:rsidRDefault="00F351FA" w:rsidP="00F351FA">
      <w:pPr>
        <w:pStyle w:val="ConsPlusNormal0"/>
        <w:spacing w:line="276" w:lineRule="auto"/>
        <w:ind w:firstLine="709"/>
        <w:jc w:val="both"/>
        <w:rPr>
          <w:rFonts w:ascii="Times New Roman" w:hAnsi="Times New Roman" w:cs="Times New Roman"/>
          <w:sz w:val="24"/>
          <w:szCs w:val="24"/>
        </w:rPr>
      </w:pPr>
      <w:r w:rsidRPr="00FF6F8A">
        <w:rPr>
          <w:rFonts w:ascii="Times New Roman" w:hAnsi="Times New Roman" w:cs="Times New Roman"/>
          <w:sz w:val="24"/>
          <w:szCs w:val="24"/>
        </w:rPr>
        <w:t>Обращение может осуществляться заявителем лично (в очной форме) и заочной форме путем подачи заявления и иных документов.</w:t>
      </w:r>
    </w:p>
    <w:p w:rsidR="00F351FA" w:rsidRPr="00FF6F8A" w:rsidRDefault="00F351FA" w:rsidP="00F351FA">
      <w:pPr>
        <w:pStyle w:val="ConsPlusNormal0"/>
        <w:spacing w:line="276" w:lineRule="auto"/>
        <w:ind w:firstLine="709"/>
        <w:jc w:val="both"/>
        <w:rPr>
          <w:rFonts w:ascii="Times New Roman" w:hAnsi="Times New Roman" w:cs="Times New Roman"/>
          <w:sz w:val="24"/>
          <w:szCs w:val="24"/>
        </w:rPr>
      </w:pPr>
      <w:r w:rsidRPr="00FF6F8A">
        <w:rPr>
          <w:rFonts w:ascii="Times New Roman" w:hAnsi="Times New Roman" w:cs="Times New Roman"/>
          <w:sz w:val="24"/>
          <w:szCs w:val="24"/>
        </w:rPr>
        <w:t>Очная форма подачи документов – подача заявления и иных документов при личном приеме в порядке общей очереди в приемные часы или по предварительной записи. При очной форме подачи документов заявитель подает заявление и документы, указанные в пункте 2.7 административного регламента, в бумажном виде, то есть документы установленной формы, сформированные на бумажном носителе.</w:t>
      </w:r>
    </w:p>
    <w:p w:rsidR="00F351FA" w:rsidRPr="00FF6F8A" w:rsidRDefault="00F351FA" w:rsidP="00F351FA">
      <w:pPr>
        <w:pStyle w:val="ConsPlusNormal0"/>
        <w:spacing w:line="276" w:lineRule="auto"/>
        <w:ind w:firstLine="709"/>
        <w:jc w:val="both"/>
        <w:rPr>
          <w:rFonts w:ascii="Times New Roman" w:hAnsi="Times New Roman" w:cs="Times New Roman"/>
          <w:sz w:val="24"/>
          <w:szCs w:val="24"/>
        </w:rPr>
      </w:pPr>
      <w:r w:rsidRPr="00FF6F8A">
        <w:rPr>
          <w:rFonts w:ascii="Times New Roman" w:hAnsi="Times New Roman" w:cs="Times New Roman"/>
          <w:sz w:val="24"/>
          <w:szCs w:val="24"/>
        </w:rPr>
        <w:t>Заочная форма подачи документов – направление заявления о предоставлении муниципальной услуги и иных документов по почте, через  сайт государственной информационной системы "Единый портал государственных и муниципальных услуг (функций)", сайт региональной информационной системы "Портал государственных и муниципальных услуг (функций) Амурской области" (далее также – Портал) или в факсимильном сообщении.</w:t>
      </w:r>
    </w:p>
    <w:p w:rsidR="00F351FA" w:rsidRPr="00FF6F8A" w:rsidRDefault="00F351FA" w:rsidP="00F351FA">
      <w:pPr>
        <w:pStyle w:val="ConsPlusNormal0"/>
        <w:spacing w:line="276" w:lineRule="auto"/>
        <w:ind w:firstLine="709"/>
        <w:jc w:val="both"/>
        <w:rPr>
          <w:rFonts w:ascii="Times New Roman" w:hAnsi="Times New Roman" w:cs="Times New Roman"/>
          <w:sz w:val="24"/>
          <w:szCs w:val="24"/>
        </w:rPr>
      </w:pPr>
      <w:r w:rsidRPr="00FF6F8A">
        <w:rPr>
          <w:rFonts w:ascii="Times New Roman" w:hAnsi="Times New Roman" w:cs="Times New Roman"/>
          <w:sz w:val="24"/>
          <w:szCs w:val="24"/>
        </w:rPr>
        <w:t>При заочной форме подачи документов заявитель может направить заявление и документы, указанные в пункте 2.7 административного регламента, в бумажном виде, в виде копий документов на бумажном носителе, электронном виде (то есть посредством направления электронного документа, подписанного электронной подписью), а также в бумажно-электронном виде.</w:t>
      </w:r>
    </w:p>
    <w:p w:rsidR="00F351FA" w:rsidRPr="00FF6F8A" w:rsidRDefault="00F351FA" w:rsidP="00F351FA">
      <w:pPr>
        <w:pStyle w:val="ConsPlusNormal0"/>
        <w:spacing w:line="276" w:lineRule="auto"/>
        <w:ind w:firstLine="709"/>
        <w:jc w:val="both"/>
        <w:rPr>
          <w:rFonts w:ascii="Times New Roman" w:hAnsi="Times New Roman" w:cs="Times New Roman"/>
          <w:sz w:val="24"/>
          <w:szCs w:val="24"/>
        </w:rPr>
      </w:pPr>
      <w:r w:rsidRPr="00FF6F8A">
        <w:rPr>
          <w:rFonts w:ascii="Times New Roman" w:hAnsi="Times New Roman" w:cs="Times New Roman"/>
          <w:sz w:val="24"/>
          <w:szCs w:val="24"/>
        </w:rPr>
        <w:t xml:space="preserve">Направление заявления и документов, указанных в пункте 2.7 административного регламента, в бумажном виде осуществляется по почте, заказным письмом, а также в </w:t>
      </w:r>
      <w:r w:rsidRPr="00FF6F8A">
        <w:rPr>
          <w:rFonts w:ascii="Times New Roman" w:hAnsi="Times New Roman" w:cs="Times New Roman"/>
          <w:sz w:val="24"/>
          <w:szCs w:val="24"/>
        </w:rPr>
        <w:lastRenderedPageBreak/>
        <w:t>факсимильном сообщении.</w:t>
      </w:r>
    </w:p>
    <w:p w:rsidR="00F351FA" w:rsidRPr="00FF6F8A" w:rsidRDefault="00F351FA" w:rsidP="00F351FA">
      <w:pPr>
        <w:pStyle w:val="ConsPlusNormal0"/>
        <w:spacing w:line="276" w:lineRule="auto"/>
        <w:ind w:firstLine="709"/>
        <w:jc w:val="both"/>
        <w:rPr>
          <w:rFonts w:ascii="Times New Roman" w:hAnsi="Times New Roman" w:cs="Times New Roman"/>
          <w:sz w:val="24"/>
          <w:szCs w:val="24"/>
        </w:rPr>
      </w:pPr>
      <w:r w:rsidRPr="00FF6F8A">
        <w:rPr>
          <w:rFonts w:ascii="Times New Roman" w:hAnsi="Times New Roman" w:cs="Times New Roman"/>
          <w:sz w:val="24"/>
          <w:szCs w:val="24"/>
        </w:rPr>
        <w:t xml:space="preserve">При направлении пакета документов по почте, днем получения заявления является день получения письма в ОМСУ </w:t>
      </w:r>
      <w:r w:rsidRPr="00FF6F8A">
        <w:rPr>
          <w:rFonts w:ascii="Times New Roman" w:hAnsi="Times New Roman" w:cs="Times New Roman"/>
          <w:b/>
          <w:sz w:val="24"/>
          <w:szCs w:val="24"/>
        </w:rPr>
        <w:t>(в МФЦ – при подаче документов через МФЦ)</w:t>
      </w:r>
      <w:r w:rsidRPr="00FF6F8A">
        <w:rPr>
          <w:rFonts w:ascii="Times New Roman" w:hAnsi="Times New Roman" w:cs="Times New Roman"/>
          <w:sz w:val="24"/>
          <w:szCs w:val="24"/>
        </w:rPr>
        <w:t>.</w:t>
      </w:r>
    </w:p>
    <w:p w:rsidR="00F351FA" w:rsidRPr="00FF6F8A" w:rsidRDefault="00F351FA" w:rsidP="00F351FA">
      <w:pPr>
        <w:pStyle w:val="ConsPlusNormal0"/>
        <w:spacing w:line="276" w:lineRule="auto"/>
        <w:ind w:firstLine="709"/>
        <w:jc w:val="both"/>
        <w:rPr>
          <w:rFonts w:ascii="Times New Roman" w:hAnsi="Times New Roman" w:cs="Times New Roman"/>
          <w:sz w:val="24"/>
          <w:szCs w:val="24"/>
        </w:rPr>
      </w:pPr>
      <w:r w:rsidRPr="00FF6F8A">
        <w:rPr>
          <w:rFonts w:ascii="Times New Roman" w:hAnsi="Times New Roman" w:cs="Times New Roman"/>
          <w:sz w:val="24"/>
          <w:szCs w:val="24"/>
        </w:rPr>
        <w:t>Направление заявления и документов, указанных в пункте 2.7 административного регламента, в электронном виде и (или) копий этих документов в бумажно-электронном виде осуществляется посредством отправления указанных документов в электронном виде и (или) копий документов в бумажно-электронном виде через личный кабинет Портала.</w:t>
      </w:r>
    </w:p>
    <w:p w:rsidR="00F351FA" w:rsidRPr="00FF6F8A" w:rsidRDefault="00F351FA" w:rsidP="00F351FA">
      <w:pPr>
        <w:pStyle w:val="ConsPlusNormal0"/>
        <w:spacing w:line="276" w:lineRule="auto"/>
        <w:ind w:firstLine="709"/>
        <w:jc w:val="both"/>
        <w:rPr>
          <w:rFonts w:ascii="Times New Roman" w:hAnsi="Times New Roman" w:cs="Times New Roman"/>
          <w:sz w:val="24"/>
          <w:szCs w:val="24"/>
        </w:rPr>
      </w:pPr>
      <w:r w:rsidRPr="00FF6F8A">
        <w:rPr>
          <w:rFonts w:ascii="Times New Roman" w:hAnsi="Times New Roman" w:cs="Times New Roman"/>
          <w:sz w:val="24"/>
          <w:szCs w:val="24"/>
        </w:rPr>
        <w:t xml:space="preserve">Обращение заявителей за предоставлением муниципальной услуги с использованием универсальной электронной карты (УЭК) осуществляется через Портал и посредством аппаратно-программных комплексов – </w:t>
      </w:r>
      <w:proofErr w:type="spellStart"/>
      <w:proofErr w:type="gramStart"/>
      <w:r w:rsidRPr="00FF6F8A">
        <w:rPr>
          <w:rFonts w:ascii="Times New Roman" w:hAnsi="Times New Roman" w:cs="Times New Roman"/>
          <w:sz w:val="24"/>
          <w:szCs w:val="24"/>
        </w:rPr>
        <w:t>Интернет-киосков</w:t>
      </w:r>
      <w:proofErr w:type="spellEnd"/>
      <w:proofErr w:type="gramEnd"/>
      <w:r w:rsidRPr="00FF6F8A">
        <w:rPr>
          <w:rFonts w:ascii="Times New Roman" w:hAnsi="Times New Roman" w:cs="Times New Roman"/>
          <w:sz w:val="24"/>
          <w:szCs w:val="24"/>
        </w:rPr>
        <w:t>. 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w:t>
      </w:r>
      <w:proofErr w:type="gramStart"/>
      <w:r w:rsidRPr="00FF6F8A">
        <w:rPr>
          <w:rFonts w:ascii="Times New Roman" w:hAnsi="Times New Roman" w:cs="Times New Roman"/>
          <w:sz w:val="24"/>
          <w:szCs w:val="24"/>
        </w:rPr>
        <w:t>ии и ау</w:t>
      </w:r>
      <w:proofErr w:type="gramEnd"/>
      <w:r w:rsidRPr="00FF6F8A">
        <w:rPr>
          <w:rFonts w:ascii="Times New Roman" w:hAnsi="Times New Roman" w:cs="Times New Roman"/>
          <w:sz w:val="24"/>
          <w:szCs w:val="24"/>
        </w:rPr>
        <w:t>тентификации.</w:t>
      </w:r>
    </w:p>
    <w:p w:rsidR="00F351FA" w:rsidRPr="00FF6F8A" w:rsidRDefault="00F351FA" w:rsidP="00F351FA">
      <w:pPr>
        <w:pStyle w:val="ConsPlusNormal0"/>
        <w:spacing w:line="276" w:lineRule="auto"/>
        <w:ind w:firstLine="709"/>
        <w:jc w:val="both"/>
        <w:rPr>
          <w:rFonts w:ascii="Times New Roman" w:hAnsi="Times New Roman" w:cs="Times New Roman"/>
          <w:sz w:val="24"/>
          <w:szCs w:val="24"/>
        </w:rPr>
      </w:pPr>
      <w:r w:rsidRPr="00FF6F8A">
        <w:rPr>
          <w:rFonts w:ascii="Times New Roman" w:hAnsi="Times New Roman" w:cs="Times New Roman"/>
          <w:sz w:val="24"/>
          <w:szCs w:val="24"/>
        </w:rPr>
        <w:t>При направлении пакета документов через Портал в электронном виде и (или) копий документов в бумажно-электронном виде, днем получения заявления является день регистрации заявления на Портале.</w:t>
      </w:r>
    </w:p>
    <w:p w:rsidR="00F351FA" w:rsidRPr="00FF6F8A" w:rsidRDefault="00F351FA" w:rsidP="00F351FA">
      <w:pPr>
        <w:pStyle w:val="ConsPlusNormal0"/>
        <w:spacing w:line="276" w:lineRule="auto"/>
        <w:ind w:firstLine="709"/>
        <w:jc w:val="both"/>
        <w:rPr>
          <w:rFonts w:ascii="Times New Roman" w:hAnsi="Times New Roman" w:cs="Times New Roman"/>
          <w:sz w:val="24"/>
          <w:szCs w:val="24"/>
        </w:rPr>
      </w:pPr>
      <w:r w:rsidRPr="00FF6F8A">
        <w:rPr>
          <w:rFonts w:ascii="Times New Roman" w:hAnsi="Times New Roman" w:cs="Times New Roman"/>
          <w:sz w:val="24"/>
          <w:szCs w:val="24"/>
        </w:rPr>
        <w:t xml:space="preserve">Электронное сообщение, отправленное через личный кабинет Портала, идентифицирует заявителя и является подтверждением выражения им своей воли. </w:t>
      </w:r>
    </w:p>
    <w:p w:rsidR="00F351FA" w:rsidRPr="00FF6F8A" w:rsidRDefault="00F351FA" w:rsidP="00F351FA">
      <w:pPr>
        <w:pStyle w:val="ConsPlusNormal0"/>
        <w:spacing w:line="276" w:lineRule="auto"/>
        <w:ind w:firstLine="709"/>
        <w:jc w:val="both"/>
        <w:rPr>
          <w:rFonts w:ascii="Times New Roman" w:hAnsi="Times New Roman" w:cs="Times New Roman"/>
          <w:sz w:val="24"/>
          <w:szCs w:val="24"/>
        </w:rPr>
      </w:pPr>
      <w:r w:rsidRPr="00FF6F8A">
        <w:rPr>
          <w:rFonts w:ascii="Times New Roman" w:hAnsi="Times New Roman" w:cs="Times New Roman"/>
          <w:sz w:val="24"/>
          <w:szCs w:val="24"/>
        </w:rPr>
        <w:t>Проверка подлинности действительности усиленной электронной подписи, которой подписаны документы, представленные заявителем, осуществляется специалистом ОМСУ с использованием соответствующего сервиса единой системы идентификац</w:t>
      </w:r>
      <w:proofErr w:type="gramStart"/>
      <w:r w:rsidRPr="00FF6F8A">
        <w:rPr>
          <w:rFonts w:ascii="Times New Roman" w:hAnsi="Times New Roman" w:cs="Times New Roman"/>
          <w:sz w:val="24"/>
          <w:szCs w:val="24"/>
        </w:rPr>
        <w:t>ии и ау</w:t>
      </w:r>
      <w:proofErr w:type="gramEnd"/>
      <w:r w:rsidRPr="00FF6F8A">
        <w:rPr>
          <w:rFonts w:ascii="Times New Roman" w:hAnsi="Times New Roman" w:cs="Times New Roman"/>
          <w:sz w:val="24"/>
          <w:szCs w:val="24"/>
        </w:rPr>
        <w:t>тентификации в порядке, установленном Министерством связи и массовых коммуникаций Российской Федерации.</w:t>
      </w:r>
    </w:p>
    <w:p w:rsidR="00F351FA" w:rsidRPr="00FF6F8A" w:rsidRDefault="00F351FA" w:rsidP="00F351FA">
      <w:pPr>
        <w:pStyle w:val="ConsPlusNormal0"/>
        <w:spacing w:line="276" w:lineRule="auto"/>
        <w:ind w:firstLine="709"/>
        <w:jc w:val="both"/>
        <w:rPr>
          <w:rFonts w:ascii="Times New Roman" w:hAnsi="Times New Roman" w:cs="Times New Roman"/>
          <w:sz w:val="24"/>
          <w:szCs w:val="24"/>
        </w:rPr>
      </w:pPr>
      <w:r w:rsidRPr="00FF6F8A">
        <w:rPr>
          <w:rFonts w:ascii="Times New Roman" w:hAnsi="Times New Roman" w:cs="Times New Roman"/>
          <w:sz w:val="24"/>
          <w:szCs w:val="24"/>
        </w:rPr>
        <w:t>В целях предоставления муниципальной услуги в электронной форме с использованием Портала основанием для начала предоставления муниципальной услуги является направление заявителем с использованием Портала сведений из документов, указанных в части 6 статьи 7 Федерального закона от 27.07.2010 N 210-ФЗ "Об организации предоставления государственных и муниципальных услуг".</w:t>
      </w:r>
    </w:p>
    <w:p w:rsidR="00F351FA" w:rsidRPr="00FF6F8A" w:rsidRDefault="00F351FA" w:rsidP="00F351FA">
      <w:pPr>
        <w:pStyle w:val="ConsPlusNormal0"/>
        <w:spacing w:line="276" w:lineRule="auto"/>
        <w:ind w:firstLine="709"/>
        <w:jc w:val="both"/>
        <w:rPr>
          <w:rFonts w:ascii="Times New Roman" w:hAnsi="Times New Roman" w:cs="Times New Roman"/>
          <w:sz w:val="24"/>
          <w:szCs w:val="24"/>
        </w:rPr>
      </w:pPr>
      <w:r w:rsidRPr="00FF6F8A">
        <w:rPr>
          <w:rFonts w:ascii="Times New Roman" w:hAnsi="Times New Roman" w:cs="Times New Roman"/>
          <w:sz w:val="24"/>
          <w:szCs w:val="24"/>
        </w:rPr>
        <w:t>Направление копий документов, указанных в пункте 2.7 административного регламента, в бумажно-электронном виде может быть осуществлено посредством отправления факсимильного сообщения. В этом случае, заявитель, после отправки факсимильного сообщения может получить регистрационный номер, позвонив на телефонный номер ОМСУ.</w:t>
      </w:r>
    </w:p>
    <w:p w:rsidR="00F351FA" w:rsidRPr="00FF6F8A" w:rsidRDefault="00F351FA" w:rsidP="00F351FA">
      <w:pPr>
        <w:pStyle w:val="ConsPlusNormal0"/>
        <w:spacing w:line="276" w:lineRule="auto"/>
        <w:ind w:firstLine="709"/>
        <w:jc w:val="both"/>
        <w:rPr>
          <w:sz w:val="24"/>
          <w:szCs w:val="24"/>
        </w:rPr>
      </w:pPr>
      <w:r w:rsidRPr="00FF6F8A">
        <w:rPr>
          <w:rFonts w:ascii="Times New Roman" w:hAnsi="Times New Roman" w:cs="Times New Roman"/>
          <w:sz w:val="24"/>
          <w:szCs w:val="24"/>
        </w:rPr>
        <w:t>При обращении заявителя за предоставлением муниципальной услуги, заявителю разъясняется информация:</w:t>
      </w:r>
    </w:p>
    <w:p w:rsidR="00F351FA" w:rsidRPr="00FF6F8A" w:rsidRDefault="00F351FA" w:rsidP="00F351FA">
      <w:pPr>
        <w:widowControl w:val="0"/>
        <w:numPr>
          <w:ilvl w:val="0"/>
          <w:numId w:val="3"/>
        </w:numPr>
        <w:suppressAutoHyphens/>
        <w:spacing w:line="276" w:lineRule="auto"/>
        <w:ind w:left="0" w:firstLine="709"/>
        <w:jc w:val="both"/>
      </w:pPr>
      <w:r w:rsidRPr="00FF6F8A">
        <w:t>о нормативных правовых актах, регулирующих условия и порядок предоставления муниципальной услуги;</w:t>
      </w:r>
    </w:p>
    <w:p w:rsidR="00F351FA" w:rsidRPr="00FF6F8A" w:rsidRDefault="00F351FA" w:rsidP="00F351FA">
      <w:pPr>
        <w:widowControl w:val="0"/>
        <w:numPr>
          <w:ilvl w:val="0"/>
          <w:numId w:val="3"/>
        </w:numPr>
        <w:suppressAutoHyphens/>
        <w:spacing w:line="276" w:lineRule="auto"/>
        <w:ind w:left="0" w:firstLine="709"/>
        <w:jc w:val="both"/>
      </w:pPr>
      <w:r w:rsidRPr="00FF6F8A">
        <w:t>о сроках предоставления муниципальной услуги;</w:t>
      </w:r>
    </w:p>
    <w:p w:rsidR="00F351FA" w:rsidRPr="00FF6F8A" w:rsidRDefault="00F351FA" w:rsidP="00F351FA">
      <w:pPr>
        <w:widowControl w:val="0"/>
        <w:numPr>
          <w:ilvl w:val="0"/>
          <w:numId w:val="3"/>
        </w:numPr>
        <w:suppressAutoHyphens/>
        <w:spacing w:line="276" w:lineRule="auto"/>
        <w:ind w:left="0" w:firstLine="709"/>
        <w:jc w:val="both"/>
      </w:pPr>
      <w:r w:rsidRPr="00FF6F8A">
        <w:t>о требованиях, предъявляемых к форме и перечню документов, необходимых для предоставления муниципальной услуги.</w:t>
      </w:r>
    </w:p>
    <w:p w:rsidR="00F351FA" w:rsidRPr="00FF6F8A" w:rsidRDefault="00F351FA" w:rsidP="00F351FA">
      <w:pPr>
        <w:pStyle w:val="ConsPlusNormal0"/>
        <w:spacing w:line="276" w:lineRule="auto"/>
        <w:ind w:firstLine="709"/>
        <w:jc w:val="both"/>
        <w:rPr>
          <w:rFonts w:ascii="Times New Roman" w:hAnsi="Times New Roman" w:cs="Times New Roman"/>
          <w:sz w:val="24"/>
          <w:szCs w:val="24"/>
        </w:rPr>
      </w:pPr>
      <w:r w:rsidRPr="00FF6F8A">
        <w:rPr>
          <w:rFonts w:ascii="Times New Roman" w:hAnsi="Times New Roman" w:cs="Times New Roman"/>
          <w:sz w:val="24"/>
          <w:szCs w:val="24"/>
        </w:rPr>
        <w:t>По желанию заявителя информация о требованиях к форме и перечню документов, необходимых для предоставления муниципальной услуги, также может быть представлена ему сотрудником, ответственным за информирование, на бумажном носителе, отправлена факсимильной связью или посредством электронного сообщения.</w:t>
      </w:r>
    </w:p>
    <w:p w:rsidR="00F351FA" w:rsidRPr="00FF6F8A" w:rsidRDefault="00F351FA" w:rsidP="00F351FA">
      <w:pPr>
        <w:pStyle w:val="ConsPlusNormal0"/>
        <w:spacing w:line="276" w:lineRule="auto"/>
        <w:ind w:firstLine="709"/>
        <w:jc w:val="both"/>
        <w:rPr>
          <w:rFonts w:ascii="Times New Roman" w:hAnsi="Times New Roman" w:cs="Times New Roman"/>
          <w:sz w:val="24"/>
          <w:szCs w:val="24"/>
        </w:rPr>
      </w:pPr>
      <w:r w:rsidRPr="00FF6F8A">
        <w:rPr>
          <w:rFonts w:ascii="Times New Roman" w:hAnsi="Times New Roman" w:cs="Times New Roman"/>
          <w:sz w:val="24"/>
          <w:szCs w:val="24"/>
        </w:rPr>
        <w:t xml:space="preserve">При очной форме подачи документов, заявление о предоставлении муниципальной </w:t>
      </w:r>
      <w:r w:rsidRPr="00FF6F8A">
        <w:rPr>
          <w:rFonts w:ascii="Times New Roman" w:hAnsi="Times New Roman" w:cs="Times New Roman"/>
          <w:sz w:val="24"/>
          <w:szCs w:val="24"/>
        </w:rPr>
        <w:lastRenderedPageBreak/>
        <w:t xml:space="preserve">услуги может быть оформлено заявителем в ходе приема, либо оформлено заранее и приложено к комплекту документов. </w:t>
      </w:r>
    </w:p>
    <w:p w:rsidR="00F351FA" w:rsidRPr="00FF6F8A" w:rsidRDefault="00F351FA" w:rsidP="00F351FA">
      <w:pPr>
        <w:pStyle w:val="ConsPlusNormal0"/>
        <w:spacing w:line="276" w:lineRule="auto"/>
        <w:ind w:firstLine="709"/>
        <w:jc w:val="both"/>
        <w:rPr>
          <w:rFonts w:ascii="Times New Roman" w:hAnsi="Times New Roman" w:cs="Times New Roman"/>
          <w:sz w:val="24"/>
          <w:szCs w:val="24"/>
        </w:rPr>
      </w:pPr>
      <w:r w:rsidRPr="00FF6F8A">
        <w:rPr>
          <w:rFonts w:ascii="Times New Roman" w:hAnsi="Times New Roman" w:cs="Times New Roman"/>
          <w:sz w:val="24"/>
          <w:szCs w:val="24"/>
        </w:rPr>
        <w:t>В заявлении указываются следующие обязательные реквизиты и сведения:</w:t>
      </w:r>
    </w:p>
    <w:p w:rsidR="00F351FA" w:rsidRPr="00FF6F8A" w:rsidRDefault="00F351FA" w:rsidP="00F351FA">
      <w:pPr>
        <w:pStyle w:val="ConsPlusNormal0"/>
        <w:spacing w:line="276" w:lineRule="auto"/>
        <w:ind w:firstLine="709"/>
        <w:jc w:val="both"/>
        <w:rPr>
          <w:rFonts w:ascii="Times New Roman" w:hAnsi="Times New Roman" w:cs="Times New Roman"/>
          <w:sz w:val="24"/>
          <w:szCs w:val="24"/>
        </w:rPr>
      </w:pPr>
      <w:r w:rsidRPr="00FF6F8A">
        <w:rPr>
          <w:rFonts w:ascii="Times New Roman" w:hAnsi="Times New Roman" w:cs="Times New Roman"/>
          <w:sz w:val="24"/>
          <w:szCs w:val="24"/>
        </w:rPr>
        <w:t>сведения о заявителе (фамилия, имя, отчество заявителя - физического лица);</w:t>
      </w:r>
    </w:p>
    <w:p w:rsidR="00F351FA" w:rsidRPr="00FF6F8A" w:rsidRDefault="00F351FA" w:rsidP="00F351FA">
      <w:pPr>
        <w:pStyle w:val="ConsPlusNormal0"/>
        <w:spacing w:line="276" w:lineRule="auto"/>
        <w:ind w:firstLine="709"/>
        <w:jc w:val="both"/>
        <w:rPr>
          <w:rFonts w:ascii="Times New Roman" w:hAnsi="Times New Roman" w:cs="Times New Roman"/>
          <w:sz w:val="24"/>
          <w:szCs w:val="24"/>
        </w:rPr>
      </w:pPr>
      <w:r w:rsidRPr="00FF6F8A">
        <w:rPr>
          <w:rFonts w:ascii="Times New Roman" w:hAnsi="Times New Roman" w:cs="Times New Roman"/>
          <w:sz w:val="24"/>
          <w:szCs w:val="24"/>
        </w:rPr>
        <w:t>данные о месте нахождения заявителей (адрес регистрации по месту жительства, адрес места фактического проживания, почтовые реквизиты, контактные телефоны);</w:t>
      </w:r>
    </w:p>
    <w:p w:rsidR="00F351FA" w:rsidRPr="00FF6F8A" w:rsidRDefault="00F351FA" w:rsidP="00F351FA">
      <w:pPr>
        <w:pStyle w:val="ConsPlusNormal0"/>
        <w:spacing w:line="276" w:lineRule="auto"/>
        <w:ind w:firstLine="709"/>
        <w:jc w:val="both"/>
        <w:rPr>
          <w:rFonts w:ascii="Times New Roman" w:hAnsi="Times New Roman" w:cs="Times New Roman"/>
          <w:sz w:val="24"/>
          <w:szCs w:val="24"/>
        </w:rPr>
      </w:pPr>
      <w:r w:rsidRPr="00FF6F8A">
        <w:rPr>
          <w:rFonts w:ascii="Times New Roman" w:hAnsi="Times New Roman" w:cs="Times New Roman"/>
          <w:sz w:val="24"/>
          <w:szCs w:val="24"/>
        </w:rPr>
        <w:t>предмет обращения;</w:t>
      </w:r>
    </w:p>
    <w:p w:rsidR="00F351FA" w:rsidRPr="00FF6F8A" w:rsidRDefault="00F351FA" w:rsidP="00F351FA">
      <w:pPr>
        <w:pStyle w:val="ConsPlusNormal0"/>
        <w:spacing w:line="276" w:lineRule="auto"/>
        <w:ind w:firstLine="709"/>
        <w:jc w:val="both"/>
        <w:rPr>
          <w:rFonts w:ascii="Times New Roman" w:hAnsi="Times New Roman" w:cs="Times New Roman"/>
          <w:sz w:val="24"/>
          <w:szCs w:val="24"/>
        </w:rPr>
      </w:pPr>
      <w:r w:rsidRPr="00FF6F8A">
        <w:rPr>
          <w:rFonts w:ascii="Times New Roman" w:hAnsi="Times New Roman" w:cs="Times New Roman"/>
          <w:sz w:val="24"/>
          <w:szCs w:val="24"/>
        </w:rPr>
        <w:t>количество представленных документов;</w:t>
      </w:r>
    </w:p>
    <w:p w:rsidR="00F351FA" w:rsidRPr="00FF6F8A" w:rsidRDefault="00F351FA" w:rsidP="00F351FA">
      <w:pPr>
        <w:pStyle w:val="ConsPlusNormal0"/>
        <w:spacing w:line="276" w:lineRule="auto"/>
        <w:ind w:firstLine="709"/>
        <w:jc w:val="both"/>
        <w:rPr>
          <w:rFonts w:ascii="Times New Roman" w:hAnsi="Times New Roman" w:cs="Times New Roman"/>
          <w:sz w:val="24"/>
          <w:szCs w:val="24"/>
        </w:rPr>
      </w:pPr>
      <w:r w:rsidRPr="00FF6F8A">
        <w:rPr>
          <w:rFonts w:ascii="Times New Roman" w:hAnsi="Times New Roman" w:cs="Times New Roman"/>
          <w:sz w:val="24"/>
          <w:szCs w:val="24"/>
        </w:rPr>
        <w:t>дата подачи заявления;</w:t>
      </w:r>
    </w:p>
    <w:p w:rsidR="00F351FA" w:rsidRPr="00FF6F8A" w:rsidRDefault="00F351FA" w:rsidP="00F351FA">
      <w:pPr>
        <w:pStyle w:val="ConsPlusNormal0"/>
        <w:spacing w:line="276" w:lineRule="auto"/>
        <w:ind w:firstLine="709"/>
        <w:jc w:val="both"/>
        <w:rPr>
          <w:rFonts w:ascii="Times New Roman" w:hAnsi="Times New Roman" w:cs="Times New Roman"/>
          <w:sz w:val="24"/>
          <w:szCs w:val="24"/>
        </w:rPr>
      </w:pPr>
      <w:r w:rsidRPr="00FF6F8A">
        <w:rPr>
          <w:rFonts w:ascii="Times New Roman" w:hAnsi="Times New Roman" w:cs="Times New Roman"/>
          <w:sz w:val="24"/>
          <w:szCs w:val="24"/>
        </w:rPr>
        <w:t>подпись лица, подавшего заявление.</w:t>
      </w:r>
    </w:p>
    <w:p w:rsidR="00F351FA" w:rsidRPr="00FF6F8A" w:rsidRDefault="00F351FA" w:rsidP="00F351FA">
      <w:pPr>
        <w:pStyle w:val="ConsPlusNormal0"/>
        <w:spacing w:line="276" w:lineRule="auto"/>
        <w:ind w:firstLine="709"/>
        <w:jc w:val="both"/>
        <w:rPr>
          <w:rFonts w:ascii="Times New Roman" w:hAnsi="Times New Roman" w:cs="Times New Roman"/>
          <w:sz w:val="24"/>
          <w:szCs w:val="24"/>
        </w:rPr>
      </w:pPr>
      <w:r w:rsidRPr="00FF6F8A">
        <w:rPr>
          <w:rFonts w:ascii="Times New Roman" w:hAnsi="Times New Roman" w:cs="Times New Roman"/>
          <w:sz w:val="24"/>
          <w:szCs w:val="24"/>
        </w:rPr>
        <w:t>По просьбе обратившегося лица, заявление может быть оформлено специалистом, ответственным за прием документов, с использованием программных средств. В этом случае заявитель собственноручно вписывает в заявление свою фамилию, имя и отчество, ставит дату и подпись.</w:t>
      </w:r>
    </w:p>
    <w:p w:rsidR="00F351FA" w:rsidRPr="00FF6F8A" w:rsidRDefault="00F351FA" w:rsidP="00F351FA">
      <w:pPr>
        <w:pStyle w:val="ConsPlusNormal0"/>
        <w:spacing w:line="276" w:lineRule="auto"/>
        <w:ind w:firstLine="709"/>
        <w:jc w:val="both"/>
        <w:rPr>
          <w:sz w:val="24"/>
          <w:szCs w:val="24"/>
        </w:rPr>
      </w:pPr>
      <w:r w:rsidRPr="00FF6F8A">
        <w:rPr>
          <w:rFonts w:ascii="Times New Roman" w:hAnsi="Times New Roman" w:cs="Times New Roman"/>
          <w:sz w:val="24"/>
          <w:szCs w:val="24"/>
        </w:rPr>
        <w:t>Специалист, ответственный за прием документов, осуществляет следующие действия в ходе приема заявителя:</w:t>
      </w:r>
    </w:p>
    <w:p w:rsidR="00F351FA" w:rsidRPr="00FF6F8A" w:rsidRDefault="00F351FA" w:rsidP="00F351FA">
      <w:pPr>
        <w:widowControl w:val="0"/>
        <w:numPr>
          <w:ilvl w:val="0"/>
          <w:numId w:val="2"/>
        </w:numPr>
        <w:suppressAutoHyphens/>
        <w:spacing w:line="276" w:lineRule="auto"/>
        <w:ind w:left="0" w:firstLine="709"/>
        <w:jc w:val="both"/>
      </w:pPr>
      <w:r w:rsidRPr="00FF6F8A">
        <w:t>устанавливает предмет обращения, проверяет документ, удостоверяющий личность;</w:t>
      </w:r>
    </w:p>
    <w:p w:rsidR="00F351FA" w:rsidRPr="00FF6F8A" w:rsidRDefault="00F351FA" w:rsidP="00F351FA">
      <w:pPr>
        <w:widowControl w:val="0"/>
        <w:numPr>
          <w:ilvl w:val="0"/>
          <w:numId w:val="2"/>
        </w:numPr>
        <w:suppressAutoHyphens/>
        <w:spacing w:line="276" w:lineRule="auto"/>
        <w:ind w:left="0" w:firstLine="709"/>
        <w:jc w:val="both"/>
      </w:pPr>
      <w:r w:rsidRPr="00FF6F8A">
        <w:t>проверяет полномочия заявителя;</w:t>
      </w:r>
    </w:p>
    <w:p w:rsidR="00F351FA" w:rsidRPr="00FF6F8A" w:rsidRDefault="00F351FA" w:rsidP="00F351FA">
      <w:pPr>
        <w:widowControl w:val="0"/>
        <w:numPr>
          <w:ilvl w:val="0"/>
          <w:numId w:val="2"/>
        </w:numPr>
        <w:suppressAutoHyphens/>
        <w:spacing w:line="276" w:lineRule="auto"/>
        <w:ind w:left="0" w:firstLine="709"/>
        <w:jc w:val="both"/>
      </w:pPr>
      <w:r w:rsidRPr="00FF6F8A">
        <w:t>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пунктом 2.7 административного регламента;</w:t>
      </w:r>
    </w:p>
    <w:p w:rsidR="00F351FA" w:rsidRPr="00FF6F8A" w:rsidRDefault="00F351FA" w:rsidP="00F351FA">
      <w:pPr>
        <w:widowControl w:val="0"/>
        <w:numPr>
          <w:ilvl w:val="0"/>
          <w:numId w:val="2"/>
        </w:numPr>
        <w:suppressAutoHyphens/>
        <w:spacing w:line="276" w:lineRule="auto"/>
        <w:ind w:left="0" w:firstLine="709"/>
        <w:jc w:val="both"/>
      </w:pPr>
      <w:r w:rsidRPr="00FF6F8A">
        <w:t>проверяет соответствие представленных документов требованиям, удостоверяясь, что:</w:t>
      </w:r>
    </w:p>
    <w:p w:rsidR="00F351FA" w:rsidRPr="00FF6F8A" w:rsidRDefault="00F351FA" w:rsidP="00F351FA">
      <w:pPr>
        <w:pStyle w:val="ConsPlusNormal0"/>
        <w:spacing w:line="276" w:lineRule="auto"/>
        <w:ind w:firstLine="709"/>
        <w:jc w:val="both"/>
        <w:rPr>
          <w:rFonts w:ascii="Times New Roman" w:hAnsi="Times New Roman" w:cs="Times New Roman"/>
          <w:sz w:val="24"/>
          <w:szCs w:val="24"/>
        </w:rPr>
      </w:pPr>
      <w:r w:rsidRPr="00FF6F8A">
        <w:rPr>
          <w:rFonts w:ascii="Times New Roman" w:hAnsi="Times New Roman" w:cs="Times New Roman"/>
          <w:sz w:val="24"/>
          <w:szCs w:val="24"/>
        </w:rPr>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F351FA" w:rsidRPr="00FF6F8A" w:rsidRDefault="00F351FA" w:rsidP="00F351FA">
      <w:pPr>
        <w:pStyle w:val="ConsPlusNormal0"/>
        <w:spacing w:line="276" w:lineRule="auto"/>
        <w:ind w:firstLine="709"/>
        <w:jc w:val="both"/>
        <w:rPr>
          <w:rFonts w:ascii="Times New Roman" w:hAnsi="Times New Roman" w:cs="Times New Roman"/>
          <w:sz w:val="24"/>
          <w:szCs w:val="24"/>
        </w:rPr>
      </w:pPr>
      <w:r w:rsidRPr="00FF6F8A">
        <w:rPr>
          <w:rFonts w:ascii="Times New Roman" w:hAnsi="Times New Roman" w:cs="Times New Roman"/>
          <w:sz w:val="24"/>
          <w:szCs w:val="24"/>
        </w:rPr>
        <w:t>тексты документов написаны разборчиво, наименования юридических лиц - без сокращения, с указанием их мест нахождения;</w:t>
      </w:r>
    </w:p>
    <w:p w:rsidR="00F351FA" w:rsidRPr="00FF6F8A" w:rsidRDefault="00F351FA" w:rsidP="00F351FA">
      <w:pPr>
        <w:pStyle w:val="ConsPlusNormal0"/>
        <w:spacing w:line="276" w:lineRule="auto"/>
        <w:ind w:firstLine="709"/>
        <w:jc w:val="both"/>
        <w:rPr>
          <w:rFonts w:ascii="Times New Roman" w:hAnsi="Times New Roman" w:cs="Times New Roman"/>
          <w:sz w:val="24"/>
          <w:szCs w:val="24"/>
        </w:rPr>
      </w:pPr>
      <w:r w:rsidRPr="00FF6F8A">
        <w:rPr>
          <w:rFonts w:ascii="Times New Roman" w:hAnsi="Times New Roman" w:cs="Times New Roman"/>
          <w:sz w:val="24"/>
          <w:szCs w:val="24"/>
        </w:rPr>
        <w:t>фамилии, имена и отчества физических лиц, контактные телефоны, адреса их мест жительства написаны полностью;</w:t>
      </w:r>
    </w:p>
    <w:p w:rsidR="00F351FA" w:rsidRPr="00FF6F8A" w:rsidRDefault="00F351FA" w:rsidP="00F351FA">
      <w:pPr>
        <w:pStyle w:val="ConsPlusNormal0"/>
        <w:spacing w:line="276" w:lineRule="auto"/>
        <w:ind w:firstLine="709"/>
        <w:jc w:val="both"/>
        <w:rPr>
          <w:rFonts w:ascii="Times New Roman" w:hAnsi="Times New Roman" w:cs="Times New Roman"/>
          <w:sz w:val="24"/>
          <w:szCs w:val="24"/>
        </w:rPr>
      </w:pPr>
      <w:r w:rsidRPr="00FF6F8A">
        <w:rPr>
          <w:rFonts w:ascii="Times New Roman" w:hAnsi="Times New Roman" w:cs="Times New Roman"/>
          <w:sz w:val="24"/>
          <w:szCs w:val="24"/>
        </w:rPr>
        <w:t>в документах нет подчисток, приписок, зачеркнутых слов и иных неоговоренных исправлений;</w:t>
      </w:r>
    </w:p>
    <w:p w:rsidR="00F351FA" w:rsidRPr="00FF6F8A" w:rsidRDefault="00F351FA" w:rsidP="00F351FA">
      <w:pPr>
        <w:pStyle w:val="ConsPlusNormal0"/>
        <w:spacing w:line="276" w:lineRule="auto"/>
        <w:ind w:firstLine="709"/>
        <w:jc w:val="both"/>
        <w:rPr>
          <w:rFonts w:ascii="Times New Roman" w:hAnsi="Times New Roman" w:cs="Times New Roman"/>
          <w:sz w:val="24"/>
          <w:szCs w:val="24"/>
        </w:rPr>
      </w:pPr>
      <w:r w:rsidRPr="00FF6F8A">
        <w:rPr>
          <w:rFonts w:ascii="Times New Roman" w:hAnsi="Times New Roman" w:cs="Times New Roman"/>
          <w:sz w:val="24"/>
          <w:szCs w:val="24"/>
        </w:rPr>
        <w:t>документы не исполнены карандашом;</w:t>
      </w:r>
    </w:p>
    <w:p w:rsidR="00F351FA" w:rsidRPr="00FF6F8A" w:rsidRDefault="00F351FA" w:rsidP="00F351FA">
      <w:pPr>
        <w:pStyle w:val="ConsPlusNormal0"/>
        <w:spacing w:line="276" w:lineRule="auto"/>
        <w:ind w:firstLine="709"/>
        <w:jc w:val="both"/>
        <w:rPr>
          <w:sz w:val="24"/>
          <w:szCs w:val="24"/>
        </w:rPr>
      </w:pPr>
      <w:r w:rsidRPr="00FF6F8A">
        <w:rPr>
          <w:rFonts w:ascii="Times New Roman" w:hAnsi="Times New Roman" w:cs="Times New Roman"/>
          <w:sz w:val="24"/>
          <w:szCs w:val="24"/>
        </w:rPr>
        <w:t>документы не имеют серьезных повреждений, наличие которых не позволяет однозначно истолковать их содержание;</w:t>
      </w:r>
    </w:p>
    <w:p w:rsidR="00F351FA" w:rsidRPr="00FF6F8A" w:rsidRDefault="00F351FA" w:rsidP="00F351FA">
      <w:pPr>
        <w:widowControl w:val="0"/>
        <w:numPr>
          <w:ilvl w:val="0"/>
          <w:numId w:val="2"/>
        </w:numPr>
        <w:suppressAutoHyphens/>
        <w:spacing w:line="276" w:lineRule="auto"/>
        <w:ind w:left="0" w:firstLine="709"/>
        <w:jc w:val="both"/>
      </w:pPr>
      <w:r w:rsidRPr="00FF6F8A">
        <w:t>принимает решение о приеме у заявителя представленных документов;</w:t>
      </w:r>
    </w:p>
    <w:p w:rsidR="00F351FA" w:rsidRPr="00FF6F8A" w:rsidRDefault="00F351FA" w:rsidP="00F351FA">
      <w:pPr>
        <w:widowControl w:val="0"/>
        <w:numPr>
          <w:ilvl w:val="0"/>
          <w:numId w:val="2"/>
        </w:numPr>
        <w:suppressAutoHyphens/>
        <w:spacing w:line="276" w:lineRule="auto"/>
        <w:ind w:left="0" w:firstLine="709"/>
        <w:jc w:val="both"/>
      </w:pPr>
      <w:r w:rsidRPr="00FF6F8A">
        <w:t>выдает заявителю расписку с описью представленных документов и указанием даты их принятия, подтверждающее принятие документов согласно Приложению 5 к настоящему административному регламенту, регистрирует принятое заявление и документы;</w:t>
      </w:r>
    </w:p>
    <w:p w:rsidR="00F351FA" w:rsidRPr="00FF6F8A" w:rsidRDefault="00F351FA" w:rsidP="00F351FA">
      <w:pPr>
        <w:widowControl w:val="0"/>
        <w:numPr>
          <w:ilvl w:val="0"/>
          <w:numId w:val="2"/>
        </w:numPr>
        <w:suppressAutoHyphens/>
        <w:spacing w:line="276" w:lineRule="auto"/>
        <w:ind w:left="0" w:firstLine="709"/>
        <w:jc w:val="both"/>
      </w:pPr>
      <w:r w:rsidRPr="00FF6F8A">
        <w:t>при необходимости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rsidR="00F351FA" w:rsidRPr="00FF6F8A" w:rsidRDefault="00F351FA" w:rsidP="00F351FA">
      <w:pPr>
        <w:pStyle w:val="ConsPlusNormal0"/>
        <w:spacing w:line="276" w:lineRule="auto"/>
        <w:ind w:firstLine="709"/>
        <w:jc w:val="both"/>
        <w:rPr>
          <w:rFonts w:ascii="Times New Roman" w:hAnsi="Times New Roman" w:cs="Times New Roman"/>
          <w:sz w:val="24"/>
          <w:szCs w:val="24"/>
        </w:rPr>
      </w:pPr>
      <w:r w:rsidRPr="00FF6F8A">
        <w:rPr>
          <w:rFonts w:ascii="Times New Roman" w:hAnsi="Times New Roman" w:cs="Times New Roman"/>
          <w:sz w:val="24"/>
          <w:szCs w:val="24"/>
        </w:rPr>
        <w:t xml:space="preserve">При установлении фактов отсутствия необходимых документов, несоответствия </w:t>
      </w:r>
      <w:r w:rsidRPr="00FF6F8A">
        <w:rPr>
          <w:rFonts w:ascii="Times New Roman" w:hAnsi="Times New Roman" w:cs="Times New Roman"/>
          <w:sz w:val="24"/>
          <w:szCs w:val="24"/>
        </w:rPr>
        <w:lastRenderedPageBreak/>
        <w:t>представленных документов требованиям, указанным в настоящем административном регламенте, специалист, ответственный за прием документов, уведомляет заявителя о наличии препятствий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F351FA" w:rsidRPr="00FF6F8A" w:rsidRDefault="00F351FA" w:rsidP="00F351FA">
      <w:pPr>
        <w:pStyle w:val="ConsPlusNormal0"/>
        <w:spacing w:line="276" w:lineRule="auto"/>
        <w:ind w:firstLine="709"/>
        <w:jc w:val="both"/>
        <w:rPr>
          <w:rFonts w:ascii="Times New Roman" w:hAnsi="Times New Roman" w:cs="Times New Roman"/>
          <w:sz w:val="24"/>
          <w:szCs w:val="24"/>
        </w:rPr>
      </w:pPr>
      <w:r w:rsidRPr="00FF6F8A">
        <w:rPr>
          <w:rFonts w:ascii="Times New Roman" w:hAnsi="Times New Roman" w:cs="Times New Roman"/>
          <w:sz w:val="24"/>
          <w:szCs w:val="24"/>
        </w:rPr>
        <w:t>При отсутствии у заявителя заполненного заявления или неправильном его заполнении специалист, ответственный за прием документов, помогает заявителю заполнить заявление.</w:t>
      </w:r>
    </w:p>
    <w:p w:rsidR="00F351FA" w:rsidRPr="00FF6F8A" w:rsidRDefault="00F351FA" w:rsidP="00F351FA">
      <w:pPr>
        <w:pStyle w:val="ConsPlusNormal0"/>
        <w:spacing w:line="276" w:lineRule="auto"/>
        <w:ind w:firstLine="709"/>
        <w:jc w:val="both"/>
        <w:rPr>
          <w:rFonts w:ascii="Times New Roman" w:hAnsi="Times New Roman" w:cs="Times New Roman"/>
          <w:sz w:val="24"/>
          <w:szCs w:val="24"/>
        </w:rPr>
      </w:pPr>
      <w:r w:rsidRPr="00FF6F8A">
        <w:rPr>
          <w:rFonts w:ascii="Times New Roman" w:hAnsi="Times New Roman" w:cs="Times New Roman"/>
          <w:sz w:val="24"/>
          <w:szCs w:val="24"/>
        </w:rPr>
        <w:t>По итогам исполнения административной процедуры по приему документов специалист, ответственный за прием документов, формирует комплект документов (дело) и передает его специалисту, ответственному за межведомственное взаимодействие.</w:t>
      </w:r>
    </w:p>
    <w:p w:rsidR="00F351FA" w:rsidRPr="00FF6F8A" w:rsidRDefault="00F351FA" w:rsidP="00F351FA">
      <w:pPr>
        <w:pStyle w:val="ConsPlusNormal0"/>
        <w:spacing w:line="276" w:lineRule="auto"/>
        <w:ind w:firstLine="709"/>
        <w:jc w:val="both"/>
        <w:rPr>
          <w:rFonts w:ascii="Times New Roman" w:hAnsi="Times New Roman" w:cs="Times New Roman"/>
          <w:sz w:val="24"/>
          <w:szCs w:val="24"/>
        </w:rPr>
      </w:pPr>
      <w:r w:rsidRPr="00FF6F8A">
        <w:rPr>
          <w:rFonts w:ascii="Times New Roman" w:hAnsi="Times New Roman" w:cs="Times New Roman"/>
          <w:sz w:val="24"/>
          <w:szCs w:val="24"/>
        </w:rPr>
        <w:t>Длительность осуществления всех необходимых действий не может превышать 15 минут.</w:t>
      </w:r>
    </w:p>
    <w:p w:rsidR="00F351FA" w:rsidRPr="00FF6F8A" w:rsidRDefault="00F351FA" w:rsidP="00F351FA">
      <w:pPr>
        <w:pStyle w:val="ConsPlusNormal0"/>
        <w:spacing w:line="276" w:lineRule="auto"/>
        <w:ind w:firstLine="709"/>
        <w:jc w:val="both"/>
        <w:rPr>
          <w:sz w:val="24"/>
          <w:szCs w:val="24"/>
        </w:rPr>
      </w:pPr>
      <w:r w:rsidRPr="00FF6F8A">
        <w:rPr>
          <w:rFonts w:ascii="Times New Roman" w:hAnsi="Times New Roman" w:cs="Times New Roman"/>
          <w:sz w:val="24"/>
          <w:szCs w:val="24"/>
        </w:rPr>
        <w:t>Если заявитель обратился заочно, специалист, ответственный за прием документов:</w:t>
      </w:r>
    </w:p>
    <w:p w:rsidR="00F351FA" w:rsidRPr="00FF6F8A" w:rsidRDefault="00F351FA" w:rsidP="00F351FA">
      <w:pPr>
        <w:widowControl w:val="0"/>
        <w:numPr>
          <w:ilvl w:val="0"/>
          <w:numId w:val="5"/>
        </w:numPr>
        <w:suppressAutoHyphens/>
        <w:spacing w:line="276" w:lineRule="auto"/>
        <w:ind w:left="0" w:firstLine="709"/>
        <w:jc w:val="both"/>
      </w:pPr>
      <w:r w:rsidRPr="00FF6F8A">
        <w:t>регистрирует его под индивидуальным порядковым номером в день поступления документов в информационную систему;</w:t>
      </w:r>
    </w:p>
    <w:p w:rsidR="00F351FA" w:rsidRPr="00FF6F8A" w:rsidRDefault="00F351FA" w:rsidP="00F351FA">
      <w:pPr>
        <w:widowControl w:val="0"/>
        <w:numPr>
          <w:ilvl w:val="0"/>
          <w:numId w:val="5"/>
        </w:numPr>
        <w:suppressAutoHyphens/>
        <w:spacing w:line="276" w:lineRule="auto"/>
        <w:ind w:left="0" w:firstLine="709"/>
        <w:jc w:val="both"/>
      </w:pPr>
      <w:r w:rsidRPr="00FF6F8A">
        <w:t>проверяет правильность оформления заявления, при поступлении заявления по почте или в факсимильном сообщении, и правильность оформления иных документов, поступивших от заявителя;</w:t>
      </w:r>
    </w:p>
    <w:p w:rsidR="00F351FA" w:rsidRPr="00FF6F8A" w:rsidRDefault="00F351FA" w:rsidP="00F351FA">
      <w:pPr>
        <w:widowControl w:val="0"/>
        <w:numPr>
          <w:ilvl w:val="0"/>
          <w:numId w:val="5"/>
        </w:numPr>
        <w:suppressAutoHyphens/>
        <w:spacing w:line="276" w:lineRule="auto"/>
        <w:ind w:left="0" w:firstLine="709"/>
        <w:jc w:val="both"/>
      </w:pPr>
      <w:r w:rsidRPr="00FF6F8A">
        <w:t>проверяет представленные документы на предмет комплектности;</w:t>
      </w:r>
    </w:p>
    <w:p w:rsidR="00F351FA" w:rsidRPr="00FF6F8A" w:rsidRDefault="00F351FA" w:rsidP="00F351FA">
      <w:pPr>
        <w:widowControl w:val="0"/>
        <w:numPr>
          <w:ilvl w:val="0"/>
          <w:numId w:val="5"/>
        </w:numPr>
        <w:suppressAutoHyphens/>
        <w:spacing w:line="276" w:lineRule="auto"/>
        <w:ind w:left="0" w:firstLine="709"/>
        <w:jc w:val="both"/>
      </w:pPr>
      <w:r w:rsidRPr="00FF6F8A">
        <w:t>отправляет заявителю уведомление с описью принятых документов и указанием даты их принятия, подтверждающее принятие документов (отказ в принятии документов).</w:t>
      </w:r>
    </w:p>
    <w:p w:rsidR="00F351FA" w:rsidRPr="00FF6F8A" w:rsidRDefault="00F351FA" w:rsidP="00F351FA">
      <w:pPr>
        <w:pStyle w:val="ConsPlusNormal0"/>
        <w:spacing w:line="276" w:lineRule="auto"/>
        <w:ind w:firstLine="709"/>
        <w:jc w:val="both"/>
        <w:rPr>
          <w:rFonts w:ascii="Times New Roman" w:hAnsi="Times New Roman" w:cs="Times New Roman"/>
          <w:sz w:val="24"/>
          <w:szCs w:val="24"/>
        </w:rPr>
      </w:pPr>
      <w:r w:rsidRPr="00FF6F8A">
        <w:rPr>
          <w:rFonts w:ascii="Times New Roman" w:hAnsi="Times New Roman" w:cs="Times New Roman"/>
          <w:sz w:val="24"/>
          <w:szCs w:val="24"/>
        </w:rPr>
        <w:t>Уведомление направляется заявителю не позднее дня, следующего за днем поступления заявления и документов, способом, который использовал заявитель при заочном обращении (заказным письмом по почте, в электронном сообщении, в факсимильном сообщении).</w:t>
      </w:r>
    </w:p>
    <w:p w:rsidR="00F351FA" w:rsidRPr="00FF6F8A" w:rsidRDefault="00F351FA" w:rsidP="00F351FA">
      <w:pPr>
        <w:pStyle w:val="ConsPlusNormal0"/>
        <w:spacing w:line="276" w:lineRule="auto"/>
        <w:ind w:firstLine="709"/>
        <w:jc w:val="both"/>
        <w:rPr>
          <w:rFonts w:ascii="Times New Roman" w:hAnsi="Times New Roman" w:cs="Times New Roman"/>
          <w:sz w:val="24"/>
          <w:szCs w:val="24"/>
        </w:rPr>
      </w:pPr>
      <w:proofErr w:type="gramStart"/>
      <w:r w:rsidRPr="00FF6F8A">
        <w:rPr>
          <w:rFonts w:ascii="Times New Roman" w:hAnsi="Times New Roman" w:cs="Times New Roman"/>
          <w:sz w:val="24"/>
          <w:szCs w:val="24"/>
        </w:rPr>
        <w:t>В случае если наряду с исчерпывающим перечнем документов, которые заявитель должен предоставить самостоятельно, были предоставлены документы, указанные в пункте 2.8. административного регламента, специалист, ответственный за прием документов, проверяет такие документы на соответствие требованиям, установленным в административном регламенте, и (если выявлены недостатки) уведомляет заявителя о необходимости устранения недостатков в таких документах в трехдневный срок либо (если недостатки не выявлены) прикладывает документы</w:t>
      </w:r>
      <w:proofErr w:type="gramEnd"/>
      <w:r w:rsidRPr="00FF6F8A">
        <w:rPr>
          <w:rFonts w:ascii="Times New Roman" w:hAnsi="Times New Roman" w:cs="Times New Roman"/>
          <w:sz w:val="24"/>
          <w:szCs w:val="24"/>
        </w:rPr>
        <w:t xml:space="preserve"> к делу заявителя и регистрирует такие документы в общем порядке.</w:t>
      </w:r>
    </w:p>
    <w:p w:rsidR="00F351FA" w:rsidRPr="00FF6F8A" w:rsidRDefault="00F351FA" w:rsidP="00F351FA">
      <w:pPr>
        <w:pStyle w:val="ConsPlusNormal0"/>
        <w:spacing w:line="276" w:lineRule="auto"/>
        <w:ind w:firstLine="709"/>
        <w:jc w:val="both"/>
        <w:rPr>
          <w:rFonts w:ascii="Times New Roman" w:hAnsi="Times New Roman" w:cs="Times New Roman"/>
          <w:sz w:val="24"/>
          <w:szCs w:val="24"/>
        </w:rPr>
      </w:pPr>
      <w:r w:rsidRPr="00FF6F8A">
        <w:rPr>
          <w:rFonts w:ascii="Times New Roman" w:hAnsi="Times New Roman" w:cs="Times New Roman"/>
          <w:sz w:val="24"/>
          <w:szCs w:val="24"/>
        </w:rPr>
        <w:t>Непредставление таких документов (или не исправление в таких документах недостатков заявителем в трехдневный срок) не является основанием для отказа в приеме документов.</w:t>
      </w:r>
    </w:p>
    <w:p w:rsidR="00F351FA" w:rsidRPr="00FF6F8A" w:rsidRDefault="00F351FA" w:rsidP="00F351FA">
      <w:pPr>
        <w:pStyle w:val="ConsPlusNormal0"/>
        <w:spacing w:line="276" w:lineRule="auto"/>
        <w:ind w:firstLine="709"/>
        <w:jc w:val="both"/>
        <w:rPr>
          <w:rFonts w:ascii="Times New Roman" w:hAnsi="Times New Roman" w:cs="Times New Roman"/>
          <w:sz w:val="24"/>
          <w:szCs w:val="24"/>
        </w:rPr>
      </w:pPr>
      <w:r w:rsidRPr="00FF6F8A">
        <w:rPr>
          <w:rFonts w:ascii="Times New Roman" w:hAnsi="Times New Roman" w:cs="Times New Roman"/>
          <w:sz w:val="24"/>
          <w:szCs w:val="24"/>
        </w:rPr>
        <w:t xml:space="preserve">В случае если заявитель не представил документы, указанные в пункте 2.8. административного регламента (или не исправил недостатки в таких документах в трехдневный срок), специалист, ответственный за прием документов, передает комплект документов специалисту, ответственному за межведомственное взаимодействие, для направления межведомственных запросов в органы (организации), указанные в пункте 2.3 административного регламента. </w:t>
      </w:r>
    </w:p>
    <w:p w:rsidR="00F351FA" w:rsidRPr="00FF6F8A" w:rsidRDefault="00F351FA" w:rsidP="00F351FA">
      <w:pPr>
        <w:pStyle w:val="ConsPlusNormal0"/>
        <w:spacing w:line="276" w:lineRule="auto"/>
        <w:ind w:firstLine="709"/>
        <w:jc w:val="both"/>
        <w:rPr>
          <w:rFonts w:ascii="Times New Roman" w:hAnsi="Times New Roman" w:cs="Times New Roman"/>
          <w:sz w:val="24"/>
          <w:szCs w:val="24"/>
        </w:rPr>
      </w:pPr>
      <w:r w:rsidRPr="00FF6F8A">
        <w:rPr>
          <w:rFonts w:ascii="Times New Roman" w:hAnsi="Times New Roman" w:cs="Times New Roman"/>
          <w:sz w:val="24"/>
          <w:szCs w:val="24"/>
        </w:rPr>
        <w:t xml:space="preserve">Срок исполнения административной процедуры составляет не более 15 минут. </w:t>
      </w:r>
    </w:p>
    <w:p w:rsidR="00F351FA" w:rsidRPr="00FF6F8A" w:rsidRDefault="00F351FA" w:rsidP="00F351FA">
      <w:pPr>
        <w:pStyle w:val="ConsPlusNormal0"/>
        <w:spacing w:line="276" w:lineRule="auto"/>
        <w:ind w:firstLine="709"/>
        <w:jc w:val="both"/>
        <w:rPr>
          <w:rFonts w:ascii="Times New Roman" w:hAnsi="Times New Roman" w:cs="Times New Roman"/>
          <w:b/>
          <w:sz w:val="24"/>
          <w:szCs w:val="24"/>
        </w:rPr>
      </w:pPr>
      <w:r w:rsidRPr="00FF6F8A">
        <w:rPr>
          <w:rFonts w:ascii="Times New Roman" w:hAnsi="Times New Roman" w:cs="Times New Roman"/>
          <w:sz w:val="24"/>
          <w:szCs w:val="24"/>
        </w:rPr>
        <w:lastRenderedPageBreak/>
        <w:t>Результатом административной процедуры является прием и регистрация документов, представленных заявителем, либо уведомление заявителя о необходимости переоформления представленного заявления (исправлении или доукомплектовании документов) либо направление заявителю уведомления о возврате представленных документов с мотивированным объяснением причин отказа в рассмотрении заявления по существу.</w:t>
      </w:r>
    </w:p>
    <w:p w:rsidR="00F351FA" w:rsidRPr="00FF6F8A" w:rsidRDefault="00F351FA" w:rsidP="00F351FA">
      <w:pPr>
        <w:pStyle w:val="ConsPlusNormal0"/>
        <w:spacing w:line="276" w:lineRule="auto"/>
        <w:ind w:firstLine="709"/>
        <w:jc w:val="both"/>
        <w:rPr>
          <w:rFonts w:ascii="Times New Roman" w:hAnsi="Times New Roman" w:cs="Times New Roman"/>
          <w:b/>
          <w:sz w:val="24"/>
          <w:szCs w:val="24"/>
        </w:rPr>
      </w:pPr>
    </w:p>
    <w:p w:rsidR="00F351FA" w:rsidRPr="00FF6F8A" w:rsidRDefault="00F351FA" w:rsidP="00F351FA">
      <w:pPr>
        <w:pStyle w:val="ConsPlusNormal0"/>
        <w:spacing w:line="276" w:lineRule="auto"/>
        <w:ind w:firstLine="709"/>
        <w:jc w:val="center"/>
        <w:rPr>
          <w:rFonts w:ascii="Times New Roman" w:hAnsi="Times New Roman" w:cs="Times New Roman"/>
          <w:sz w:val="24"/>
          <w:szCs w:val="24"/>
        </w:rPr>
      </w:pPr>
      <w:r w:rsidRPr="00FF6F8A">
        <w:rPr>
          <w:rFonts w:ascii="Times New Roman" w:hAnsi="Times New Roman" w:cs="Times New Roman"/>
          <w:b/>
          <w:sz w:val="24"/>
          <w:szCs w:val="24"/>
        </w:rPr>
        <w:t>Направление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w:t>
      </w:r>
    </w:p>
    <w:p w:rsidR="00F351FA" w:rsidRPr="00FF6F8A" w:rsidRDefault="00F351FA" w:rsidP="00F351FA">
      <w:pPr>
        <w:pStyle w:val="ConsPlusNormal0"/>
        <w:spacing w:line="276" w:lineRule="auto"/>
        <w:ind w:firstLine="709"/>
        <w:jc w:val="both"/>
        <w:rPr>
          <w:rFonts w:ascii="Times New Roman" w:hAnsi="Times New Roman" w:cs="Times New Roman"/>
          <w:sz w:val="24"/>
          <w:szCs w:val="24"/>
        </w:rPr>
      </w:pPr>
    </w:p>
    <w:p w:rsidR="00F351FA" w:rsidRPr="00FF6F8A" w:rsidRDefault="00F351FA" w:rsidP="00F351FA">
      <w:pPr>
        <w:pStyle w:val="ConsPlusNormal0"/>
        <w:spacing w:line="276" w:lineRule="auto"/>
        <w:ind w:firstLine="709"/>
        <w:jc w:val="both"/>
        <w:rPr>
          <w:rFonts w:ascii="Times New Roman" w:hAnsi="Times New Roman" w:cs="Times New Roman"/>
          <w:sz w:val="24"/>
          <w:szCs w:val="24"/>
        </w:rPr>
      </w:pPr>
      <w:r w:rsidRPr="00FF6F8A">
        <w:rPr>
          <w:rFonts w:ascii="Times New Roman" w:hAnsi="Times New Roman" w:cs="Times New Roman"/>
          <w:sz w:val="24"/>
          <w:szCs w:val="24"/>
        </w:rPr>
        <w:t xml:space="preserve">3.3. Основанием для начала осуществления административной процедуры является получение специалистом, ответственным за межведомственное взаимодействие, документов и информации для направления межведомственных запросов о получении документов (сведений из них), указанных в пункте 2.8. административного регламента. </w:t>
      </w:r>
    </w:p>
    <w:p w:rsidR="00F351FA" w:rsidRPr="00FF6F8A" w:rsidRDefault="00F351FA" w:rsidP="00F351FA">
      <w:pPr>
        <w:pStyle w:val="ConsPlusNormal0"/>
        <w:spacing w:line="276" w:lineRule="auto"/>
        <w:ind w:firstLine="709"/>
        <w:jc w:val="both"/>
        <w:rPr>
          <w:rFonts w:ascii="Times New Roman" w:hAnsi="Times New Roman" w:cs="Times New Roman"/>
          <w:sz w:val="24"/>
          <w:szCs w:val="24"/>
        </w:rPr>
      </w:pPr>
      <w:r w:rsidRPr="00FF6F8A">
        <w:rPr>
          <w:rFonts w:ascii="Times New Roman" w:hAnsi="Times New Roman" w:cs="Times New Roman"/>
          <w:sz w:val="24"/>
          <w:szCs w:val="24"/>
        </w:rPr>
        <w:t>Специалист, ответственный за межведомственное взаимодействие, не позднее дня, следующего за днем поступления заявления:</w:t>
      </w:r>
    </w:p>
    <w:p w:rsidR="00F351FA" w:rsidRPr="00FF6F8A" w:rsidRDefault="00F351FA" w:rsidP="00F351FA">
      <w:pPr>
        <w:pStyle w:val="ConsPlusNormal0"/>
        <w:spacing w:line="276" w:lineRule="auto"/>
        <w:ind w:firstLine="709"/>
        <w:jc w:val="both"/>
        <w:rPr>
          <w:rFonts w:ascii="Times New Roman" w:hAnsi="Times New Roman" w:cs="Times New Roman"/>
          <w:sz w:val="24"/>
          <w:szCs w:val="24"/>
        </w:rPr>
      </w:pPr>
      <w:r w:rsidRPr="00FF6F8A">
        <w:rPr>
          <w:rFonts w:ascii="Times New Roman" w:hAnsi="Times New Roman" w:cs="Times New Roman"/>
          <w:sz w:val="24"/>
          <w:szCs w:val="24"/>
        </w:rPr>
        <w:t>•</w:t>
      </w:r>
      <w:r w:rsidRPr="00FF6F8A">
        <w:rPr>
          <w:rFonts w:ascii="Times New Roman" w:hAnsi="Times New Roman" w:cs="Times New Roman"/>
          <w:sz w:val="24"/>
          <w:szCs w:val="24"/>
        </w:rPr>
        <w:tab/>
        <w:t>оформляет межведомственные запросы в органы, указанные в пункте 2.3 административного регламента, согласно Приложению 4 к административному регламенту, а также в соответствии с утвержденной технологической картой межведомственного взаимодействия по муниципальной услуге;</w:t>
      </w:r>
    </w:p>
    <w:p w:rsidR="00F351FA" w:rsidRPr="00FF6F8A" w:rsidRDefault="00F351FA" w:rsidP="00F351FA">
      <w:pPr>
        <w:pStyle w:val="ConsPlusNormal0"/>
        <w:spacing w:line="276" w:lineRule="auto"/>
        <w:ind w:firstLine="709"/>
        <w:jc w:val="both"/>
        <w:rPr>
          <w:rFonts w:ascii="Times New Roman" w:hAnsi="Times New Roman" w:cs="Times New Roman"/>
          <w:sz w:val="24"/>
          <w:szCs w:val="24"/>
        </w:rPr>
      </w:pPr>
      <w:r w:rsidRPr="00FF6F8A">
        <w:rPr>
          <w:rFonts w:ascii="Times New Roman" w:hAnsi="Times New Roman" w:cs="Times New Roman"/>
          <w:sz w:val="24"/>
          <w:szCs w:val="24"/>
        </w:rPr>
        <w:t>•</w:t>
      </w:r>
      <w:r w:rsidRPr="00FF6F8A">
        <w:rPr>
          <w:rFonts w:ascii="Times New Roman" w:hAnsi="Times New Roman" w:cs="Times New Roman"/>
          <w:sz w:val="24"/>
          <w:szCs w:val="24"/>
        </w:rPr>
        <w:tab/>
        <w:t>подписывает оформленный межведомственный запрос у руководителя;</w:t>
      </w:r>
    </w:p>
    <w:p w:rsidR="00F351FA" w:rsidRPr="00FF6F8A" w:rsidRDefault="00F351FA" w:rsidP="00F351FA">
      <w:pPr>
        <w:pStyle w:val="ConsPlusNormal0"/>
        <w:spacing w:line="276" w:lineRule="auto"/>
        <w:ind w:firstLine="709"/>
        <w:jc w:val="both"/>
        <w:rPr>
          <w:rFonts w:ascii="Times New Roman" w:hAnsi="Times New Roman" w:cs="Times New Roman"/>
          <w:sz w:val="24"/>
          <w:szCs w:val="24"/>
        </w:rPr>
      </w:pPr>
      <w:r w:rsidRPr="00FF6F8A">
        <w:rPr>
          <w:rFonts w:ascii="Times New Roman" w:hAnsi="Times New Roman" w:cs="Times New Roman"/>
          <w:sz w:val="24"/>
          <w:szCs w:val="24"/>
        </w:rPr>
        <w:t>•</w:t>
      </w:r>
      <w:r w:rsidRPr="00FF6F8A">
        <w:rPr>
          <w:rFonts w:ascii="Times New Roman" w:hAnsi="Times New Roman" w:cs="Times New Roman"/>
          <w:sz w:val="24"/>
          <w:szCs w:val="24"/>
        </w:rPr>
        <w:tab/>
        <w:t>регистрирует межведомственный запрос в соответствующем реестре;</w:t>
      </w:r>
    </w:p>
    <w:p w:rsidR="00F351FA" w:rsidRPr="00FF6F8A" w:rsidRDefault="00F351FA" w:rsidP="00F351FA">
      <w:pPr>
        <w:pStyle w:val="ConsPlusNormal0"/>
        <w:spacing w:line="276" w:lineRule="auto"/>
        <w:ind w:firstLine="709"/>
        <w:jc w:val="both"/>
        <w:rPr>
          <w:rFonts w:ascii="Times New Roman" w:hAnsi="Times New Roman" w:cs="Times New Roman"/>
          <w:sz w:val="24"/>
          <w:szCs w:val="24"/>
        </w:rPr>
      </w:pPr>
      <w:r w:rsidRPr="00FF6F8A">
        <w:rPr>
          <w:rFonts w:ascii="Times New Roman" w:hAnsi="Times New Roman" w:cs="Times New Roman"/>
          <w:sz w:val="24"/>
          <w:szCs w:val="24"/>
        </w:rPr>
        <w:t>•</w:t>
      </w:r>
      <w:r w:rsidRPr="00FF6F8A">
        <w:rPr>
          <w:rFonts w:ascii="Times New Roman" w:hAnsi="Times New Roman" w:cs="Times New Roman"/>
          <w:sz w:val="24"/>
          <w:szCs w:val="24"/>
        </w:rPr>
        <w:tab/>
        <w:t>направляет межведомственный запрос в соответствующий орган.</w:t>
      </w:r>
    </w:p>
    <w:p w:rsidR="00F351FA" w:rsidRPr="00FF6F8A" w:rsidRDefault="00F351FA" w:rsidP="00F351FA">
      <w:pPr>
        <w:pStyle w:val="ConsPlusNormal0"/>
        <w:spacing w:line="276" w:lineRule="auto"/>
        <w:ind w:firstLine="709"/>
        <w:jc w:val="both"/>
        <w:rPr>
          <w:rFonts w:ascii="Times New Roman" w:hAnsi="Times New Roman" w:cs="Times New Roman"/>
          <w:sz w:val="24"/>
          <w:szCs w:val="24"/>
        </w:rPr>
      </w:pPr>
      <w:r w:rsidRPr="00FF6F8A">
        <w:rPr>
          <w:rFonts w:ascii="Times New Roman" w:hAnsi="Times New Roman" w:cs="Times New Roman"/>
          <w:sz w:val="24"/>
          <w:szCs w:val="24"/>
        </w:rPr>
        <w:t>Межведомственный запрос оформляется и направляется в соответствии с порядком межведомственного информационного взаимодействия, предусмотренным действующим законодательством.</w:t>
      </w:r>
    </w:p>
    <w:p w:rsidR="00F351FA" w:rsidRPr="00FF6F8A" w:rsidRDefault="00F351FA" w:rsidP="00F351FA">
      <w:pPr>
        <w:pStyle w:val="ConsPlusNormal0"/>
        <w:spacing w:line="276" w:lineRule="auto"/>
        <w:ind w:firstLine="709"/>
        <w:jc w:val="both"/>
        <w:rPr>
          <w:rFonts w:ascii="Times New Roman" w:hAnsi="Times New Roman" w:cs="Times New Roman"/>
          <w:sz w:val="24"/>
          <w:szCs w:val="24"/>
        </w:rPr>
      </w:pPr>
      <w:r w:rsidRPr="00FF6F8A">
        <w:rPr>
          <w:rFonts w:ascii="Times New Roman" w:hAnsi="Times New Roman" w:cs="Times New Roman"/>
          <w:sz w:val="24"/>
          <w:szCs w:val="24"/>
        </w:rPr>
        <w:t>Межведомственный запрос содержит:</w:t>
      </w:r>
    </w:p>
    <w:p w:rsidR="00F351FA" w:rsidRPr="00FF6F8A" w:rsidRDefault="00F351FA" w:rsidP="00F351FA">
      <w:pPr>
        <w:pStyle w:val="ConsPlusNormal0"/>
        <w:spacing w:line="276" w:lineRule="auto"/>
        <w:ind w:firstLine="709"/>
        <w:jc w:val="both"/>
        <w:rPr>
          <w:rFonts w:ascii="Times New Roman" w:hAnsi="Times New Roman" w:cs="Times New Roman"/>
          <w:sz w:val="24"/>
          <w:szCs w:val="24"/>
        </w:rPr>
      </w:pPr>
      <w:r w:rsidRPr="00FF6F8A">
        <w:rPr>
          <w:rFonts w:ascii="Times New Roman" w:hAnsi="Times New Roman" w:cs="Times New Roman"/>
          <w:sz w:val="24"/>
          <w:szCs w:val="24"/>
        </w:rPr>
        <w:t>1) наименование органа (организации), направляющего межведомственный запрос;</w:t>
      </w:r>
    </w:p>
    <w:p w:rsidR="00F351FA" w:rsidRPr="00FF6F8A" w:rsidRDefault="00F351FA" w:rsidP="00F351FA">
      <w:pPr>
        <w:pStyle w:val="ConsPlusNormal0"/>
        <w:spacing w:line="276" w:lineRule="auto"/>
        <w:ind w:firstLine="709"/>
        <w:jc w:val="both"/>
        <w:rPr>
          <w:rFonts w:ascii="Times New Roman" w:hAnsi="Times New Roman" w:cs="Times New Roman"/>
          <w:sz w:val="24"/>
          <w:szCs w:val="24"/>
        </w:rPr>
      </w:pPr>
      <w:r w:rsidRPr="00FF6F8A">
        <w:rPr>
          <w:rFonts w:ascii="Times New Roman" w:hAnsi="Times New Roman" w:cs="Times New Roman"/>
          <w:sz w:val="24"/>
          <w:szCs w:val="24"/>
        </w:rPr>
        <w:t>2) наименование органа или организации, в адрес которых направляется межведомственный запрос;</w:t>
      </w:r>
    </w:p>
    <w:p w:rsidR="00F351FA" w:rsidRPr="00FF6F8A" w:rsidRDefault="00F351FA" w:rsidP="00F351FA">
      <w:pPr>
        <w:pStyle w:val="ConsPlusNormal0"/>
        <w:spacing w:line="276" w:lineRule="auto"/>
        <w:ind w:firstLine="709"/>
        <w:jc w:val="both"/>
        <w:rPr>
          <w:rFonts w:ascii="Times New Roman" w:hAnsi="Times New Roman" w:cs="Times New Roman"/>
          <w:sz w:val="24"/>
          <w:szCs w:val="24"/>
        </w:rPr>
      </w:pPr>
      <w:r w:rsidRPr="00FF6F8A">
        <w:rPr>
          <w:rFonts w:ascii="Times New Roman" w:hAnsi="Times New Roman" w:cs="Times New Roman"/>
          <w:sz w:val="24"/>
          <w:szCs w:val="24"/>
        </w:rPr>
        <w:t xml:space="preserve">3)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услуг. </w:t>
      </w:r>
    </w:p>
    <w:p w:rsidR="00F351FA" w:rsidRPr="00FF6F8A" w:rsidRDefault="00F351FA" w:rsidP="00F351FA">
      <w:pPr>
        <w:pStyle w:val="ConsPlusNormal0"/>
        <w:spacing w:line="276" w:lineRule="auto"/>
        <w:ind w:firstLine="709"/>
        <w:jc w:val="both"/>
        <w:rPr>
          <w:rFonts w:ascii="Times New Roman" w:hAnsi="Times New Roman" w:cs="Times New Roman"/>
          <w:sz w:val="24"/>
          <w:szCs w:val="24"/>
        </w:rPr>
      </w:pPr>
      <w:r w:rsidRPr="00FF6F8A">
        <w:rPr>
          <w:rFonts w:ascii="Times New Roman" w:hAnsi="Times New Roman" w:cs="Times New Roman"/>
          <w:sz w:val="24"/>
          <w:szCs w:val="24"/>
        </w:rPr>
        <w:t xml:space="preserve">4) указание на положения нормативного правового акта, которыми установлено представление документа и (или) информации, </w:t>
      </w:r>
      <w:proofErr w:type="gramStart"/>
      <w:r w:rsidRPr="00FF6F8A">
        <w:rPr>
          <w:rFonts w:ascii="Times New Roman" w:hAnsi="Times New Roman" w:cs="Times New Roman"/>
          <w:sz w:val="24"/>
          <w:szCs w:val="24"/>
        </w:rPr>
        <w:t>необходимых</w:t>
      </w:r>
      <w:proofErr w:type="gramEnd"/>
      <w:r w:rsidRPr="00FF6F8A">
        <w:rPr>
          <w:rFonts w:ascii="Times New Roman" w:hAnsi="Times New Roman" w:cs="Times New Roman"/>
          <w:sz w:val="24"/>
          <w:szCs w:val="24"/>
        </w:rPr>
        <w:t xml:space="preserve"> для предоставления муниципальной услуги, и указание на реквизиты данного нормативного правового акта;</w:t>
      </w:r>
    </w:p>
    <w:p w:rsidR="00F351FA" w:rsidRPr="00FF6F8A" w:rsidRDefault="00F351FA" w:rsidP="00F351FA">
      <w:pPr>
        <w:pStyle w:val="ConsPlusNormal0"/>
        <w:spacing w:line="276" w:lineRule="auto"/>
        <w:ind w:firstLine="709"/>
        <w:jc w:val="both"/>
        <w:rPr>
          <w:rFonts w:ascii="Times New Roman" w:hAnsi="Times New Roman" w:cs="Times New Roman"/>
          <w:sz w:val="24"/>
          <w:szCs w:val="24"/>
        </w:rPr>
      </w:pPr>
      <w:r w:rsidRPr="00FF6F8A">
        <w:rPr>
          <w:rFonts w:ascii="Times New Roman" w:hAnsi="Times New Roman" w:cs="Times New Roman"/>
          <w:sz w:val="24"/>
          <w:szCs w:val="24"/>
        </w:rPr>
        <w:t xml:space="preserve">5) сведения, необходимые для представления документа и (или) информации, изложенные заявителем в поданном заявлении; </w:t>
      </w:r>
    </w:p>
    <w:p w:rsidR="00F351FA" w:rsidRPr="00FF6F8A" w:rsidRDefault="00F351FA" w:rsidP="00F351FA">
      <w:pPr>
        <w:pStyle w:val="ConsPlusNormal0"/>
        <w:spacing w:line="276" w:lineRule="auto"/>
        <w:ind w:firstLine="709"/>
        <w:jc w:val="both"/>
        <w:rPr>
          <w:rFonts w:ascii="Times New Roman" w:hAnsi="Times New Roman" w:cs="Times New Roman"/>
          <w:sz w:val="24"/>
          <w:szCs w:val="24"/>
        </w:rPr>
      </w:pPr>
      <w:r w:rsidRPr="00FF6F8A">
        <w:rPr>
          <w:rFonts w:ascii="Times New Roman" w:hAnsi="Times New Roman" w:cs="Times New Roman"/>
          <w:sz w:val="24"/>
          <w:szCs w:val="24"/>
        </w:rPr>
        <w:t>6) контактная информация для направления ответа на межведомственный запрос;</w:t>
      </w:r>
    </w:p>
    <w:p w:rsidR="00F351FA" w:rsidRPr="00FF6F8A" w:rsidRDefault="00F351FA" w:rsidP="00F351FA">
      <w:pPr>
        <w:pStyle w:val="ConsPlusNormal0"/>
        <w:spacing w:line="276" w:lineRule="auto"/>
        <w:ind w:firstLine="709"/>
        <w:jc w:val="both"/>
        <w:rPr>
          <w:rFonts w:ascii="Times New Roman" w:hAnsi="Times New Roman" w:cs="Times New Roman"/>
          <w:sz w:val="24"/>
          <w:szCs w:val="24"/>
        </w:rPr>
      </w:pPr>
      <w:r w:rsidRPr="00FF6F8A">
        <w:rPr>
          <w:rFonts w:ascii="Times New Roman" w:hAnsi="Times New Roman" w:cs="Times New Roman"/>
          <w:sz w:val="24"/>
          <w:szCs w:val="24"/>
        </w:rPr>
        <w:t>7) дата направления межведомственного запроса и срок ожидаемого ответа на межведомственный запрос;</w:t>
      </w:r>
    </w:p>
    <w:p w:rsidR="00F351FA" w:rsidRPr="00FF6F8A" w:rsidRDefault="00F351FA" w:rsidP="00F351FA">
      <w:pPr>
        <w:pStyle w:val="ConsPlusNormal0"/>
        <w:spacing w:line="276" w:lineRule="auto"/>
        <w:ind w:firstLine="709"/>
        <w:jc w:val="both"/>
        <w:rPr>
          <w:rFonts w:ascii="Times New Roman" w:hAnsi="Times New Roman" w:cs="Times New Roman"/>
          <w:sz w:val="24"/>
          <w:szCs w:val="24"/>
        </w:rPr>
      </w:pPr>
      <w:r w:rsidRPr="00FF6F8A">
        <w:rPr>
          <w:rFonts w:ascii="Times New Roman" w:hAnsi="Times New Roman" w:cs="Times New Roman"/>
          <w:sz w:val="24"/>
          <w:szCs w:val="24"/>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F351FA" w:rsidRPr="00FF6F8A" w:rsidRDefault="00F351FA" w:rsidP="00F351FA">
      <w:pPr>
        <w:pStyle w:val="ConsPlusNormal0"/>
        <w:spacing w:line="276" w:lineRule="auto"/>
        <w:ind w:firstLine="709"/>
        <w:jc w:val="both"/>
        <w:rPr>
          <w:rFonts w:ascii="Times New Roman" w:hAnsi="Times New Roman" w:cs="Times New Roman"/>
          <w:sz w:val="24"/>
          <w:szCs w:val="24"/>
        </w:rPr>
      </w:pPr>
      <w:r w:rsidRPr="00FF6F8A">
        <w:rPr>
          <w:rFonts w:ascii="Times New Roman" w:hAnsi="Times New Roman" w:cs="Times New Roman"/>
          <w:sz w:val="24"/>
          <w:szCs w:val="24"/>
        </w:rPr>
        <w:lastRenderedPageBreak/>
        <w:t>Направление межведомственного запроса осуществляется одним из следующих способов:</w:t>
      </w:r>
    </w:p>
    <w:p w:rsidR="00F351FA" w:rsidRPr="00FF6F8A" w:rsidRDefault="00F351FA" w:rsidP="00F351FA">
      <w:pPr>
        <w:pStyle w:val="ConsPlusNormal0"/>
        <w:spacing w:line="276" w:lineRule="auto"/>
        <w:ind w:firstLine="709"/>
        <w:jc w:val="both"/>
        <w:rPr>
          <w:rFonts w:ascii="Times New Roman" w:hAnsi="Times New Roman" w:cs="Times New Roman"/>
          <w:sz w:val="24"/>
          <w:szCs w:val="24"/>
        </w:rPr>
      </w:pPr>
      <w:r w:rsidRPr="00FF6F8A">
        <w:rPr>
          <w:rFonts w:ascii="Times New Roman" w:hAnsi="Times New Roman" w:cs="Times New Roman"/>
          <w:sz w:val="24"/>
          <w:szCs w:val="24"/>
        </w:rPr>
        <w:t>•</w:t>
      </w:r>
      <w:r w:rsidRPr="00FF6F8A">
        <w:rPr>
          <w:rFonts w:ascii="Times New Roman" w:hAnsi="Times New Roman" w:cs="Times New Roman"/>
          <w:sz w:val="24"/>
          <w:szCs w:val="24"/>
        </w:rPr>
        <w:tab/>
        <w:t>почтовым отправлением;</w:t>
      </w:r>
    </w:p>
    <w:p w:rsidR="00F351FA" w:rsidRPr="00FF6F8A" w:rsidRDefault="00F351FA" w:rsidP="00F351FA">
      <w:pPr>
        <w:pStyle w:val="ConsPlusNormal0"/>
        <w:spacing w:line="276" w:lineRule="auto"/>
        <w:ind w:firstLine="709"/>
        <w:jc w:val="both"/>
        <w:rPr>
          <w:rFonts w:ascii="Times New Roman" w:hAnsi="Times New Roman" w:cs="Times New Roman"/>
          <w:sz w:val="24"/>
          <w:szCs w:val="24"/>
        </w:rPr>
      </w:pPr>
      <w:r w:rsidRPr="00FF6F8A">
        <w:rPr>
          <w:rFonts w:ascii="Times New Roman" w:hAnsi="Times New Roman" w:cs="Times New Roman"/>
          <w:sz w:val="24"/>
          <w:szCs w:val="24"/>
        </w:rPr>
        <w:t>•</w:t>
      </w:r>
      <w:r w:rsidRPr="00FF6F8A">
        <w:rPr>
          <w:rFonts w:ascii="Times New Roman" w:hAnsi="Times New Roman" w:cs="Times New Roman"/>
          <w:sz w:val="24"/>
          <w:szCs w:val="24"/>
        </w:rPr>
        <w:tab/>
        <w:t>курьером, под расписку;</w:t>
      </w:r>
    </w:p>
    <w:p w:rsidR="00F351FA" w:rsidRPr="00FF6F8A" w:rsidRDefault="00F351FA" w:rsidP="00F351FA">
      <w:pPr>
        <w:pStyle w:val="ConsPlusNormal0"/>
        <w:spacing w:line="276" w:lineRule="auto"/>
        <w:ind w:firstLine="709"/>
        <w:jc w:val="both"/>
        <w:rPr>
          <w:rFonts w:ascii="Times New Roman" w:hAnsi="Times New Roman" w:cs="Times New Roman"/>
          <w:sz w:val="24"/>
          <w:szCs w:val="24"/>
        </w:rPr>
      </w:pPr>
      <w:r w:rsidRPr="00FF6F8A">
        <w:rPr>
          <w:rFonts w:ascii="Times New Roman" w:hAnsi="Times New Roman" w:cs="Times New Roman"/>
          <w:sz w:val="24"/>
          <w:szCs w:val="24"/>
        </w:rPr>
        <w:t>•</w:t>
      </w:r>
      <w:r w:rsidRPr="00FF6F8A">
        <w:rPr>
          <w:rFonts w:ascii="Times New Roman" w:hAnsi="Times New Roman" w:cs="Times New Roman"/>
          <w:sz w:val="24"/>
          <w:szCs w:val="24"/>
        </w:rPr>
        <w:tab/>
        <w:t>через систему межведомственного электронного взаимодействия (СМЭВ).</w:t>
      </w:r>
    </w:p>
    <w:p w:rsidR="00F351FA" w:rsidRPr="00FF6F8A" w:rsidRDefault="00F351FA" w:rsidP="00F351FA">
      <w:pPr>
        <w:pStyle w:val="ConsPlusNormal0"/>
        <w:spacing w:line="276" w:lineRule="auto"/>
        <w:ind w:firstLine="709"/>
        <w:jc w:val="both"/>
        <w:rPr>
          <w:rFonts w:ascii="Times New Roman" w:hAnsi="Times New Roman" w:cs="Times New Roman"/>
          <w:sz w:val="24"/>
          <w:szCs w:val="24"/>
        </w:rPr>
      </w:pPr>
      <w:r w:rsidRPr="00FF6F8A">
        <w:rPr>
          <w:rFonts w:ascii="Times New Roman" w:hAnsi="Times New Roman" w:cs="Times New Roman"/>
          <w:sz w:val="24"/>
          <w:szCs w:val="24"/>
        </w:rPr>
        <w:t xml:space="preserve">Использование СМЭВ для подготовки и направления межведомственного запроса, а также получения запрашиваемого документа (информации)  осуществляется в </w:t>
      </w:r>
      <w:proofErr w:type="gramStart"/>
      <w:r w:rsidRPr="00FF6F8A">
        <w:rPr>
          <w:rFonts w:ascii="Times New Roman" w:hAnsi="Times New Roman" w:cs="Times New Roman"/>
          <w:sz w:val="24"/>
          <w:szCs w:val="24"/>
        </w:rPr>
        <w:t>установленном</w:t>
      </w:r>
      <w:proofErr w:type="gramEnd"/>
      <w:r w:rsidRPr="00FF6F8A">
        <w:rPr>
          <w:rFonts w:ascii="Times New Roman" w:hAnsi="Times New Roman" w:cs="Times New Roman"/>
          <w:sz w:val="24"/>
          <w:szCs w:val="24"/>
        </w:rPr>
        <w:t xml:space="preserve"> нормативными правовыми актами Российской Федерации и</w:t>
      </w:r>
      <w:r w:rsidR="00FA2C42" w:rsidRPr="00FF6F8A">
        <w:rPr>
          <w:rFonts w:ascii="Times New Roman" w:hAnsi="Times New Roman" w:cs="Times New Roman"/>
          <w:sz w:val="24"/>
          <w:szCs w:val="24"/>
        </w:rPr>
        <w:t xml:space="preserve"> Новосибирской области</w:t>
      </w:r>
      <w:r w:rsidR="00E80A71" w:rsidRPr="00FF6F8A">
        <w:rPr>
          <w:rFonts w:ascii="Times New Roman" w:hAnsi="Times New Roman" w:cs="Times New Roman"/>
          <w:sz w:val="24"/>
          <w:szCs w:val="24"/>
        </w:rPr>
        <w:t>.</w:t>
      </w:r>
    </w:p>
    <w:p w:rsidR="00F351FA" w:rsidRPr="00FF6F8A" w:rsidRDefault="00F351FA" w:rsidP="00F351FA">
      <w:pPr>
        <w:pStyle w:val="ConsPlusNormal0"/>
        <w:spacing w:line="276" w:lineRule="auto"/>
        <w:ind w:firstLine="709"/>
        <w:jc w:val="both"/>
        <w:rPr>
          <w:rFonts w:ascii="Times New Roman" w:hAnsi="Times New Roman" w:cs="Times New Roman"/>
          <w:sz w:val="24"/>
          <w:szCs w:val="24"/>
        </w:rPr>
      </w:pPr>
      <w:r w:rsidRPr="00FF6F8A">
        <w:rPr>
          <w:rFonts w:ascii="Times New Roman" w:hAnsi="Times New Roman" w:cs="Times New Roman"/>
          <w:sz w:val="24"/>
          <w:szCs w:val="24"/>
        </w:rPr>
        <w:t>Межведомственный запрос, направляемый с использованием СМЭВ, подписывается усиленной квалифицированной электронной подписью специалиста, ответственного за межведомственное взаимодействие.</w:t>
      </w:r>
    </w:p>
    <w:p w:rsidR="00F351FA" w:rsidRPr="00FF6F8A" w:rsidRDefault="00F351FA" w:rsidP="00F351FA">
      <w:pPr>
        <w:pStyle w:val="ConsPlusNormal0"/>
        <w:spacing w:line="276" w:lineRule="auto"/>
        <w:ind w:firstLine="709"/>
        <w:jc w:val="both"/>
        <w:rPr>
          <w:rFonts w:ascii="Times New Roman" w:hAnsi="Times New Roman" w:cs="Times New Roman"/>
          <w:sz w:val="24"/>
          <w:szCs w:val="24"/>
        </w:rPr>
      </w:pPr>
      <w:proofErr w:type="gramStart"/>
      <w:r w:rsidRPr="00FF6F8A">
        <w:rPr>
          <w:rFonts w:ascii="Times New Roman" w:hAnsi="Times New Roman" w:cs="Times New Roman"/>
          <w:sz w:val="24"/>
          <w:szCs w:val="24"/>
        </w:rPr>
        <w:t>Контроль за</w:t>
      </w:r>
      <w:proofErr w:type="gramEnd"/>
      <w:r w:rsidRPr="00FF6F8A">
        <w:rPr>
          <w:rFonts w:ascii="Times New Roman" w:hAnsi="Times New Roman" w:cs="Times New Roman"/>
          <w:sz w:val="24"/>
          <w:szCs w:val="24"/>
        </w:rPr>
        <w:t xml:space="preserve"> направлением запросов, получением ответов на запросы и своевременной передачей указанных ответов осуществляет специалист, ответственный за межведомственное взаимодействие.</w:t>
      </w:r>
    </w:p>
    <w:p w:rsidR="00F351FA" w:rsidRPr="00FF6F8A" w:rsidRDefault="00F351FA" w:rsidP="00F351FA">
      <w:pPr>
        <w:pStyle w:val="ConsPlusNormal0"/>
        <w:spacing w:line="276" w:lineRule="auto"/>
        <w:ind w:firstLine="709"/>
        <w:jc w:val="both"/>
        <w:rPr>
          <w:rFonts w:ascii="Times New Roman" w:hAnsi="Times New Roman" w:cs="Times New Roman"/>
          <w:sz w:val="24"/>
          <w:szCs w:val="24"/>
        </w:rPr>
      </w:pPr>
      <w:proofErr w:type="gramStart"/>
      <w:r w:rsidRPr="00FF6F8A">
        <w:rPr>
          <w:rFonts w:ascii="Times New Roman" w:hAnsi="Times New Roman" w:cs="Times New Roman"/>
          <w:sz w:val="24"/>
          <w:szCs w:val="24"/>
        </w:rPr>
        <w:t>В случае нарушения органами (организациями), в адрес которых направлялся межведомственный запрос, установленного срока направления ответа на такой межведомственный запрос специалист, ответственный за межведомственное взаимодействие, направляет повторный межведомственный  запрос, уведомляет заявителя о сложившейся ситуации способом, который использовал заявитель при заочном обращении (заказным письмом по почте, в электронном сообщении, в факсимильном сообщении) либо по телефону, в частности о том, что заявителю не</w:t>
      </w:r>
      <w:proofErr w:type="gramEnd"/>
      <w:r w:rsidRPr="00FF6F8A">
        <w:rPr>
          <w:rFonts w:ascii="Times New Roman" w:hAnsi="Times New Roman" w:cs="Times New Roman"/>
          <w:sz w:val="24"/>
          <w:szCs w:val="24"/>
        </w:rPr>
        <w:t xml:space="preserve"> отказывается в предоставлении услуги, и о праве заявителя самостоятельно представить соответствующий документ.</w:t>
      </w:r>
    </w:p>
    <w:p w:rsidR="00F351FA" w:rsidRPr="00FF6F8A" w:rsidRDefault="00F351FA" w:rsidP="00F351FA">
      <w:pPr>
        <w:pStyle w:val="ConsPlusNormal0"/>
        <w:spacing w:line="276" w:lineRule="auto"/>
        <w:ind w:firstLine="709"/>
        <w:jc w:val="both"/>
        <w:rPr>
          <w:rFonts w:ascii="Times New Roman" w:hAnsi="Times New Roman" w:cs="Times New Roman"/>
          <w:sz w:val="24"/>
          <w:szCs w:val="24"/>
        </w:rPr>
      </w:pPr>
      <w:r w:rsidRPr="00FF6F8A">
        <w:rPr>
          <w:rFonts w:ascii="Times New Roman" w:hAnsi="Times New Roman" w:cs="Times New Roman"/>
          <w:sz w:val="24"/>
          <w:szCs w:val="24"/>
        </w:rPr>
        <w:t>Повторный межведомственный запрос может содержать слова «направляется повторно», дату направления и регистрационный номер первого межведомственного запроса.</w:t>
      </w:r>
    </w:p>
    <w:p w:rsidR="00F351FA" w:rsidRPr="00FF6F8A" w:rsidRDefault="00F351FA" w:rsidP="00F351FA">
      <w:pPr>
        <w:pStyle w:val="ConsPlusNormal0"/>
        <w:spacing w:line="276" w:lineRule="auto"/>
        <w:ind w:firstLine="709"/>
        <w:jc w:val="both"/>
        <w:rPr>
          <w:rFonts w:ascii="Times New Roman" w:hAnsi="Times New Roman" w:cs="Times New Roman"/>
          <w:sz w:val="24"/>
          <w:szCs w:val="24"/>
        </w:rPr>
      </w:pPr>
      <w:r w:rsidRPr="00FF6F8A">
        <w:rPr>
          <w:rFonts w:ascii="Times New Roman" w:hAnsi="Times New Roman" w:cs="Times New Roman"/>
          <w:sz w:val="24"/>
          <w:szCs w:val="24"/>
        </w:rPr>
        <w:t>В день получения всех требуемых ответов на межведомственные запросы специалист, ответственный за межведомственное взаимодействие, передает зарегистрированные ответы и заявление вместе с представленными заявителем документами специалисту ОМСУ, ответственному за принятие решения о предоставлении услуги.</w:t>
      </w:r>
    </w:p>
    <w:p w:rsidR="00F351FA" w:rsidRPr="00FF6F8A" w:rsidRDefault="00F351FA" w:rsidP="00F351FA">
      <w:pPr>
        <w:pStyle w:val="ConsPlusNormal0"/>
        <w:spacing w:line="276" w:lineRule="auto"/>
        <w:ind w:firstLine="709"/>
        <w:jc w:val="both"/>
        <w:rPr>
          <w:rFonts w:ascii="Times New Roman" w:hAnsi="Times New Roman" w:cs="Times New Roman"/>
          <w:sz w:val="24"/>
          <w:szCs w:val="24"/>
        </w:rPr>
      </w:pPr>
      <w:r w:rsidRPr="00FF6F8A">
        <w:rPr>
          <w:rFonts w:ascii="Times New Roman" w:hAnsi="Times New Roman" w:cs="Times New Roman"/>
          <w:sz w:val="24"/>
          <w:szCs w:val="24"/>
        </w:rPr>
        <w:t xml:space="preserve">Если заявитель самостоятельно представил все документы, указанные в пункте 2.8 административного регламента, и отсутствует необходимость направления межведомственного запроса (все документы </w:t>
      </w:r>
      <w:proofErr w:type="gramStart"/>
      <w:r w:rsidRPr="00FF6F8A">
        <w:rPr>
          <w:rFonts w:ascii="Times New Roman" w:hAnsi="Times New Roman" w:cs="Times New Roman"/>
          <w:sz w:val="24"/>
          <w:szCs w:val="24"/>
        </w:rPr>
        <w:t>оформлены</w:t>
      </w:r>
      <w:proofErr w:type="gramEnd"/>
      <w:r w:rsidRPr="00FF6F8A">
        <w:rPr>
          <w:rFonts w:ascii="Times New Roman" w:hAnsi="Times New Roman" w:cs="Times New Roman"/>
          <w:sz w:val="24"/>
          <w:szCs w:val="24"/>
        </w:rPr>
        <w:t xml:space="preserve"> верно), то специалист, ответственный за прием документов, передает полный комплект специалисту ОМСУ, ответственному за принятие решения о предоставлении услуги.</w:t>
      </w:r>
    </w:p>
    <w:p w:rsidR="00F351FA" w:rsidRPr="00FF6F8A" w:rsidRDefault="00F351FA" w:rsidP="00F351FA">
      <w:pPr>
        <w:pStyle w:val="ConsPlusNormal0"/>
        <w:spacing w:line="276" w:lineRule="auto"/>
        <w:ind w:firstLine="709"/>
        <w:jc w:val="both"/>
        <w:rPr>
          <w:rFonts w:ascii="Times New Roman" w:hAnsi="Times New Roman" w:cs="Times New Roman"/>
          <w:sz w:val="24"/>
          <w:szCs w:val="24"/>
        </w:rPr>
      </w:pPr>
      <w:r w:rsidRPr="00FF6F8A">
        <w:rPr>
          <w:rFonts w:ascii="Times New Roman" w:hAnsi="Times New Roman" w:cs="Times New Roman"/>
          <w:sz w:val="24"/>
          <w:szCs w:val="24"/>
        </w:rPr>
        <w:t>Срок исполнения административной процедуры составляет 6 рабочих дней со дня обращения заявителя.</w:t>
      </w:r>
    </w:p>
    <w:p w:rsidR="00F351FA" w:rsidRPr="00FF6F8A" w:rsidRDefault="00F351FA" w:rsidP="00F351FA">
      <w:pPr>
        <w:pStyle w:val="ConsPlusNormal0"/>
        <w:spacing w:line="276" w:lineRule="auto"/>
        <w:ind w:firstLine="709"/>
        <w:jc w:val="both"/>
        <w:rPr>
          <w:rFonts w:ascii="Times New Roman" w:hAnsi="Times New Roman" w:cs="Times New Roman"/>
          <w:sz w:val="24"/>
          <w:szCs w:val="24"/>
        </w:rPr>
      </w:pPr>
      <w:r w:rsidRPr="00FF6F8A">
        <w:rPr>
          <w:rFonts w:ascii="Times New Roman" w:hAnsi="Times New Roman" w:cs="Times New Roman"/>
          <w:sz w:val="24"/>
          <w:szCs w:val="24"/>
        </w:rPr>
        <w:t>Результатом исполнения административной процедуры является получение полного комплекта документов и его направление специалисту ОМСУ, ответственному за принятие решения о предоставлении услуги, для принятия решения о предоставлении муниципальной услуги либо направление повторного межведомственного запроса.</w:t>
      </w:r>
    </w:p>
    <w:p w:rsidR="00F351FA" w:rsidRPr="00FF6F8A" w:rsidRDefault="00F351FA" w:rsidP="00F351FA">
      <w:pPr>
        <w:pStyle w:val="ConsPlusNormal0"/>
        <w:spacing w:line="276" w:lineRule="auto"/>
        <w:ind w:firstLine="709"/>
        <w:jc w:val="both"/>
        <w:rPr>
          <w:rFonts w:ascii="Times New Roman" w:hAnsi="Times New Roman" w:cs="Times New Roman"/>
          <w:sz w:val="24"/>
          <w:szCs w:val="24"/>
        </w:rPr>
      </w:pPr>
    </w:p>
    <w:p w:rsidR="00E80A71" w:rsidRPr="00FF6F8A" w:rsidRDefault="00E80A71" w:rsidP="00F351FA">
      <w:pPr>
        <w:pStyle w:val="ConsPlusNormal0"/>
        <w:ind w:firstLine="709"/>
        <w:jc w:val="center"/>
        <w:rPr>
          <w:rFonts w:ascii="Times New Roman" w:hAnsi="Times New Roman" w:cs="Times New Roman"/>
          <w:b/>
          <w:sz w:val="24"/>
          <w:szCs w:val="24"/>
        </w:rPr>
      </w:pPr>
    </w:p>
    <w:p w:rsidR="00F351FA" w:rsidRPr="00FF6F8A" w:rsidRDefault="00F351FA" w:rsidP="00F351FA">
      <w:pPr>
        <w:pStyle w:val="ConsPlusNormal0"/>
        <w:ind w:firstLine="709"/>
        <w:jc w:val="center"/>
        <w:rPr>
          <w:rFonts w:ascii="Times New Roman" w:hAnsi="Times New Roman" w:cs="Times New Roman"/>
          <w:b/>
          <w:sz w:val="24"/>
          <w:szCs w:val="24"/>
        </w:rPr>
      </w:pPr>
      <w:r w:rsidRPr="00FF6F8A">
        <w:rPr>
          <w:rFonts w:ascii="Times New Roman" w:hAnsi="Times New Roman" w:cs="Times New Roman"/>
          <w:b/>
          <w:sz w:val="24"/>
          <w:szCs w:val="24"/>
        </w:rPr>
        <w:t xml:space="preserve">Принятие ОМСУ решения о присвоении (изменении, аннулировании) адреса </w:t>
      </w:r>
      <w:r w:rsidRPr="00FF6F8A">
        <w:rPr>
          <w:rFonts w:ascii="Times New Roman" w:hAnsi="Times New Roman" w:cs="Times New Roman"/>
          <w:b/>
          <w:sz w:val="24"/>
          <w:szCs w:val="24"/>
        </w:rPr>
        <w:lastRenderedPageBreak/>
        <w:t>объекта недвижимости</w:t>
      </w:r>
    </w:p>
    <w:p w:rsidR="00F351FA" w:rsidRPr="00FF6F8A" w:rsidRDefault="00F351FA" w:rsidP="00F351FA">
      <w:pPr>
        <w:pStyle w:val="ConsPlusNormal0"/>
        <w:ind w:firstLine="709"/>
        <w:jc w:val="center"/>
        <w:rPr>
          <w:rFonts w:ascii="Times New Roman" w:hAnsi="Times New Roman" w:cs="Times New Roman"/>
          <w:b/>
          <w:sz w:val="24"/>
          <w:szCs w:val="24"/>
        </w:rPr>
      </w:pPr>
    </w:p>
    <w:p w:rsidR="00F351FA" w:rsidRPr="00FF6F8A" w:rsidRDefault="00F351FA" w:rsidP="00F351FA">
      <w:pPr>
        <w:pStyle w:val="ConsPlusNormal0"/>
        <w:spacing w:line="276" w:lineRule="auto"/>
        <w:ind w:firstLine="709"/>
        <w:jc w:val="both"/>
        <w:rPr>
          <w:rFonts w:ascii="Times New Roman" w:hAnsi="Times New Roman" w:cs="Times New Roman"/>
          <w:sz w:val="24"/>
          <w:szCs w:val="24"/>
        </w:rPr>
      </w:pPr>
      <w:r w:rsidRPr="00FF6F8A">
        <w:rPr>
          <w:rFonts w:ascii="Times New Roman" w:hAnsi="Times New Roman" w:cs="Times New Roman"/>
          <w:sz w:val="24"/>
          <w:szCs w:val="24"/>
        </w:rPr>
        <w:t>3.4. Основанием для начала исполнения административной процедуры является передача в ОМСУ полного комплекта документов, необходимых для принятия решения (за исключением документов, находящихся в распоряжении ОМСУ – данные документы ОМСУ получает самостоятельно).</w:t>
      </w:r>
    </w:p>
    <w:p w:rsidR="00F351FA" w:rsidRPr="00FF6F8A" w:rsidRDefault="00F351FA" w:rsidP="00F351FA">
      <w:pPr>
        <w:pStyle w:val="ConsPlusNormal0"/>
        <w:spacing w:line="276" w:lineRule="auto"/>
        <w:ind w:firstLine="709"/>
        <w:jc w:val="both"/>
        <w:rPr>
          <w:rFonts w:ascii="Times New Roman" w:hAnsi="Times New Roman" w:cs="Times New Roman"/>
          <w:sz w:val="24"/>
          <w:szCs w:val="24"/>
        </w:rPr>
      </w:pPr>
      <w:r w:rsidRPr="00FF6F8A">
        <w:rPr>
          <w:rFonts w:ascii="Times New Roman" w:hAnsi="Times New Roman" w:cs="Times New Roman"/>
          <w:sz w:val="24"/>
          <w:szCs w:val="24"/>
        </w:rPr>
        <w:t>Специалист ОМСУ, ответственный за принятие решения о предоставлении услуги, в течение одного рабочего дня направляет запрос в подразделение ОМСУ, в котором находятся недостающие документы, находящиеся в распоряжении ОМСУ. Соответствующее подразделение ОМСУ, в котором находятся недостающие документы, находящиеся в распоряжении ОМСУ, направляет ответ на запрос в течение одного рабочего дня с момента получения запроса от специалиста ОМСУ, ответственного за принятие решения о предоставлении услуги.</w:t>
      </w:r>
    </w:p>
    <w:p w:rsidR="00F351FA" w:rsidRPr="00FF6F8A" w:rsidRDefault="00F351FA" w:rsidP="00F351FA">
      <w:pPr>
        <w:pStyle w:val="ConsPlusNormal0"/>
        <w:spacing w:line="276" w:lineRule="auto"/>
        <w:ind w:firstLine="709"/>
        <w:jc w:val="both"/>
        <w:rPr>
          <w:rFonts w:ascii="Times New Roman" w:hAnsi="Times New Roman" w:cs="Times New Roman"/>
          <w:sz w:val="24"/>
          <w:szCs w:val="24"/>
        </w:rPr>
      </w:pPr>
      <w:r w:rsidRPr="00FF6F8A">
        <w:rPr>
          <w:rFonts w:ascii="Times New Roman" w:hAnsi="Times New Roman" w:cs="Times New Roman"/>
          <w:sz w:val="24"/>
          <w:szCs w:val="24"/>
        </w:rPr>
        <w:t>Специалист ОМСУ, ответственный за принятие решения о предоставлении услуги, получив, документы, представленные заявителем и ответы на межведомственные запросы из органов и организаций, в которые направлялись запросы, и приложенные к ответам документы в течение одного рабочего дня осуществляет проверку комплекта документов.</w:t>
      </w:r>
    </w:p>
    <w:p w:rsidR="00F351FA" w:rsidRPr="00FF6F8A" w:rsidRDefault="00F351FA" w:rsidP="00F351FA">
      <w:pPr>
        <w:pStyle w:val="ConsPlusNormal0"/>
        <w:spacing w:line="276" w:lineRule="auto"/>
        <w:ind w:firstLine="709"/>
        <w:jc w:val="both"/>
        <w:rPr>
          <w:rFonts w:ascii="Times New Roman" w:hAnsi="Times New Roman" w:cs="Times New Roman"/>
          <w:sz w:val="24"/>
          <w:szCs w:val="24"/>
        </w:rPr>
      </w:pPr>
      <w:r w:rsidRPr="00FF6F8A">
        <w:rPr>
          <w:rFonts w:ascii="Times New Roman" w:hAnsi="Times New Roman" w:cs="Times New Roman"/>
          <w:sz w:val="24"/>
          <w:szCs w:val="24"/>
        </w:rPr>
        <w:t>Специалист ОМСУ, ответственный за принятие решения о предоставлении услуги, проверяет комплект документов на предмет наличия всех документов, необходимых для представления муниципальной услуги и соответствия указанных документов установленным требованиям.</w:t>
      </w:r>
    </w:p>
    <w:p w:rsidR="00F351FA" w:rsidRPr="00FF6F8A" w:rsidRDefault="00F351FA" w:rsidP="00F351FA">
      <w:pPr>
        <w:pStyle w:val="ConsPlusNormal0"/>
        <w:spacing w:line="276" w:lineRule="auto"/>
        <w:ind w:firstLine="709"/>
        <w:jc w:val="both"/>
        <w:rPr>
          <w:rFonts w:ascii="Times New Roman" w:hAnsi="Times New Roman" w:cs="Times New Roman"/>
          <w:sz w:val="24"/>
          <w:szCs w:val="24"/>
        </w:rPr>
      </w:pPr>
      <w:r w:rsidRPr="00FF6F8A">
        <w:rPr>
          <w:rFonts w:ascii="Times New Roman" w:hAnsi="Times New Roman" w:cs="Times New Roman"/>
          <w:sz w:val="24"/>
          <w:szCs w:val="24"/>
        </w:rPr>
        <w:t>При рассмотрении комплекта документов для предоставления муниципальной услуги, специалист ОМСУ, ответственный за принятие решения о предоставлении услуги, устанавливает соответствие получателя муниципальной услуги критериям для предоставления муниципальной услуги, а также наличие оснований для отказа в предоставлении муниципальной услуги, предусмотренных пунктом 2.12 административного регламента.</w:t>
      </w:r>
    </w:p>
    <w:p w:rsidR="00F351FA" w:rsidRPr="00FF6F8A" w:rsidRDefault="00F351FA" w:rsidP="00F351FA">
      <w:pPr>
        <w:pStyle w:val="ConsPlusNormal0"/>
        <w:spacing w:line="276" w:lineRule="auto"/>
        <w:ind w:firstLine="709"/>
        <w:jc w:val="both"/>
        <w:rPr>
          <w:sz w:val="24"/>
          <w:szCs w:val="24"/>
        </w:rPr>
      </w:pPr>
      <w:r w:rsidRPr="00FF6F8A">
        <w:rPr>
          <w:rFonts w:ascii="Times New Roman" w:hAnsi="Times New Roman" w:cs="Times New Roman"/>
          <w:sz w:val="24"/>
          <w:szCs w:val="24"/>
        </w:rPr>
        <w:t>Специалист ОМСУ, ответственный за принятие решения о предоставлении услуги, по результатам проверки готовит проект одного из следующих решений:</w:t>
      </w:r>
    </w:p>
    <w:p w:rsidR="00F351FA" w:rsidRPr="00FF6F8A" w:rsidRDefault="00F351FA" w:rsidP="00F351FA">
      <w:pPr>
        <w:autoSpaceDE w:val="0"/>
        <w:ind w:firstLine="709"/>
        <w:jc w:val="both"/>
      </w:pPr>
      <w:r w:rsidRPr="00FF6F8A">
        <w:t xml:space="preserve">- о присвоении (изменении, аннулировании) объекту адресации адреса; </w:t>
      </w:r>
    </w:p>
    <w:p w:rsidR="00F351FA" w:rsidRPr="00FF6F8A" w:rsidRDefault="00F351FA" w:rsidP="00F351FA">
      <w:pPr>
        <w:autoSpaceDE w:val="0"/>
        <w:ind w:firstLine="709"/>
        <w:jc w:val="both"/>
      </w:pPr>
      <w:r w:rsidRPr="00FF6F8A">
        <w:t>- об отказе в присвоении (изменении, аннулировании) объекту адресации адреса.</w:t>
      </w:r>
    </w:p>
    <w:p w:rsidR="00F351FA" w:rsidRPr="00FF6F8A" w:rsidRDefault="00F351FA" w:rsidP="00F351FA">
      <w:pPr>
        <w:autoSpaceDE w:val="0"/>
        <w:ind w:firstLine="709"/>
        <w:jc w:val="both"/>
      </w:pPr>
      <w:r w:rsidRPr="00FF6F8A">
        <w:t>3.4.1. Объектами адресации являются один или несколько объектов недвижимого имущества, в том числе земельные участки, здания, сооружения, помещения и объекты незавершенного строительства.</w:t>
      </w:r>
    </w:p>
    <w:p w:rsidR="00F351FA" w:rsidRPr="00FF6F8A" w:rsidRDefault="00F351FA" w:rsidP="00F351FA">
      <w:pPr>
        <w:autoSpaceDE w:val="0"/>
        <w:ind w:firstLine="709"/>
        <w:jc w:val="both"/>
      </w:pPr>
      <w:r w:rsidRPr="00FF6F8A">
        <w:t>3.4.2. Присвоение объекту адресации адреса осуществляется:</w:t>
      </w:r>
    </w:p>
    <w:p w:rsidR="00F351FA" w:rsidRPr="00FF6F8A" w:rsidRDefault="00F351FA" w:rsidP="00F351FA">
      <w:pPr>
        <w:autoSpaceDE w:val="0"/>
        <w:ind w:firstLine="709"/>
        <w:jc w:val="both"/>
      </w:pPr>
      <w:r w:rsidRPr="00FF6F8A">
        <w:t>а) в отношении земельных участков в случаях:</w:t>
      </w:r>
    </w:p>
    <w:p w:rsidR="00F351FA" w:rsidRPr="00FF6F8A" w:rsidRDefault="00F351FA" w:rsidP="00F351FA">
      <w:pPr>
        <w:autoSpaceDE w:val="0"/>
        <w:ind w:firstLine="709"/>
        <w:jc w:val="both"/>
      </w:pPr>
      <w:r w:rsidRPr="00FF6F8A">
        <w:t xml:space="preserve">подготовки документации по планировке территории в </w:t>
      </w:r>
      <w:proofErr w:type="gramStart"/>
      <w:r w:rsidRPr="00FF6F8A">
        <w:t>отношении</w:t>
      </w:r>
      <w:proofErr w:type="gramEnd"/>
      <w:r w:rsidRPr="00FF6F8A">
        <w:t xml:space="preserve"> застроенной и подлежащей застройке территории в соответствии с Градостроительным кодексом Российской Федерации;</w:t>
      </w:r>
    </w:p>
    <w:p w:rsidR="00F351FA" w:rsidRPr="00FF6F8A" w:rsidRDefault="00F351FA" w:rsidP="00F351FA">
      <w:pPr>
        <w:autoSpaceDE w:val="0"/>
        <w:ind w:firstLine="709"/>
        <w:jc w:val="both"/>
      </w:pPr>
      <w:proofErr w:type="gramStart"/>
      <w:r w:rsidRPr="00FF6F8A">
        <w:t xml:space="preserve">выполнения в отношении земельного участка в соответствии с требованиями, установленными Федеральным </w:t>
      </w:r>
      <w:hyperlink r:id="rId9" w:history="1">
        <w:r w:rsidRPr="00FF6F8A">
          <w:rPr>
            <w:rStyle w:val="a9"/>
            <w:rFonts w:eastAsia="Calibri"/>
            <w:color w:val="auto"/>
            <w:u w:val="none"/>
          </w:rPr>
          <w:t>законом</w:t>
        </w:r>
      </w:hyperlink>
      <w:r w:rsidRPr="00FF6F8A">
        <w:t xml:space="preserve"> "О государственном кадастре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при постановке земельного участка на государственный кадастровый учет;</w:t>
      </w:r>
      <w:proofErr w:type="gramEnd"/>
    </w:p>
    <w:p w:rsidR="00F351FA" w:rsidRPr="00FF6F8A" w:rsidRDefault="00F351FA" w:rsidP="00F351FA">
      <w:pPr>
        <w:autoSpaceDE w:val="0"/>
        <w:ind w:firstLine="709"/>
        <w:jc w:val="both"/>
      </w:pPr>
      <w:r w:rsidRPr="00FF6F8A">
        <w:t>б) в отношении зданий, сооружений и объектов незавершенного строительства в случаях:</w:t>
      </w:r>
    </w:p>
    <w:p w:rsidR="00F351FA" w:rsidRPr="00FF6F8A" w:rsidRDefault="00F351FA" w:rsidP="00F351FA">
      <w:pPr>
        <w:autoSpaceDE w:val="0"/>
        <w:ind w:firstLine="709"/>
        <w:jc w:val="both"/>
      </w:pPr>
      <w:r w:rsidRPr="00FF6F8A">
        <w:t>выдачи (получения) разрешения на строительство здания или сооружения;</w:t>
      </w:r>
    </w:p>
    <w:p w:rsidR="00F351FA" w:rsidRPr="00FF6F8A" w:rsidRDefault="00F351FA" w:rsidP="00F351FA">
      <w:pPr>
        <w:autoSpaceDE w:val="0"/>
        <w:ind w:firstLine="709"/>
        <w:jc w:val="both"/>
      </w:pPr>
      <w:proofErr w:type="gramStart"/>
      <w:r w:rsidRPr="00FF6F8A">
        <w:lastRenderedPageBreak/>
        <w:t xml:space="preserve">выполнения в отношении здания, сооружения и объекта незавершенного строительства в соответствии с требованиями, установленными Федеральным </w:t>
      </w:r>
      <w:hyperlink r:id="rId10" w:history="1">
        <w:r w:rsidRPr="00FF6F8A">
          <w:rPr>
            <w:rStyle w:val="a9"/>
            <w:rFonts w:eastAsia="Calibri"/>
            <w:color w:val="auto"/>
            <w:u w:val="none"/>
          </w:rPr>
          <w:t>законом</w:t>
        </w:r>
      </w:hyperlink>
      <w:r w:rsidRPr="00FF6F8A">
        <w:t xml:space="preserve"> "О государственном кадастре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здании, сооружении и объекте незавершенного строительства, при постановке здания, сооружения и объекта незавершенного строительства на государственный кадастровый учет (в случае, если в соответствии</w:t>
      </w:r>
      <w:proofErr w:type="gramEnd"/>
      <w:r w:rsidRPr="00FF6F8A">
        <w:t xml:space="preserve"> с Градостроительным кодексом Российской Федерации для строительства или реконструкции здания, сооружения и объекта незавершенного строительства получение разрешения на строительство не требуется);</w:t>
      </w:r>
    </w:p>
    <w:p w:rsidR="00F351FA" w:rsidRPr="00FF6F8A" w:rsidRDefault="00F351FA" w:rsidP="00F351FA">
      <w:pPr>
        <w:autoSpaceDE w:val="0"/>
        <w:ind w:firstLine="709"/>
        <w:jc w:val="both"/>
      </w:pPr>
      <w:r w:rsidRPr="00FF6F8A">
        <w:t>в) в отношении помещений в случаях:</w:t>
      </w:r>
    </w:p>
    <w:p w:rsidR="00F351FA" w:rsidRPr="00FF6F8A" w:rsidRDefault="00F351FA" w:rsidP="00F351FA">
      <w:pPr>
        <w:autoSpaceDE w:val="0"/>
        <w:ind w:firstLine="709"/>
        <w:jc w:val="both"/>
      </w:pPr>
      <w:r w:rsidRPr="00FF6F8A">
        <w:t>подготовки и оформления в установленном Жилищным кодексом Российской Федерации порядке проекта переустройства и (или) перепланировки помещения в целях перевода жилого помещения в нежилое помещение или нежилого помещения в жилое помещение;</w:t>
      </w:r>
    </w:p>
    <w:p w:rsidR="00F351FA" w:rsidRPr="00FF6F8A" w:rsidRDefault="00F351FA" w:rsidP="00F351FA">
      <w:pPr>
        <w:autoSpaceDE w:val="0"/>
        <w:ind w:firstLine="709"/>
        <w:jc w:val="both"/>
      </w:pPr>
      <w:r w:rsidRPr="00FF6F8A">
        <w:t>подготовки и оформления в отношении помещения, в том числе образуемого в результате преобразования другого помещения (помещений) в соответствии с положениями, предусмотренными Федеральным законом "О государственном кадастре недвижимости", документов, содержащих необходимые для осуществления государственного кадастрового учета сведения о таком помещении.</w:t>
      </w:r>
    </w:p>
    <w:p w:rsidR="00F351FA" w:rsidRPr="00FF6F8A" w:rsidRDefault="00F351FA" w:rsidP="00F351FA">
      <w:pPr>
        <w:autoSpaceDE w:val="0"/>
        <w:ind w:firstLine="709"/>
        <w:jc w:val="both"/>
      </w:pPr>
      <w:r w:rsidRPr="00FF6F8A">
        <w:t>3.4.3. При присвоении адресов зданиям, сооружениям и объектам незавершенного строительства такие адреса должны соответствовать адресам земельных участков, в границах которых расположены соответствующие здания, сооружения и объекты незавершенного строительства.</w:t>
      </w:r>
    </w:p>
    <w:p w:rsidR="00F351FA" w:rsidRPr="00FF6F8A" w:rsidRDefault="00F351FA" w:rsidP="00F351FA">
      <w:pPr>
        <w:autoSpaceDE w:val="0"/>
        <w:ind w:firstLine="709"/>
        <w:jc w:val="both"/>
      </w:pPr>
      <w:r w:rsidRPr="00FF6F8A">
        <w:t>3.4.4. В случае</w:t>
      </w:r>
      <w:proofErr w:type="gramStart"/>
      <w:r w:rsidRPr="00FF6F8A">
        <w:t>,</w:t>
      </w:r>
      <w:proofErr w:type="gramEnd"/>
      <w:r w:rsidRPr="00FF6F8A">
        <w:t xml:space="preserve"> если зданию или сооружению не присвоен адрес, присвоение адреса помещению, расположенному в таком здании или сооружении, осуществляется при условии одновременного присвоения адреса такому зданию или сооружению.</w:t>
      </w:r>
    </w:p>
    <w:p w:rsidR="00F351FA" w:rsidRPr="00FF6F8A" w:rsidRDefault="00F351FA" w:rsidP="00F351FA">
      <w:pPr>
        <w:autoSpaceDE w:val="0"/>
        <w:ind w:firstLine="709"/>
        <w:jc w:val="both"/>
      </w:pPr>
      <w:r w:rsidRPr="00FF6F8A">
        <w:t>3.4.5. В случае присвоения адреса многоквартирному дому осуществляется одновременное присвоение адресов всем расположенным в нем помещениям.</w:t>
      </w:r>
    </w:p>
    <w:p w:rsidR="00F351FA" w:rsidRPr="00FF6F8A" w:rsidRDefault="00F351FA" w:rsidP="00F351FA">
      <w:pPr>
        <w:autoSpaceDE w:val="0"/>
        <w:ind w:firstLine="709"/>
        <w:jc w:val="both"/>
      </w:pPr>
      <w:r w:rsidRPr="00FF6F8A">
        <w:t>3.4.6. Аннулирование адреса объекта адресации осуществляется в случаях:</w:t>
      </w:r>
    </w:p>
    <w:p w:rsidR="00F351FA" w:rsidRPr="00FF6F8A" w:rsidRDefault="00F351FA" w:rsidP="00F351FA">
      <w:pPr>
        <w:autoSpaceDE w:val="0"/>
        <w:ind w:firstLine="709"/>
        <w:jc w:val="both"/>
      </w:pPr>
      <w:r w:rsidRPr="00FF6F8A">
        <w:t>а) прекращения существования объекта адресации;</w:t>
      </w:r>
    </w:p>
    <w:p w:rsidR="00F351FA" w:rsidRPr="00FF6F8A" w:rsidRDefault="00F351FA" w:rsidP="00F351FA">
      <w:pPr>
        <w:autoSpaceDE w:val="0"/>
        <w:ind w:firstLine="709"/>
        <w:jc w:val="both"/>
      </w:pPr>
      <w:r w:rsidRPr="00FF6F8A">
        <w:t>б) отказа в осуществлении кадастрового учета объекта адресации по основаниям, указанным в пунктах 1 и 3 части 2 статьи 27 Федерального закона "О государственном кадастре недвижимости";</w:t>
      </w:r>
    </w:p>
    <w:p w:rsidR="00F351FA" w:rsidRPr="00FF6F8A" w:rsidRDefault="00F351FA" w:rsidP="00F351FA">
      <w:pPr>
        <w:autoSpaceDE w:val="0"/>
        <w:ind w:firstLine="709"/>
        <w:jc w:val="both"/>
      </w:pPr>
      <w:r w:rsidRPr="00FF6F8A">
        <w:t>в) присвоения объекту адресации нового адреса.</w:t>
      </w:r>
    </w:p>
    <w:p w:rsidR="00F351FA" w:rsidRPr="00FF6F8A" w:rsidRDefault="00F351FA" w:rsidP="00F351FA">
      <w:pPr>
        <w:autoSpaceDE w:val="0"/>
        <w:ind w:firstLine="709"/>
        <w:jc w:val="both"/>
      </w:pPr>
      <w:r w:rsidRPr="00FF6F8A">
        <w:t>Аннулирование адреса объекта адресации в случае прекращения существования объекта адресации осуществляется после снятия этого объекта адресации с кадастрового учета, за исключением случаев аннулирования и исключения сведений об объекте адресации, указанных в частях 4 и 5 статьи 24 Федерального закона "О государственном кадастре недвижимости", из государственного кадастра недвижимости.</w:t>
      </w:r>
    </w:p>
    <w:p w:rsidR="00F351FA" w:rsidRPr="00FF6F8A" w:rsidRDefault="00F351FA" w:rsidP="00F351FA">
      <w:pPr>
        <w:autoSpaceDE w:val="0"/>
        <w:ind w:firstLine="709"/>
        <w:jc w:val="both"/>
      </w:pPr>
      <w:r w:rsidRPr="00FF6F8A">
        <w:t>3.4.7. Аннулирование адреса существующего объекта адресации без одновременного присвоения этому объекту адресации нового адреса не допускается.</w:t>
      </w:r>
    </w:p>
    <w:p w:rsidR="00F351FA" w:rsidRPr="00FF6F8A" w:rsidRDefault="00F351FA" w:rsidP="00F351FA">
      <w:pPr>
        <w:autoSpaceDE w:val="0"/>
        <w:ind w:firstLine="709"/>
        <w:jc w:val="both"/>
      </w:pPr>
      <w:r w:rsidRPr="00FF6F8A">
        <w:t>3.4.8. Аннулирование адресов объектов адресации, являющихся преобразуемыми объектами недвижимости (за исключением объектов адресации, сохраняющихся в измененных границах), осуществляется после снятия с учета таких преобразуемых объектов недвижимости. Аннулирование и повторное присвоение адресов объектам адресации, являющимся преобразуемыми объектами недвижимости, которые после преобразования сохраняются в измененных границах, не производится.</w:t>
      </w:r>
    </w:p>
    <w:p w:rsidR="00F351FA" w:rsidRPr="00FF6F8A" w:rsidRDefault="00F351FA" w:rsidP="00F351FA">
      <w:pPr>
        <w:pStyle w:val="ConsPlusNormal0"/>
        <w:spacing w:line="276" w:lineRule="auto"/>
        <w:ind w:firstLine="709"/>
        <w:jc w:val="both"/>
        <w:rPr>
          <w:rFonts w:ascii="Times New Roman" w:hAnsi="Times New Roman" w:cs="Times New Roman"/>
          <w:sz w:val="24"/>
          <w:szCs w:val="24"/>
        </w:rPr>
      </w:pPr>
      <w:r w:rsidRPr="00FF6F8A">
        <w:rPr>
          <w:rFonts w:ascii="Times New Roman" w:hAnsi="Times New Roman" w:cs="Times New Roman"/>
          <w:sz w:val="24"/>
          <w:szCs w:val="24"/>
        </w:rPr>
        <w:t xml:space="preserve">3.4.9. При наличии оснований для присвоения (изменения, аннулирования) адреса объекта недвижимости сотрудник, ответственный за принятие решения, вводит в электронную базу данных сведения о заявителе, а также информацию о заявителе, необходимую для принятия решения о присвоении (изменения, аннулирования) адреса </w:t>
      </w:r>
      <w:r w:rsidRPr="00FF6F8A">
        <w:rPr>
          <w:rFonts w:ascii="Times New Roman" w:hAnsi="Times New Roman" w:cs="Times New Roman"/>
          <w:sz w:val="24"/>
          <w:szCs w:val="24"/>
        </w:rPr>
        <w:lastRenderedPageBreak/>
        <w:t>объекта недвижимости:</w:t>
      </w:r>
    </w:p>
    <w:p w:rsidR="00F351FA" w:rsidRPr="00FF6F8A" w:rsidRDefault="00F351FA" w:rsidP="00F351FA">
      <w:pPr>
        <w:pStyle w:val="ConsPlusNormal0"/>
        <w:spacing w:line="276" w:lineRule="auto"/>
        <w:ind w:firstLine="709"/>
        <w:jc w:val="both"/>
        <w:rPr>
          <w:rFonts w:ascii="Times New Roman" w:hAnsi="Times New Roman" w:cs="Times New Roman"/>
          <w:sz w:val="24"/>
          <w:szCs w:val="24"/>
        </w:rPr>
      </w:pPr>
      <w:r w:rsidRPr="00FF6F8A">
        <w:rPr>
          <w:rFonts w:ascii="Times New Roman" w:hAnsi="Times New Roman" w:cs="Times New Roman"/>
          <w:sz w:val="24"/>
          <w:szCs w:val="24"/>
        </w:rPr>
        <w:t xml:space="preserve">- о получателе муниципальной услуги: </w:t>
      </w:r>
    </w:p>
    <w:p w:rsidR="00F351FA" w:rsidRPr="00FF6F8A" w:rsidRDefault="00F351FA" w:rsidP="00F351FA">
      <w:pPr>
        <w:pStyle w:val="ConsPlusNormal0"/>
        <w:spacing w:line="276" w:lineRule="auto"/>
        <w:ind w:firstLine="709"/>
        <w:jc w:val="both"/>
        <w:rPr>
          <w:rFonts w:ascii="Times New Roman" w:hAnsi="Times New Roman" w:cs="Times New Roman"/>
          <w:sz w:val="24"/>
          <w:szCs w:val="24"/>
        </w:rPr>
      </w:pPr>
      <w:proofErr w:type="gramStart"/>
      <w:r w:rsidRPr="00FF6F8A">
        <w:rPr>
          <w:rFonts w:ascii="Times New Roman" w:hAnsi="Times New Roman" w:cs="Times New Roman"/>
          <w:sz w:val="24"/>
          <w:szCs w:val="24"/>
        </w:rPr>
        <w:t>1) физическом лице (индивидуальном предпринимателе): фамилия, имя, отчество, реквизиты документа, удостоверяющего личность (серия, номер, кем и когда выдан), место жительства;</w:t>
      </w:r>
      <w:proofErr w:type="gramEnd"/>
    </w:p>
    <w:p w:rsidR="00F351FA" w:rsidRPr="00FF6F8A" w:rsidRDefault="00F351FA" w:rsidP="00F351FA">
      <w:pPr>
        <w:pStyle w:val="ConsPlusNormal0"/>
        <w:spacing w:line="276" w:lineRule="auto"/>
        <w:ind w:firstLine="709"/>
        <w:jc w:val="both"/>
        <w:rPr>
          <w:rFonts w:ascii="Times New Roman" w:hAnsi="Times New Roman" w:cs="Times New Roman"/>
          <w:sz w:val="24"/>
          <w:szCs w:val="24"/>
        </w:rPr>
      </w:pPr>
      <w:r w:rsidRPr="00FF6F8A">
        <w:rPr>
          <w:rFonts w:ascii="Times New Roman" w:hAnsi="Times New Roman" w:cs="Times New Roman"/>
          <w:sz w:val="24"/>
          <w:szCs w:val="24"/>
        </w:rPr>
        <w:t xml:space="preserve">2) юридическом </w:t>
      </w:r>
      <w:proofErr w:type="gramStart"/>
      <w:r w:rsidRPr="00FF6F8A">
        <w:rPr>
          <w:rFonts w:ascii="Times New Roman" w:hAnsi="Times New Roman" w:cs="Times New Roman"/>
          <w:sz w:val="24"/>
          <w:szCs w:val="24"/>
        </w:rPr>
        <w:t>лице</w:t>
      </w:r>
      <w:proofErr w:type="gramEnd"/>
      <w:r w:rsidRPr="00FF6F8A">
        <w:rPr>
          <w:rFonts w:ascii="Times New Roman" w:hAnsi="Times New Roman" w:cs="Times New Roman"/>
          <w:sz w:val="24"/>
          <w:szCs w:val="24"/>
        </w:rPr>
        <w:t>: наименование, организационно-правовая форма, юридический и фактический адрес, фамилия, имя, отчество лица, уполномоченного представлять интересы юридического лица, с указанием реквизитов документа, удостоверяющего эти правомочия;</w:t>
      </w:r>
    </w:p>
    <w:p w:rsidR="00F351FA" w:rsidRPr="00FF6F8A" w:rsidRDefault="00F351FA" w:rsidP="00F351FA">
      <w:pPr>
        <w:pStyle w:val="ad"/>
        <w:widowControl w:val="0"/>
        <w:tabs>
          <w:tab w:val="left" w:pos="851"/>
          <w:tab w:val="left" w:pos="1134"/>
        </w:tabs>
        <w:spacing w:after="0"/>
        <w:ind w:firstLine="284"/>
        <w:rPr>
          <w:rFonts w:ascii="Times New Roman" w:hAnsi="Times New Roman" w:cs="Times New Roman"/>
          <w:sz w:val="24"/>
          <w:szCs w:val="24"/>
        </w:rPr>
      </w:pPr>
      <w:r w:rsidRPr="00FF6F8A">
        <w:rPr>
          <w:rFonts w:ascii="Times New Roman" w:hAnsi="Times New Roman" w:cs="Times New Roman"/>
          <w:sz w:val="24"/>
          <w:szCs w:val="24"/>
        </w:rPr>
        <w:t>- об объекте недвижимости;</w:t>
      </w:r>
    </w:p>
    <w:p w:rsidR="00F351FA" w:rsidRPr="00FF6F8A" w:rsidRDefault="00F351FA" w:rsidP="00F351FA">
      <w:pPr>
        <w:pStyle w:val="ad"/>
        <w:widowControl w:val="0"/>
        <w:tabs>
          <w:tab w:val="left" w:pos="851"/>
          <w:tab w:val="left" w:pos="1134"/>
        </w:tabs>
        <w:spacing w:after="0"/>
        <w:ind w:firstLine="284"/>
        <w:jc w:val="both"/>
        <w:rPr>
          <w:rFonts w:ascii="Times New Roman" w:hAnsi="Times New Roman" w:cs="Times New Roman"/>
          <w:sz w:val="24"/>
          <w:szCs w:val="24"/>
        </w:rPr>
      </w:pPr>
      <w:r w:rsidRPr="00FF6F8A">
        <w:rPr>
          <w:rFonts w:ascii="Times New Roman" w:hAnsi="Times New Roman" w:cs="Times New Roman"/>
          <w:sz w:val="24"/>
          <w:szCs w:val="24"/>
        </w:rPr>
        <w:t>- об основании для присвоения (изменения, аннулирования) адреса объекта недвижимости.</w:t>
      </w:r>
    </w:p>
    <w:p w:rsidR="00F351FA" w:rsidRPr="00FF6F8A" w:rsidRDefault="00F351FA" w:rsidP="00F351FA">
      <w:pPr>
        <w:pStyle w:val="ConsPlusNormal0"/>
        <w:spacing w:line="276" w:lineRule="auto"/>
        <w:ind w:firstLine="709"/>
        <w:jc w:val="both"/>
        <w:rPr>
          <w:rFonts w:ascii="Times New Roman" w:hAnsi="Times New Roman" w:cs="Times New Roman"/>
          <w:sz w:val="24"/>
          <w:szCs w:val="24"/>
        </w:rPr>
      </w:pPr>
      <w:r w:rsidRPr="00FF6F8A">
        <w:rPr>
          <w:rFonts w:ascii="Times New Roman" w:hAnsi="Times New Roman" w:cs="Times New Roman"/>
          <w:sz w:val="24"/>
          <w:szCs w:val="24"/>
        </w:rPr>
        <w:t>Сотрудник, ответственный за принятие решения, готовит проект постановления о присвоении (изменении, аннулировании) адреса объекта недвижимости.</w:t>
      </w:r>
    </w:p>
    <w:p w:rsidR="00F351FA" w:rsidRPr="00FF6F8A" w:rsidRDefault="00F351FA" w:rsidP="00F351FA">
      <w:pPr>
        <w:pStyle w:val="ConsPlusNormal0"/>
        <w:spacing w:line="276" w:lineRule="auto"/>
        <w:ind w:firstLine="709"/>
        <w:jc w:val="both"/>
        <w:rPr>
          <w:rFonts w:ascii="Times New Roman" w:hAnsi="Times New Roman" w:cs="Times New Roman"/>
          <w:sz w:val="24"/>
          <w:szCs w:val="24"/>
        </w:rPr>
      </w:pPr>
      <w:r w:rsidRPr="00FF6F8A">
        <w:rPr>
          <w:rFonts w:ascii="Times New Roman" w:hAnsi="Times New Roman" w:cs="Times New Roman"/>
          <w:sz w:val="24"/>
          <w:szCs w:val="24"/>
        </w:rPr>
        <w:t>При наличии оснований для отказа в присвоении (изменении, аннулировании) адреса объекта недвижимости сотрудник, ответственный за принятие решения, готовит проект решения об отказе в присвоении (изменении, аннулировании) адреса объекта недвижимости с указанием причин отказа.</w:t>
      </w:r>
    </w:p>
    <w:p w:rsidR="00F351FA" w:rsidRPr="00FF6F8A" w:rsidRDefault="00F351FA" w:rsidP="00F351FA">
      <w:pPr>
        <w:pStyle w:val="ConsPlusNormal0"/>
        <w:spacing w:line="276" w:lineRule="auto"/>
        <w:ind w:firstLine="709"/>
        <w:jc w:val="both"/>
        <w:rPr>
          <w:rFonts w:ascii="Times New Roman" w:hAnsi="Times New Roman" w:cs="Times New Roman"/>
          <w:sz w:val="24"/>
          <w:szCs w:val="24"/>
        </w:rPr>
      </w:pPr>
      <w:proofErr w:type="gramStart"/>
      <w:r w:rsidRPr="00FF6F8A">
        <w:rPr>
          <w:rFonts w:ascii="Times New Roman" w:hAnsi="Times New Roman" w:cs="Times New Roman"/>
          <w:sz w:val="24"/>
          <w:szCs w:val="24"/>
        </w:rPr>
        <w:t>Контроль за</w:t>
      </w:r>
      <w:proofErr w:type="gramEnd"/>
      <w:r w:rsidRPr="00FF6F8A">
        <w:rPr>
          <w:rFonts w:ascii="Times New Roman" w:hAnsi="Times New Roman" w:cs="Times New Roman"/>
          <w:sz w:val="24"/>
          <w:szCs w:val="24"/>
        </w:rPr>
        <w:t xml:space="preserve"> обеспечением рассмотрения представленных документов в установленные настоящим административным регламентом сроки, направлением указанных документов в уполномоченные органы и организации в целях получения необходимых заключений и согласований осуществляется сотрудником, ответственным за принятие решения.</w:t>
      </w:r>
    </w:p>
    <w:p w:rsidR="00F351FA" w:rsidRPr="00FF6F8A" w:rsidRDefault="00F351FA" w:rsidP="00F351FA">
      <w:pPr>
        <w:pStyle w:val="ConsPlusNormal0"/>
        <w:spacing w:line="276" w:lineRule="auto"/>
        <w:ind w:firstLine="709"/>
        <w:jc w:val="both"/>
        <w:rPr>
          <w:rFonts w:ascii="Times New Roman" w:hAnsi="Times New Roman" w:cs="Times New Roman"/>
          <w:sz w:val="24"/>
          <w:szCs w:val="24"/>
        </w:rPr>
      </w:pPr>
      <w:r w:rsidRPr="00FF6F8A">
        <w:rPr>
          <w:rFonts w:ascii="Times New Roman" w:hAnsi="Times New Roman" w:cs="Times New Roman"/>
          <w:sz w:val="24"/>
          <w:szCs w:val="24"/>
        </w:rPr>
        <w:t xml:space="preserve">Специалист ОМСУ, ответственный за принятие решения передает проект постановления о присвоении (изменении, аннулировании), либо проект решения об отказе в присвоении (изменении, аннулировании) адреса объекта недвижимости на подпись руководителю ОМСУ. </w:t>
      </w:r>
    </w:p>
    <w:p w:rsidR="00F351FA" w:rsidRPr="00FF6F8A" w:rsidRDefault="00F351FA" w:rsidP="00F351FA">
      <w:pPr>
        <w:pStyle w:val="ConsPlusNormal0"/>
        <w:spacing w:line="276" w:lineRule="auto"/>
        <w:ind w:firstLine="709"/>
        <w:jc w:val="both"/>
        <w:rPr>
          <w:rFonts w:ascii="Times New Roman" w:hAnsi="Times New Roman" w:cs="Times New Roman"/>
          <w:sz w:val="24"/>
          <w:szCs w:val="24"/>
        </w:rPr>
      </w:pPr>
      <w:r w:rsidRPr="00FF6F8A">
        <w:rPr>
          <w:rFonts w:ascii="Times New Roman" w:hAnsi="Times New Roman" w:cs="Times New Roman"/>
          <w:sz w:val="24"/>
          <w:szCs w:val="24"/>
        </w:rPr>
        <w:t>Руководитель ОМСУ подписывает решение о присвоении (изменении, аннулировании), либо отказе в присвоении (изменении, аннулировании) адреса объекта недвижимости в течение 2 рабочих дней.</w:t>
      </w:r>
    </w:p>
    <w:p w:rsidR="00F351FA" w:rsidRPr="00FF6F8A" w:rsidRDefault="00F351FA" w:rsidP="00F351FA">
      <w:pPr>
        <w:pStyle w:val="ConsPlusNormal0"/>
        <w:spacing w:line="276" w:lineRule="auto"/>
        <w:ind w:firstLine="709"/>
        <w:jc w:val="both"/>
        <w:rPr>
          <w:rFonts w:ascii="Times New Roman" w:hAnsi="Times New Roman" w:cs="Times New Roman"/>
          <w:sz w:val="24"/>
          <w:szCs w:val="24"/>
        </w:rPr>
      </w:pPr>
      <w:r w:rsidRPr="00FF6F8A">
        <w:rPr>
          <w:rFonts w:ascii="Times New Roman" w:hAnsi="Times New Roman" w:cs="Times New Roman"/>
          <w:sz w:val="24"/>
          <w:szCs w:val="24"/>
        </w:rPr>
        <w:t xml:space="preserve">Специалист ОМСУ, ответственный за принятие решения о предоставлении услуги, направляет один экземпляр решения специалисту ОМСУ, ответственному за выдачу результата предоставления услуги, </w:t>
      </w:r>
      <w:r w:rsidRPr="00FF6F8A">
        <w:rPr>
          <w:rFonts w:ascii="Times New Roman" w:hAnsi="Times New Roman" w:cs="Times New Roman"/>
          <w:b/>
          <w:sz w:val="24"/>
          <w:szCs w:val="24"/>
        </w:rPr>
        <w:t xml:space="preserve">(в МФЦ – при подаче документов через МФЦ) </w:t>
      </w:r>
      <w:r w:rsidRPr="00FF6F8A">
        <w:rPr>
          <w:rFonts w:ascii="Times New Roman" w:hAnsi="Times New Roman" w:cs="Times New Roman"/>
          <w:sz w:val="24"/>
          <w:szCs w:val="24"/>
        </w:rPr>
        <w:t>для выдачи его заявителю, а второй экземпляр передается в архив ОМСУ.</w:t>
      </w:r>
    </w:p>
    <w:p w:rsidR="00F351FA" w:rsidRPr="00FF6F8A" w:rsidRDefault="00F351FA" w:rsidP="00F351FA">
      <w:pPr>
        <w:pStyle w:val="ConsPlusNormal0"/>
        <w:spacing w:line="276" w:lineRule="auto"/>
        <w:ind w:firstLine="709"/>
        <w:jc w:val="both"/>
        <w:rPr>
          <w:rFonts w:ascii="Times New Roman" w:hAnsi="Times New Roman" w:cs="Times New Roman"/>
          <w:sz w:val="24"/>
          <w:szCs w:val="24"/>
        </w:rPr>
      </w:pPr>
      <w:r w:rsidRPr="00FF6F8A">
        <w:rPr>
          <w:rFonts w:ascii="Times New Roman" w:hAnsi="Times New Roman" w:cs="Times New Roman"/>
          <w:sz w:val="24"/>
          <w:szCs w:val="24"/>
        </w:rPr>
        <w:t xml:space="preserve">Срок исполнения административной процедуры составляет </w:t>
      </w:r>
      <w:r w:rsidRPr="00FF6F8A">
        <w:rPr>
          <w:rFonts w:ascii="Times New Roman" w:hAnsi="Times New Roman" w:cs="Times New Roman"/>
          <w:b/>
          <w:sz w:val="24"/>
          <w:szCs w:val="24"/>
        </w:rPr>
        <w:t>не более 18 рабочих дней</w:t>
      </w:r>
      <w:r w:rsidRPr="00FF6F8A">
        <w:rPr>
          <w:rFonts w:ascii="Times New Roman" w:hAnsi="Times New Roman" w:cs="Times New Roman"/>
          <w:sz w:val="24"/>
          <w:szCs w:val="24"/>
        </w:rPr>
        <w:t xml:space="preserve"> со дня получения в ОМСУ от заявителя документов, обязанность по представлению которых возложена на заявителя, </w:t>
      </w:r>
      <w:r w:rsidRPr="00FF6F8A">
        <w:rPr>
          <w:rFonts w:ascii="Times New Roman" w:hAnsi="Times New Roman" w:cs="Times New Roman"/>
          <w:b/>
          <w:sz w:val="24"/>
          <w:szCs w:val="24"/>
        </w:rPr>
        <w:t>не более 18 рабочих дней</w:t>
      </w:r>
      <w:r w:rsidRPr="00FF6F8A">
        <w:rPr>
          <w:rFonts w:ascii="Times New Roman" w:hAnsi="Times New Roman" w:cs="Times New Roman"/>
          <w:sz w:val="24"/>
          <w:szCs w:val="24"/>
        </w:rPr>
        <w:t xml:space="preserve"> </w:t>
      </w:r>
      <w:r w:rsidRPr="00FF6F8A">
        <w:rPr>
          <w:rFonts w:ascii="Times New Roman" w:hAnsi="Times New Roman" w:cs="Times New Roman"/>
          <w:b/>
          <w:sz w:val="24"/>
          <w:szCs w:val="24"/>
        </w:rPr>
        <w:t>со дня получения из МФЦ полного комплекта документов, необходимых для принятия решения</w:t>
      </w:r>
      <w:r w:rsidRPr="00FF6F8A">
        <w:rPr>
          <w:rFonts w:ascii="Times New Roman" w:hAnsi="Times New Roman" w:cs="Times New Roman"/>
          <w:sz w:val="24"/>
          <w:szCs w:val="24"/>
        </w:rPr>
        <w:t xml:space="preserve"> </w:t>
      </w:r>
      <w:r w:rsidRPr="00FF6F8A">
        <w:rPr>
          <w:rFonts w:ascii="Times New Roman" w:hAnsi="Times New Roman" w:cs="Times New Roman"/>
          <w:b/>
          <w:sz w:val="24"/>
          <w:szCs w:val="24"/>
        </w:rPr>
        <w:t>(при подаче документов через МФЦ)</w:t>
      </w:r>
      <w:r w:rsidRPr="00FF6F8A">
        <w:rPr>
          <w:rFonts w:ascii="Times New Roman" w:hAnsi="Times New Roman" w:cs="Times New Roman"/>
          <w:sz w:val="24"/>
          <w:szCs w:val="24"/>
        </w:rPr>
        <w:t>.</w:t>
      </w:r>
    </w:p>
    <w:p w:rsidR="00F351FA" w:rsidRPr="00FF6F8A" w:rsidRDefault="00F351FA" w:rsidP="00F351FA">
      <w:pPr>
        <w:pStyle w:val="ConsPlusNormal0"/>
        <w:spacing w:line="276" w:lineRule="auto"/>
        <w:ind w:firstLine="709"/>
        <w:jc w:val="both"/>
        <w:rPr>
          <w:b/>
          <w:sz w:val="24"/>
          <w:szCs w:val="24"/>
        </w:rPr>
      </w:pPr>
      <w:r w:rsidRPr="00FF6F8A">
        <w:rPr>
          <w:rFonts w:ascii="Times New Roman" w:hAnsi="Times New Roman" w:cs="Times New Roman"/>
          <w:sz w:val="24"/>
          <w:szCs w:val="24"/>
        </w:rPr>
        <w:t>Результатом административной процедуры является принятие ОМСУ решения о присвоении (изменении, аннулировании) адреса объекта недвижимости, либо решения об отказе в присвоении (изменении, аннулировании) адреса объекта недвижимости и направление принятого решения для выдачи его заявителю.</w:t>
      </w:r>
    </w:p>
    <w:p w:rsidR="00F351FA" w:rsidRPr="00FF6F8A" w:rsidRDefault="00F351FA" w:rsidP="00F351FA">
      <w:pPr>
        <w:tabs>
          <w:tab w:val="left" w:pos="0"/>
        </w:tabs>
        <w:ind w:firstLine="709"/>
        <w:jc w:val="both"/>
        <w:rPr>
          <w:b/>
        </w:rPr>
      </w:pPr>
    </w:p>
    <w:p w:rsidR="00F351FA" w:rsidRPr="00FF6F8A" w:rsidRDefault="00F351FA" w:rsidP="00F351FA">
      <w:pPr>
        <w:pStyle w:val="ConsPlusNormal0"/>
        <w:spacing w:line="276" w:lineRule="auto"/>
        <w:ind w:firstLine="709"/>
        <w:jc w:val="center"/>
        <w:rPr>
          <w:rFonts w:ascii="Times New Roman" w:hAnsi="Times New Roman" w:cs="Times New Roman"/>
          <w:b/>
          <w:sz w:val="24"/>
          <w:szCs w:val="24"/>
        </w:rPr>
      </w:pPr>
      <w:r w:rsidRPr="00FF6F8A">
        <w:rPr>
          <w:rFonts w:ascii="Times New Roman" w:hAnsi="Times New Roman" w:cs="Times New Roman"/>
          <w:b/>
          <w:sz w:val="24"/>
          <w:szCs w:val="24"/>
        </w:rPr>
        <w:t>Выдача заявителю результата предоставления муниципальной услуги</w:t>
      </w:r>
    </w:p>
    <w:p w:rsidR="00F351FA" w:rsidRPr="00FF6F8A" w:rsidRDefault="00F351FA" w:rsidP="00F351FA">
      <w:pPr>
        <w:pStyle w:val="ConsPlusNormal0"/>
        <w:spacing w:line="276" w:lineRule="auto"/>
        <w:ind w:firstLine="709"/>
        <w:jc w:val="center"/>
        <w:rPr>
          <w:rFonts w:ascii="Times New Roman" w:hAnsi="Times New Roman" w:cs="Times New Roman"/>
          <w:b/>
          <w:sz w:val="24"/>
          <w:szCs w:val="24"/>
        </w:rPr>
      </w:pPr>
    </w:p>
    <w:p w:rsidR="00F351FA" w:rsidRPr="00FF6F8A" w:rsidRDefault="00F351FA" w:rsidP="00F351FA">
      <w:pPr>
        <w:pStyle w:val="ConsPlusNormal0"/>
        <w:spacing w:line="276" w:lineRule="auto"/>
        <w:ind w:firstLine="709"/>
        <w:jc w:val="both"/>
        <w:rPr>
          <w:rFonts w:ascii="Times New Roman" w:hAnsi="Times New Roman" w:cs="Times New Roman"/>
          <w:sz w:val="24"/>
          <w:szCs w:val="24"/>
        </w:rPr>
      </w:pPr>
      <w:r w:rsidRPr="00FF6F8A">
        <w:rPr>
          <w:rFonts w:ascii="Times New Roman" w:hAnsi="Times New Roman" w:cs="Times New Roman"/>
          <w:sz w:val="24"/>
          <w:szCs w:val="24"/>
        </w:rPr>
        <w:lastRenderedPageBreak/>
        <w:t>3.5. Основанием начала исполнения административной процедуры является поступление специалисту, ответственному за выдачу результата предоставления услуги, решения о присвоении (изменении, аннулировании) адреса объекта недвижимости, либо отказе в присвоении (изменении, аннулировании) адреса объекта недвижимости (далее - документ, являющийся результатом предоставления услуги).</w:t>
      </w:r>
    </w:p>
    <w:p w:rsidR="00F351FA" w:rsidRPr="00FF6F8A" w:rsidRDefault="00F351FA" w:rsidP="00F351FA">
      <w:pPr>
        <w:pStyle w:val="ConsPlusNormal0"/>
        <w:spacing w:line="276" w:lineRule="auto"/>
        <w:ind w:firstLine="709"/>
        <w:jc w:val="both"/>
        <w:rPr>
          <w:rFonts w:ascii="Times New Roman" w:hAnsi="Times New Roman" w:cs="Times New Roman"/>
          <w:sz w:val="24"/>
          <w:szCs w:val="24"/>
        </w:rPr>
      </w:pPr>
      <w:r w:rsidRPr="00FF6F8A">
        <w:rPr>
          <w:rFonts w:ascii="Times New Roman" w:hAnsi="Times New Roman" w:cs="Times New Roman"/>
          <w:sz w:val="24"/>
          <w:szCs w:val="24"/>
        </w:rPr>
        <w:t>Административная процедура исполняется специалистом, ответственным за выдачу результата предоставления услуги.</w:t>
      </w:r>
    </w:p>
    <w:p w:rsidR="00F351FA" w:rsidRPr="00FF6F8A" w:rsidRDefault="00F351FA" w:rsidP="00F351FA">
      <w:pPr>
        <w:pStyle w:val="ConsPlusNormal0"/>
        <w:spacing w:line="276" w:lineRule="auto"/>
        <w:ind w:firstLine="709"/>
        <w:jc w:val="both"/>
        <w:rPr>
          <w:rFonts w:ascii="Times New Roman" w:hAnsi="Times New Roman" w:cs="Times New Roman"/>
          <w:sz w:val="24"/>
          <w:szCs w:val="24"/>
        </w:rPr>
      </w:pPr>
      <w:r w:rsidRPr="00FF6F8A">
        <w:rPr>
          <w:rFonts w:ascii="Times New Roman" w:hAnsi="Times New Roman" w:cs="Times New Roman"/>
          <w:sz w:val="24"/>
          <w:szCs w:val="24"/>
        </w:rPr>
        <w:t>При поступлении документа, являющегося результатом предоставления услуги специалист, ответственный за выдачу результата предоставления услуги, информирует заявителя о дате, с которой заявитель может получить документ, являющийся результатом предоставления услуги.</w:t>
      </w:r>
    </w:p>
    <w:p w:rsidR="00F351FA" w:rsidRPr="00FF6F8A" w:rsidRDefault="00F351FA" w:rsidP="00F351FA">
      <w:pPr>
        <w:pStyle w:val="ConsPlusNormal0"/>
        <w:spacing w:line="276" w:lineRule="auto"/>
        <w:ind w:firstLine="709"/>
        <w:jc w:val="both"/>
        <w:rPr>
          <w:rFonts w:ascii="Times New Roman" w:hAnsi="Times New Roman" w:cs="Times New Roman"/>
          <w:sz w:val="24"/>
          <w:szCs w:val="24"/>
        </w:rPr>
      </w:pPr>
      <w:r w:rsidRPr="00FF6F8A">
        <w:rPr>
          <w:rFonts w:ascii="Times New Roman" w:hAnsi="Times New Roman" w:cs="Times New Roman"/>
          <w:sz w:val="24"/>
          <w:szCs w:val="24"/>
        </w:rPr>
        <w:t>Информирование заявителя, осуществляется по телефону и посредством отправления электронного сообщения на указанный заявителем адрес электронной почты.</w:t>
      </w:r>
    </w:p>
    <w:p w:rsidR="00F351FA" w:rsidRPr="00FF6F8A" w:rsidRDefault="00F351FA" w:rsidP="00F351FA">
      <w:pPr>
        <w:pStyle w:val="ConsPlusNormal0"/>
        <w:spacing w:line="276" w:lineRule="auto"/>
        <w:ind w:firstLine="709"/>
        <w:jc w:val="both"/>
        <w:rPr>
          <w:rFonts w:ascii="Times New Roman" w:hAnsi="Times New Roman" w:cs="Times New Roman"/>
          <w:sz w:val="24"/>
          <w:szCs w:val="24"/>
        </w:rPr>
      </w:pPr>
      <w:r w:rsidRPr="00FF6F8A">
        <w:rPr>
          <w:rFonts w:ascii="Times New Roman" w:hAnsi="Times New Roman" w:cs="Times New Roman"/>
          <w:sz w:val="24"/>
          <w:szCs w:val="24"/>
        </w:rPr>
        <w:t>Если заявитель обратился за предоставлением услуги через Портал, то информирование осуществляется, также через Портал.</w:t>
      </w:r>
    </w:p>
    <w:p w:rsidR="00F351FA" w:rsidRPr="00FF6F8A" w:rsidRDefault="00F351FA" w:rsidP="00F351FA">
      <w:pPr>
        <w:pStyle w:val="ConsPlusNormal0"/>
        <w:spacing w:line="276" w:lineRule="auto"/>
        <w:ind w:firstLine="709"/>
        <w:jc w:val="both"/>
        <w:rPr>
          <w:rFonts w:ascii="Times New Roman" w:hAnsi="Times New Roman" w:cs="Times New Roman"/>
          <w:sz w:val="24"/>
          <w:szCs w:val="24"/>
        </w:rPr>
      </w:pPr>
      <w:proofErr w:type="gramStart"/>
      <w:r w:rsidRPr="00FF6F8A">
        <w:rPr>
          <w:rFonts w:ascii="Times New Roman" w:hAnsi="Times New Roman" w:cs="Times New Roman"/>
          <w:sz w:val="24"/>
          <w:szCs w:val="24"/>
        </w:rPr>
        <w:t>Выдачу документа, являющегося результатом предоставления услуги, осуществляет специалист, ответственный за выдачу результата предоставления услуги, при личном приеме заявителя при предъявлении им документа удостоверяющего личность, а при обращении представителя также документа, подтверждающего полномочия представителя, под роспись, которая проставляется в журнале регистрации, либо документ, являющийся результатом предоставления услуги, направляется по почте заказным письмом с уведомлением.</w:t>
      </w:r>
      <w:proofErr w:type="gramEnd"/>
    </w:p>
    <w:p w:rsidR="00F351FA" w:rsidRPr="00FF6F8A" w:rsidRDefault="00F351FA" w:rsidP="00F351FA">
      <w:pPr>
        <w:pStyle w:val="ConsPlusNormal0"/>
        <w:spacing w:line="276" w:lineRule="auto"/>
        <w:ind w:firstLine="709"/>
        <w:jc w:val="both"/>
        <w:rPr>
          <w:rFonts w:ascii="Times New Roman" w:hAnsi="Times New Roman" w:cs="Times New Roman"/>
          <w:sz w:val="24"/>
          <w:szCs w:val="24"/>
        </w:rPr>
      </w:pPr>
      <w:r w:rsidRPr="00FF6F8A">
        <w:rPr>
          <w:rFonts w:ascii="Times New Roman" w:hAnsi="Times New Roman" w:cs="Times New Roman"/>
          <w:sz w:val="24"/>
          <w:szCs w:val="24"/>
        </w:rPr>
        <w:t>Сведения об уведомлении заявителя и приглашении его за получением документа, являющегося результатом предоставления услуги, сведения о выдаче документа, являющегося результатом предоставления муниципальной услуги, вносятся в электронный журнал регистрации.</w:t>
      </w:r>
    </w:p>
    <w:p w:rsidR="00F351FA" w:rsidRPr="00FF6F8A" w:rsidRDefault="00F351FA" w:rsidP="00F351FA">
      <w:pPr>
        <w:pStyle w:val="ConsPlusNormal0"/>
        <w:spacing w:line="276" w:lineRule="auto"/>
        <w:ind w:firstLine="709"/>
        <w:jc w:val="both"/>
        <w:rPr>
          <w:rFonts w:ascii="Times New Roman" w:hAnsi="Times New Roman" w:cs="Times New Roman"/>
          <w:sz w:val="24"/>
          <w:szCs w:val="24"/>
        </w:rPr>
      </w:pPr>
      <w:r w:rsidRPr="00FF6F8A">
        <w:rPr>
          <w:rFonts w:ascii="Times New Roman" w:hAnsi="Times New Roman" w:cs="Times New Roman"/>
          <w:sz w:val="24"/>
          <w:szCs w:val="24"/>
        </w:rPr>
        <w:t>Специалист, ответственный за выдачу результата предоставления услуги, одновременно с выдачей или направлением заявителю данного документа информирует о принятии указанного решения собственников помещений, примыкающих к помещению, в отношении которого принято указанное решение.</w:t>
      </w:r>
    </w:p>
    <w:p w:rsidR="00F351FA" w:rsidRPr="00FF6F8A" w:rsidRDefault="00F351FA" w:rsidP="00F351FA">
      <w:pPr>
        <w:pStyle w:val="ConsPlusNormal0"/>
        <w:spacing w:line="276" w:lineRule="auto"/>
        <w:ind w:firstLine="709"/>
        <w:jc w:val="both"/>
        <w:rPr>
          <w:rFonts w:ascii="Times New Roman" w:hAnsi="Times New Roman" w:cs="Times New Roman"/>
          <w:sz w:val="24"/>
          <w:szCs w:val="24"/>
        </w:rPr>
      </w:pPr>
      <w:r w:rsidRPr="00FF6F8A">
        <w:rPr>
          <w:rFonts w:ascii="Times New Roman" w:hAnsi="Times New Roman" w:cs="Times New Roman"/>
          <w:sz w:val="24"/>
          <w:szCs w:val="24"/>
        </w:rPr>
        <w:t>Срок исполнения административной процедуры составляет не более трех рабочих дней.</w:t>
      </w:r>
    </w:p>
    <w:p w:rsidR="00F351FA" w:rsidRPr="00FF6F8A" w:rsidRDefault="00F351FA" w:rsidP="00F351FA">
      <w:pPr>
        <w:pStyle w:val="ConsPlusNormal0"/>
        <w:spacing w:line="276" w:lineRule="auto"/>
        <w:ind w:firstLine="709"/>
        <w:jc w:val="both"/>
        <w:rPr>
          <w:rFonts w:ascii="Times New Roman" w:hAnsi="Times New Roman" w:cs="Times New Roman"/>
          <w:sz w:val="24"/>
          <w:szCs w:val="24"/>
        </w:rPr>
      </w:pPr>
      <w:r w:rsidRPr="00FF6F8A">
        <w:rPr>
          <w:rFonts w:ascii="Times New Roman" w:hAnsi="Times New Roman" w:cs="Times New Roman"/>
          <w:sz w:val="24"/>
          <w:szCs w:val="24"/>
        </w:rPr>
        <w:t>Результатом исполнения административной процедуры является выдача заявителю решения о присвоении (изменении, аннулировании) адреса объекта недвижимости, либо отказа в присвоении (изменении, аннулировании) адреса.</w:t>
      </w:r>
    </w:p>
    <w:p w:rsidR="00F351FA" w:rsidRPr="00FF6F8A" w:rsidRDefault="00F351FA" w:rsidP="00F351FA">
      <w:pPr>
        <w:pStyle w:val="ConsPlusNormal0"/>
        <w:spacing w:line="276" w:lineRule="auto"/>
        <w:jc w:val="both"/>
        <w:rPr>
          <w:rFonts w:ascii="Times New Roman" w:hAnsi="Times New Roman" w:cs="Times New Roman"/>
          <w:sz w:val="24"/>
          <w:szCs w:val="24"/>
        </w:rPr>
      </w:pPr>
    </w:p>
    <w:p w:rsidR="00F351FA" w:rsidRPr="00FF6F8A" w:rsidRDefault="00F351FA" w:rsidP="00F351FA">
      <w:pPr>
        <w:pStyle w:val="ConsPlusNormal0"/>
        <w:spacing w:line="276" w:lineRule="auto"/>
        <w:ind w:firstLine="709"/>
        <w:jc w:val="center"/>
        <w:rPr>
          <w:rFonts w:ascii="Times New Roman" w:hAnsi="Times New Roman" w:cs="Times New Roman"/>
          <w:b/>
          <w:sz w:val="24"/>
          <w:szCs w:val="24"/>
        </w:rPr>
      </w:pPr>
      <w:r w:rsidRPr="00FF6F8A">
        <w:rPr>
          <w:rFonts w:ascii="Times New Roman" w:hAnsi="Times New Roman" w:cs="Times New Roman"/>
          <w:b/>
          <w:sz w:val="24"/>
          <w:szCs w:val="24"/>
        </w:rPr>
        <w:t xml:space="preserve">4. Порядок и формы </w:t>
      </w:r>
      <w:proofErr w:type="gramStart"/>
      <w:r w:rsidRPr="00FF6F8A">
        <w:rPr>
          <w:rFonts w:ascii="Times New Roman" w:hAnsi="Times New Roman" w:cs="Times New Roman"/>
          <w:b/>
          <w:sz w:val="24"/>
          <w:szCs w:val="24"/>
        </w:rPr>
        <w:t>контроля за</w:t>
      </w:r>
      <w:proofErr w:type="gramEnd"/>
      <w:r w:rsidRPr="00FF6F8A">
        <w:rPr>
          <w:rFonts w:ascii="Times New Roman" w:hAnsi="Times New Roman" w:cs="Times New Roman"/>
          <w:b/>
          <w:sz w:val="24"/>
          <w:szCs w:val="24"/>
        </w:rPr>
        <w:t xml:space="preserve"> предоставлением муниципальной услуги</w:t>
      </w:r>
    </w:p>
    <w:p w:rsidR="00F351FA" w:rsidRPr="00FF6F8A" w:rsidRDefault="00F351FA" w:rsidP="00F351FA">
      <w:pPr>
        <w:pStyle w:val="ConsPlusNormal0"/>
        <w:spacing w:line="276" w:lineRule="auto"/>
        <w:ind w:firstLine="709"/>
        <w:jc w:val="center"/>
        <w:rPr>
          <w:rFonts w:ascii="Times New Roman" w:hAnsi="Times New Roman" w:cs="Times New Roman"/>
          <w:b/>
          <w:sz w:val="24"/>
          <w:szCs w:val="24"/>
        </w:rPr>
      </w:pPr>
    </w:p>
    <w:p w:rsidR="00F351FA" w:rsidRPr="00FF6F8A" w:rsidRDefault="00F351FA" w:rsidP="00F351FA">
      <w:pPr>
        <w:pStyle w:val="ConsPlusNormal0"/>
        <w:spacing w:line="276" w:lineRule="auto"/>
        <w:ind w:firstLine="709"/>
        <w:jc w:val="center"/>
        <w:rPr>
          <w:rFonts w:ascii="Times New Roman" w:hAnsi="Times New Roman" w:cs="Times New Roman"/>
          <w:sz w:val="24"/>
          <w:szCs w:val="24"/>
        </w:rPr>
      </w:pPr>
      <w:r w:rsidRPr="00FF6F8A">
        <w:rPr>
          <w:rFonts w:ascii="Times New Roman" w:hAnsi="Times New Roman" w:cs="Times New Roman"/>
          <w:b/>
          <w:sz w:val="24"/>
          <w:szCs w:val="24"/>
        </w:rPr>
        <w:t xml:space="preserve">Порядок осуществления текущего </w:t>
      </w:r>
      <w:proofErr w:type="gramStart"/>
      <w:r w:rsidRPr="00FF6F8A">
        <w:rPr>
          <w:rFonts w:ascii="Times New Roman" w:hAnsi="Times New Roman" w:cs="Times New Roman"/>
          <w:b/>
          <w:sz w:val="24"/>
          <w:szCs w:val="24"/>
        </w:rPr>
        <w:t>контроля за</w:t>
      </w:r>
      <w:proofErr w:type="gramEnd"/>
      <w:r w:rsidRPr="00FF6F8A">
        <w:rPr>
          <w:rFonts w:ascii="Times New Roman" w:hAnsi="Times New Roman" w:cs="Times New Roman"/>
          <w:b/>
          <w:sz w:val="24"/>
          <w:szCs w:val="24"/>
        </w:rPr>
        <w:t xml:space="preserve"> соблюдением и исполнением положений административного регламента предоставления муниципальной услуги и иных нормативных правовых актов</w:t>
      </w:r>
    </w:p>
    <w:p w:rsidR="00F351FA" w:rsidRPr="00FF6F8A" w:rsidRDefault="00F351FA" w:rsidP="00F351FA">
      <w:pPr>
        <w:pStyle w:val="ConsPlusNormal0"/>
        <w:spacing w:line="276" w:lineRule="auto"/>
        <w:ind w:firstLine="709"/>
        <w:jc w:val="both"/>
        <w:rPr>
          <w:rFonts w:ascii="Times New Roman" w:hAnsi="Times New Roman" w:cs="Times New Roman"/>
          <w:sz w:val="24"/>
          <w:szCs w:val="24"/>
        </w:rPr>
      </w:pPr>
    </w:p>
    <w:p w:rsidR="00F351FA" w:rsidRPr="00FF6F8A" w:rsidRDefault="00F351FA" w:rsidP="00F351FA">
      <w:pPr>
        <w:pStyle w:val="ConsPlusNormal0"/>
        <w:spacing w:line="276" w:lineRule="auto"/>
        <w:ind w:firstLine="709"/>
        <w:jc w:val="both"/>
        <w:rPr>
          <w:rFonts w:ascii="Times New Roman" w:hAnsi="Times New Roman" w:cs="Times New Roman"/>
          <w:sz w:val="24"/>
          <w:szCs w:val="24"/>
        </w:rPr>
      </w:pPr>
      <w:r w:rsidRPr="00FF6F8A">
        <w:rPr>
          <w:rFonts w:ascii="Times New Roman" w:hAnsi="Times New Roman" w:cs="Times New Roman"/>
          <w:sz w:val="24"/>
          <w:szCs w:val="24"/>
        </w:rPr>
        <w:t xml:space="preserve">4.1. Текущий </w:t>
      </w:r>
      <w:proofErr w:type="gramStart"/>
      <w:r w:rsidRPr="00FF6F8A">
        <w:rPr>
          <w:rFonts w:ascii="Times New Roman" w:hAnsi="Times New Roman" w:cs="Times New Roman"/>
          <w:sz w:val="24"/>
          <w:szCs w:val="24"/>
        </w:rPr>
        <w:t>контроль за</w:t>
      </w:r>
      <w:proofErr w:type="gramEnd"/>
      <w:r w:rsidRPr="00FF6F8A">
        <w:rPr>
          <w:rFonts w:ascii="Times New Roman" w:hAnsi="Times New Roman" w:cs="Times New Roman"/>
          <w:sz w:val="24"/>
          <w:szCs w:val="24"/>
        </w:rPr>
        <w:t xml:space="preserve">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главой администрации </w:t>
      </w:r>
      <w:r w:rsidR="00FA2C42" w:rsidRPr="00FF6F8A">
        <w:rPr>
          <w:rFonts w:ascii="Times New Roman" w:hAnsi="Times New Roman" w:cs="Times New Roman"/>
          <w:sz w:val="24"/>
          <w:szCs w:val="24"/>
        </w:rPr>
        <w:t>Стеклянского сельсовета</w:t>
      </w:r>
      <w:r w:rsidRPr="00FF6F8A">
        <w:rPr>
          <w:rFonts w:ascii="Times New Roman" w:hAnsi="Times New Roman" w:cs="Times New Roman"/>
          <w:sz w:val="24"/>
          <w:szCs w:val="24"/>
        </w:rPr>
        <w:t>.</w:t>
      </w:r>
    </w:p>
    <w:p w:rsidR="00F351FA" w:rsidRPr="00FF6F8A" w:rsidRDefault="00F351FA" w:rsidP="00F351FA">
      <w:pPr>
        <w:pStyle w:val="ConsPlusNormal0"/>
        <w:spacing w:line="276" w:lineRule="auto"/>
        <w:ind w:firstLine="709"/>
        <w:jc w:val="both"/>
        <w:rPr>
          <w:rFonts w:ascii="Times New Roman" w:hAnsi="Times New Roman" w:cs="Times New Roman"/>
          <w:b/>
          <w:sz w:val="24"/>
          <w:szCs w:val="24"/>
        </w:rPr>
      </w:pPr>
      <w:proofErr w:type="gramStart"/>
      <w:r w:rsidRPr="00FF6F8A">
        <w:rPr>
          <w:rFonts w:ascii="Times New Roman" w:hAnsi="Times New Roman" w:cs="Times New Roman"/>
          <w:sz w:val="24"/>
          <w:szCs w:val="24"/>
        </w:rPr>
        <w:lastRenderedPageBreak/>
        <w:t>Контроль за</w:t>
      </w:r>
      <w:proofErr w:type="gramEnd"/>
      <w:r w:rsidRPr="00FF6F8A">
        <w:rPr>
          <w:rFonts w:ascii="Times New Roman" w:hAnsi="Times New Roman" w:cs="Times New Roman"/>
          <w:sz w:val="24"/>
          <w:szCs w:val="24"/>
        </w:rPr>
        <w:t xml:space="preserve"> исполнением настоящего административного регламента сотрудниками МФЦ осуществляется руководителем МФЦ.</w:t>
      </w:r>
    </w:p>
    <w:p w:rsidR="00F351FA" w:rsidRPr="00FF6F8A" w:rsidRDefault="00F351FA" w:rsidP="00F351FA">
      <w:pPr>
        <w:pStyle w:val="ConsPlusNormal0"/>
        <w:spacing w:line="276" w:lineRule="auto"/>
        <w:ind w:firstLine="709"/>
        <w:jc w:val="both"/>
        <w:rPr>
          <w:rFonts w:ascii="Times New Roman" w:hAnsi="Times New Roman" w:cs="Times New Roman"/>
          <w:b/>
          <w:sz w:val="24"/>
          <w:szCs w:val="24"/>
        </w:rPr>
      </w:pPr>
    </w:p>
    <w:p w:rsidR="00F351FA" w:rsidRPr="00FF6F8A" w:rsidRDefault="00F351FA" w:rsidP="00F351FA">
      <w:pPr>
        <w:pStyle w:val="ConsPlusNormal0"/>
        <w:spacing w:line="276" w:lineRule="auto"/>
        <w:jc w:val="center"/>
        <w:rPr>
          <w:rFonts w:ascii="Times New Roman" w:hAnsi="Times New Roman" w:cs="Times New Roman"/>
          <w:b/>
          <w:sz w:val="24"/>
          <w:szCs w:val="24"/>
        </w:rPr>
      </w:pPr>
      <w:r w:rsidRPr="00FF6F8A">
        <w:rPr>
          <w:rFonts w:ascii="Times New Roman" w:hAnsi="Times New Roman" w:cs="Times New Roman"/>
          <w:b/>
          <w:sz w:val="24"/>
          <w:szCs w:val="24"/>
        </w:rPr>
        <w:t>Порядок и периодичность осуществления плановых и внеплановых проверок полноты и качества предоставления муниципальной услуги</w:t>
      </w:r>
    </w:p>
    <w:p w:rsidR="00F351FA" w:rsidRPr="00FF6F8A" w:rsidRDefault="00F351FA" w:rsidP="00F351FA">
      <w:pPr>
        <w:pStyle w:val="ConsPlusNormal0"/>
        <w:spacing w:line="276" w:lineRule="auto"/>
        <w:ind w:firstLine="709"/>
        <w:jc w:val="both"/>
        <w:rPr>
          <w:rFonts w:ascii="Times New Roman" w:hAnsi="Times New Roman" w:cs="Times New Roman"/>
          <w:b/>
          <w:sz w:val="24"/>
          <w:szCs w:val="24"/>
        </w:rPr>
      </w:pPr>
    </w:p>
    <w:p w:rsidR="00F351FA" w:rsidRPr="00FF6F8A" w:rsidRDefault="00F351FA" w:rsidP="00F351FA">
      <w:pPr>
        <w:pStyle w:val="ConsPlusNormal0"/>
        <w:spacing w:line="276" w:lineRule="auto"/>
        <w:ind w:firstLine="709"/>
        <w:jc w:val="both"/>
        <w:rPr>
          <w:rFonts w:ascii="Times New Roman" w:hAnsi="Times New Roman" w:cs="Times New Roman"/>
          <w:sz w:val="24"/>
          <w:szCs w:val="24"/>
        </w:rPr>
      </w:pPr>
      <w:r w:rsidRPr="00FF6F8A">
        <w:rPr>
          <w:rFonts w:ascii="Times New Roman" w:hAnsi="Times New Roman" w:cs="Times New Roman"/>
          <w:sz w:val="24"/>
          <w:szCs w:val="24"/>
        </w:rPr>
        <w:t>4.2. Проверка полноты и качества предоставления муниципальной услуги включает в себя проведение плановых и внеплановых проверок, выявление и устранение нарушений порядка и сроков предоставления муниципальной услуги, рассмотрение обращений заявителей в ходе предоставления муниципальной услуги, содержащих жалобы на решения, действия (бездействие) должностных лиц, осуществляющих предоставление муниципальной услуги.</w:t>
      </w:r>
    </w:p>
    <w:p w:rsidR="00F351FA" w:rsidRPr="00FF6F8A" w:rsidRDefault="00F351FA" w:rsidP="00F351FA">
      <w:pPr>
        <w:pStyle w:val="ConsPlusNormal0"/>
        <w:spacing w:line="276" w:lineRule="auto"/>
        <w:ind w:firstLine="709"/>
        <w:jc w:val="both"/>
        <w:rPr>
          <w:rFonts w:ascii="Times New Roman" w:hAnsi="Times New Roman" w:cs="Times New Roman"/>
          <w:sz w:val="24"/>
          <w:szCs w:val="24"/>
        </w:rPr>
      </w:pPr>
      <w:r w:rsidRPr="00FF6F8A">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или вопросы, связанные с исполнением отдельных административных процедур.</w:t>
      </w:r>
    </w:p>
    <w:p w:rsidR="00F351FA" w:rsidRPr="00FF6F8A" w:rsidRDefault="00F351FA" w:rsidP="00F351FA">
      <w:pPr>
        <w:pStyle w:val="ConsPlusNormal0"/>
        <w:spacing w:line="276" w:lineRule="auto"/>
        <w:ind w:firstLine="709"/>
        <w:jc w:val="both"/>
        <w:rPr>
          <w:rFonts w:ascii="Times New Roman" w:hAnsi="Times New Roman" w:cs="Times New Roman"/>
          <w:b/>
          <w:sz w:val="24"/>
          <w:szCs w:val="24"/>
        </w:rPr>
      </w:pPr>
      <w:r w:rsidRPr="00FF6F8A">
        <w:rPr>
          <w:rFonts w:ascii="Times New Roman" w:hAnsi="Times New Roman" w:cs="Times New Roman"/>
          <w:sz w:val="24"/>
          <w:szCs w:val="24"/>
        </w:rPr>
        <w:t>По результатам проверок должностное лицо, осуществляющее текущий контроль, дает указания по устранению выявленных отклонений и нарушений и контролирует их исполнение.</w:t>
      </w:r>
    </w:p>
    <w:p w:rsidR="00F351FA" w:rsidRPr="00FF6F8A" w:rsidRDefault="00F351FA" w:rsidP="00F351FA">
      <w:pPr>
        <w:pStyle w:val="ConsPlusNormal0"/>
        <w:spacing w:line="276" w:lineRule="auto"/>
        <w:jc w:val="both"/>
        <w:rPr>
          <w:rFonts w:ascii="Times New Roman" w:hAnsi="Times New Roman" w:cs="Times New Roman"/>
          <w:b/>
          <w:sz w:val="24"/>
          <w:szCs w:val="24"/>
        </w:rPr>
      </w:pPr>
    </w:p>
    <w:p w:rsidR="00F351FA" w:rsidRPr="00FF6F8A" w:rsidRDefault="00F351FA" w:rsidP="00F351FA">
      <w:pPr>
        <w:pStyle w:val="ConsPlusNormal0"/>
        <w:spacing w:line="276" w:lineRule="auto"/>
        <w:jc w:val="center"/>
        <w:rPr>
          <w:rFonts w:ascii="Times New Roman" w:hAnsi="Times New Roman" w:cs="Times New Roman"/>
          <w:sz w:val="24"/>
          <w:szCs w:val="24"/>
        </w:rPr>
      </w:pPr>
      <w:r w:rsidRPr="00FF6F8A">
        <w:rPr>
          <w:rFonts w:ascii="Times New Roman" w:hAnsi="Times New Roman" w:cs="Times New Roman"/>
          <w:b/>
          <w:sz w:val="24"/>
          <w:szCs w:val="24"/>
        </w:rPr>
        <w:t>Ответственность лиц</w:t>
      </w:r>
    </w:p>
    <w:p w:rsidR="00F351FA" w:rsidRPr="00FF6F8A" w:rsidRDefault="00F351FA" w:rsidP="00F351FA">
      <w:pPr>
        <w:pStyle w:val="ConsPlusNormal0"/>
        <w:spacing w:line="276" w:lineRule="auto"/>
        <w:jc w:val="both"/>
        <w:rPr>
          <w:rFonts w:ascii="Times New Roman" w:hAnsi="Times New Roman" w:cs="Times New Roman"/>
          <w:sz w:val="24"/>
          <w:szCs w:val="24"/>
        </w:rPr>
      </w:pPr>
    </w:p>
    <w:p w:rsidR="00F351FA" w:rsidRPr="00FF6F8A" w:rsidRDefault="00F351FA" w:rsidP="00F351FA">
      <w:pPr>
        <w:pStyle w:val="ConsPlusNormal0"/>
        <w:spacing w:line="276" w:lineRule="auto"/>
        <w:ind w:firstLine="709"/>
        <w:jc w:val="both"/>
        <w:rPr>
          <w:rFonts w:ascii="Times New Roman" w:hAnsi="Times New Roman" w:cs="Times New Roman"/>
          <w:sz w:val="24"/>
          <w:szCs w:val="24"/>
        </w:rPr>
      </w:pPr>
      <w:r w:rsidRPr="00FF6F8A">
        <w:rPr>
          <w:rFonts w:ascii="Times New Roman" w:hAnsi="Times New Roman" w:cs="Times New Roman"/>
          <w:sz w:val="24"/>
          <w:szCs w:val="24"/>
        </w:rPr>
        <w:t>4.3. Специалист, ответственный за прием документов, несет ответственность за сохранность принятых документов, порядок и сроки их приема и направления их специалисту, ответственному за межведомственное взаимодействие.</w:t>
      </w:r>
    </w:p>
    <w:p w:rsidR="00F351FA" w:rsidRPr="00FF6F8A" w:rsidRDefault="00F351FA" w:rsidP="00F351FA">
      <w:pPr>
        <w:pStyle w:val="ConsPlusNormal0"/>
        <w:spacing w:line="276" w:lineRule="auto"/>
        <w:ind w:firstLine="709"/>
        <w:jc w:val="both"/>
        <w:rPr>
          <w:rFonts w:ascii="Times New Roman" w:hAnsi="Times New Roman" w:cs="Times New Roman"/>
          <w:sz w:val="24"/>
          <w:szCs w:val="24"/>
        </w:rPr>
      </w:pPr>
      <w:r w:rsidRPr="00FF6F8A">
        <w:rPr>
          <w:rFonts w:ascii="Times New Roman" w:hAnsi="Times New Roman" w:cs="Times New Roman"/>
          <w:sz w:val="24"/>
          <w:szCs w:val="24"/>
        </w:rPr>
        <w:t>Специалист ОМСУ несет персональную ответственность за своевременность и качество подготовки документов, являющихся результатом муниципальной услуги.</w:t>
      </w:r>
    </w:p>
    <w:p w:rsidR="00F351FA" w:rsidRPr="00FF6F8A" w:rsidRDefault="00F351FA" w:rsidP="00F351FA">
      <w:pPr>
        <w:pStyle w:val="ConsPlusNormal0"/>
        <w:spacing w:line="276" w:lineRule="auto"/>
        <w:ind w:firstLine="709"/>
        <w:jc w:val="both"/>
        <w:rPr>
          <w:rFonts w:ascii="Times New Roman" w:hAnsi="Times New Roman" w:cs="Times New Roman"/>
          <w:sz w:val="24"/>
          <w:szCs w:val="24"/>
        </w:rPr>
      </w:pPr>
    </w:p>
    <w:p w:rsidR="00F351FA" w:rsidRPr="00FF6F8A" w:rsidRDefault="00F351FA" w:rsidP="00F351FA">
      <w:pPr>
        <w:pStyle w:val="ConsPlusNormal0"/>
        <w:jc w:val="center"/>
        <w:rPr>
          <w:rFonts w:ascii="Times New Roman" w:hAnsi="Times New Roman" w:cs="Times New Roman"/>
          <w:sz w:val="24"/>
          <w:szCs w:val="24"/>
        </w:rPr>
      </w:pPr>
      <w:r w:rsidRPr="00FF6F8A">
        <w:rPr>
          <w:rFonts w:ascii="Times New Roman" w:hAnsi="Times New Roman" w:cs="Times New Roman"/>
          <w:b/>
          <w:sz w:val="24"/>
          <w:szCs w:val="24"/>
        </w:rPr>
        <w:t xml:space="preserve">Требования к порядку и формам </w:t>
      </w:r>
      <w:proofErr w:type="gramStart"/>
      <w:r w:rsidRPr="00FF6F8A">
        <w:rPr>
          <w:rFonts w:ascii="Times New Roman" w:hAnsi="Times New Roman" w:cs="Times New Roman"/>
          <w:b/>
          <w:sz w:val="24"/>
          <w:szCs w:val="24"/>
        </w:rPr>
        <w:t>контроля за</w:t>
      </w:r>
      <w:proofErr w:type="gramEnd"/>
      <w:r w:rsidRPr="00FF6F8A">
        <w:rPr>
          <w:rFonts w:ascii="Times New Roman" w:hAnsi="Times New Roman" w:cs="Times New Roman"/>
          <w:b/>
          <w:sz w:val="24"/>
          <w:szCs w:val="24"/>
        </w:rPr>
        <w:t xml:space="preserve"> предоставлением муниципальной услуги, в том числе со стороны граждан, их объединений и организаций</w:t>
      </w:r>
    </w:p>
    <w:p w:rsidR="00F351FA" w:rsidRPr="00FF6F8A" w:rsidRDefault="00F351FA" w:rsidP="00F351FA">
      <w:pPr>
        <w:pStyle w:val="ConsPlusNormal0"/>
        <w:ind w:firstLine="540"/>
        <w:jc w:val="both"/>
        <w:rPr>
          <w:rFonts w:ascii="Times New Roman" w:hAnsi="Times New Roman" w:cs="Times New Roman"/>
          <w:sz w:val="24"/>
          <w:szCs w:val="24"/>
        </w:rPr>
      </w:pPr>
    </w:p>
    <w:p w:rsidR="00F351FA" w:rsidRPr="00FF6F8A" w:rsidRDefault="00F351FA" w:rsidP="00F351FA">
      <w:pPr>
        <w:pStyle w:val="ConsPlusNormal0"/>
        <w:spacing w:line="276" w:lineRule="auto"/>
        <w:ind w:firstLine="709"/>
        <w:jc w:val="both"/>
        <w:rPr>
          <w:rFonts w:ascii="Times New Roman" w:hAnsi="Times New Roman" w:cs="Times New Roman"/>
          <w:sz w:val="24"/>
          <w:szCs w:val="24"/>
        </w:rPr>
      </w:pPr>
      <w:r w:rsidRPr="00FF6F8A">
        <w:rPr>
          <w:rFonts w:ascii="Times New Roman" w:hAnsi="Times New Roman" w:cs="Times New Roman"/>
          <w:sz w:val="24"/>
          <w:szCs w:val="24"/>
        </w:rPr>
        <w:t xml:space="preserve">4.4. Граждане, юридические лица, их объединения и организации в случае </w:t>
      </w:r>
      <w:proofErr w:type="gramStart"/>
      <w:r w:rsidRPr="00FF6F8A">
        <w:rPr>
          <w:rFonts w:ascii="Times New Roman" w:hAnsi="Times New Roman" w:cs="Times New Roman"/>
          <w:sz w:val="24"/>
          <w:szCs w:val="24"/>
        </w:rPr>
        <w:t>выявления фактов нарушения порядка предоставления муниципальной услуги</w:t>
      </w:r>
      <w:proofErr w:type="gramEnd"/>
      <w:r w:rsidRPr="00FF6F8A">
        <w:rPr>
          <w:rFonts w:ascii="Times New Roman" w:hAnsi="Times New Roman" w:cs="Times New Roman"/>
          <w:sz w:val="24"/>
          <w:szCs w:val="24"/>
        </w:rPr>
        <w:t xml:space="preserve"> или ненадлежащего исполнения настоящего административного регламента вправе обратиться с жалобой в ОМСУ, правоохранительные и органы государственной власти.</w:t>
      </w:r>
    </w:p>
    <w:p w:rsidR="00F351FA" w:rsidRPr="00FF6F8A" w:rsidRDefault="00F351FA" w:rsidP="00F351FA">
      <w:pPr>
        <w:pStyle w:val="ConsPlusNormal0"/>
        <w:spacing w:line="276" w:lineRule="auto"/>
        <w:ind w:firstLine="709"/>
        <w:jc w:val="both"/>
        <w:rPr>
          <w:rFonts w:ascii="Times New Roman" w:hAnsi="Times New Roman" w:cs="Times New Roman"/>
          <w:sz w:val="24"/>
          <w:szCs w:val="24"/>
        </w:rPr>
      </w:pPr>
      <w:r w:rsidRPr="00FF6F8A">
        <w:rPr>
          <w:rFonts w:ascii="Times New Roman" w:hAnsi="Times New Roman" w:cs="Times New Roman"/>
          <w:sz w:val="24"/>
          <w:szCs w:val="24"/>
        </w:rPr>
        <w:t>Граждане, юридические лица, их объединения и организации вправе направлять замечания, рекомендации и предложения по оптимизации и улучшению качества и доступности предоставления муниципальной услуги.</w:t>
      </w:r>
    </w:p>
    <w:p w:rsidR="00F351FA" w:rsidRPr="00FF6F8A" w:rsidRDefault="00F351FA" w:rsidP="00F351FA">
      <w:pPr>
        <w:pStyle w:val="ConsPlusNormal0"/>
        <w:spacing w:line="276" w:lineRule="auto"/>
        <w:ind w:firstLine="709"/>
        <w:jc w:val="both"/>
        <w:rPr>
          <w:rFonts w:ascii="Times New Roman" w:hAnsi="Times New Roman" w:cs="Times New Roman"/>
          <w:sz w:val="24"/>
          <w:szCs w:val="24"/>
        </w:rPr>
      </w:pPr>
      <w:r w:rsidRPr="00FF6F8A">
        <w:rPr>
          <w:rFonts w:ascii="Times New Roman" w:hAnsi="Times New Roman" w:cs="Times New Roman"/>
          <w:sz w:val="24"/>
          <w:szCs w:val="24"/>
        </w:rPr>
        <w:t xml:space="preserve">Общественный </w:t>
      </w:r>
      <w:proofErr w:type="gramStart"/>
      <w:r w:rsidRPr="00FF6F8A">
        <w:rPr>
          <w:rFonts w:ascii="Times New Roman" w:hAnsi="Times New Roman" w:cs="Times New Roman"/>
          <w:sz w:val="24"/>
          <w:szCs w:val="24"/>
        </w:rPr>
        <w:t>контроль за</w:t>
      </w:r>
      <w:proofErr w:type="gramEnd"/>
      <w:r w:rsidRPr="00FF6F8A">
        <w:rPr>
          <w:rFonts w:ascii="Times New Roman" w:hAnsi="Times New Roman" w:cs="Times New Roman"/>
          <w:sz w:val="24"/>
          <w:szCs w:val="24"/>
        </w:rPr>
        <w:t xml:space="preserve"> предоставлением муниципальной услуги включает в себя организацию и проведение совместных мероприятий (семинаров, проблемных дискуссий, «горячих линий», конференций, «круглых» столов). Рекомендации и предложения по вопросам </w:t>
      </w:r>
      <w:proofErr w:type="gramStart"/>
      <w:r w:rsidRPr="00FF6F8A">
        <w:rPr>
          <w:rFonts w:ascii="Times New Roman" w:hAnsi="Times New Roman" w:cs="Times New Roman"/>
          <w:sz w:val="24"/>
          <w:szCs w:val="24"/>
        </w:rPr>
        <w:t>предоставления муниципальной услуги, выработанные в ходе проведения таких мероприятий учитываются</w:t>
      </w:r>
      <w:proofErr w:type="gramEnd"/>
      <w:r w:rsidRPr="00FF6F8A">
        <w:rPr>
          <w:rFonts w:ascii="Times New Roman" w:hAnsi="Times New Roman" w:cs="Times New Roman"/>
          <w:sz w:val="24"/>
          <w:szCs w:val="24"/>
        </w:rPr>
        <w:t xml:space="preserve"> ОМСУ, иными органами местного самоуправления, органами исполнительной власти Амурской области, подведомственными данным органам организациями, </w:t>
      </w:r>
      <w:r w:rsidRPr="00FF6F8A">
        <w:rPr>
          <w:rFonts w:ascii="Times New Roman" w:hAnsi="Times New Roman" w:cs="Times New Roman"/>
          <w:b/>
          <w:sz w:val="24"/>
          <w:szCs w:val="24"/>
        </w:rPr>
        <w:t>МФЦ</w:t>
      </w:r>
      <w:r w:rsidRPr="00FF6F8A">
        <w:rPr>
          <w:rFonts w:ascii="Times New Roman" w:hAnsi="Times New Roman" w:cs="Times New Roman"/>
          <w:sz w:val="24"/>
          <w:szCs w:val="24"/>
        </w:rPr>
        <w:t>, участвующими в предоставлении муниципальной услуги, в дальнейшей работе по предоставлению муниципальной услуги.</w:t>
      </w:r>
    </w:p>
    <w:p w:rsidR="00F351FA" w:rsidRPr="00FF6F8A" w:rsidRDefault="00F351FA" w:rsidP="00F351FA">
      <w:pPr>
        <w:pStyle w:val="ConsPlusNormal0"/>
        <w:spacing w:line="276" w:lineRule="auto"/>
        <w:ind w:firstLine="709"/>
        <w:jc w:val="both"/>
        <w:rPr>
          <w:rFonts w:ascii="Times New Roman" w:hAnsi="Times New Roman" w:cs="Times New Roman"/>
          <w:sz w:val="24"/>
          <w:szCs w:val="24"/>
        </w:rPr>
      </w:pPr>
    </w:p>
    <w:p w:rsidR="00F351FA" w:rsidRPr="00FF6F8A" w:rsidRDefault="00F351FA" w:rsidP="00F351FA">
      <w:pPr>
        <w:autoSpaceDE w:val="0"/>
        <w:spacing w:line="200" w:lineRule="atLeast"/>
        <w:ind w:firstLine="709"/>
        <w:jc w:val="center"/>
        <w:rPr>
          <w:rFonts w:eastAsia="Calibri"/>
          <w:b/>
          <w:bCs/>
          <w:lang w:eastAsia="en-US"/>
        </w:rPr>
      </w:pPr>
      <w:r w:rsidRPr="00FF6F8A">
        <w:rPr>
          <w:rFonts w:eastAsia="Calibri"/>
          <w:b/>
          <w:bCs/>
          <w:lang w:eastAsia="en-US"/>
        </w:rPr>
        <w:t>5. Досудебный порядок обжалования решения и действия</w:t>
      </w:r>
    </w:p>
    <w:p w:rsidR="00F351FA" w:rsidRPr="00FF6F8A" w:rsidRDefault="00F351FA" w:rsidP="00F351FA">
      <w:pPr>
        <w:autoSpaceDE w:val="0"/>
        <w:spacing w:line="200" w:lineRule="atLeast"/>
        <w:ind w:firstLine="709"/>
        <w:jc w:val="center"/>
        <w:rPr>
          <w:rFonts w:eastAsia="Calibri"/>
          <w:b/>
          <w:bCs/>
          <w:lang w:eastAsia="en-US"/>
        </w:rPr>
      </w:pPr>
      <w:r w:rsidRPr="00FF6F8A">
        <w:rPr>
          <w:rFonts w:eastAsia="Calibri"/>
          <w:b/>
          <w:bCs/>
          <w:lang w:eastAsia="en-US"/>
        </w:rPr>
        <w:t>(бездействия) органа, представляющего муниципальную услугу,</w:t>
      </w:r>
    </w:p>
    <w:p w:rsidR="00F351FA" w:rsidRPr="00FF6F8A" w:rsidRDefault="00F351FA" w:rsidP="00F351FA">
      <w:pPr>
        <w:autoSpaceDE w:val="0"/>
        <w:spacing w:line="200" w:lineRule="atLeast"/>
        <w:ind w:firstLine="709"/>
        <w:jc w:val="center"/>
        <w:rPr>
          <w:rFonts w:eastAsia="Calibri"/>
          <w:b/>
          <w:bCs/>
          <w:lang w:eastAsia="en-US"/>
        </w:rPr>
      </w:pPr>
      <w:r w:rsidRPr="00FF6F8A">
        <w:rPr>
          <w:rFonts w:eastAsia="Calibri"/>
          <w:b/>
          <w:bCs/>
          <w:lang w:eastAsia="en-US"/>
        </w:rPr>
        <w:t>а также должностных лиц и муниципальных служащих,</w:t>
      </w:r>
    </w:p>
    <w:p w:rsidR="00F351FA" w:rsidRPr="00FF6F8A" w:rsidRDefault="00F351FA" w:rsidP="00F351FA">
      <w:pPr>
        <w:autoSpaceDE w:val="0"/>
        <w:spacing w:line="200" w:lineRule="atLeast"/>
        <w:ind w:firstLine="709"/>
        <w:jc w:val="center"/>
        <w:rPr>
          <w:rFonts w:eastAsia="Calibri"/>
          <w:lang w:eastAsia="en-US"/>
        </w:rPr>
      </w:pPr>
      <w:proofErr w:type="gramStart"/>
      <w:r w:rsidRPr="00FF6F8A">
        <w:rPr>
          <w:rFonts w:eastAsia="Calibri"/>
          <w:b/>
          <w:bCs/>
          <w:lang w:eastAsia="en-US"/>
        </w:rPr>
        <w:t>обеспечивающих</w:t>
      </w:r>
      <w:proofErr w:type="gramEnd"/>
      <w:r w:rsidRPr="00FF6F8A">
        <w:rPr>
          <w:rFonts w:eastAsia="Calibri"/>
          <w:b/>
          <w:bCs/>
          <w:lang w:eastAsia="en-US"/>
        </w:rPr>
        <w:t xml:space="preserve"> ее предоставление</w:t>
      </w:r>
    </w:p>
    <w:p w:rsidR="00F351FA" w:rsidRPr="00FF6F8A" w:rsidRDefault="00F351FA" w:rsidP="00F351FA">
      <w:pPr>
        <w:autoSpaceDE w:val="0"/>
        <w:spacing w:line="200" w:lineRule="atLeast"/>
        <w:ind w:firstLine="709"/>
        <w:jc w:val="both"/>
        <w:rPr>
          <w:rFonts w:eastAsia="Calibri"/>
          <w:lang w:eastAsia="en-US"/>
        </w:rPr>
      </w:pPr>
    </w:p>
    <w:p w:rsidR="00F351FA" w:rsidRPr="00FF6F8A" w:rsidRDefault="00F351FA" w:rsidP="00F351FA">
      <w:pPr>
        <w:autoSpaceDE w:val="0"/>
        <w:spacing w:line="240" w:lineRule="atLeast"/>
        <w:ind w:firstLine="709"/>
        <w:jc w:val="both"/>
        <w:rPr>
          <w:rFonts w:eastAsia="Calibri"/>
          <w:lang w:eastAsia="en-US"/>
        </w:rPr>
      </w:pPr>
      <w:r w:rsidRPr="00FF6F8A">
        <w:rPr>
          <w:rFonts w:eastAsia="Calibri"/>
          <w:lang w:eastAsia="en-US"/>
        </w:rPr>
        <w:t xml:space="preserve">5.1. Заявители имеют право на обжалование решений, принятых в ходе предоставления муниципальной услуги, действий или бездействия должностных лиц </w:t>
      </w:r>
      <w:r w:rsidRPr="00FF6F8A">
        <w:rPr>
          <w:rFonts w:eastAsia="Calibri"/>
          <w:b/>
          <w:bCs/>
          <w:lang w:eastAsia="en-US"/>
        </w:rPr>
        <w:t>МФЦ</w:t>
      </w:r>
      <w:r w:rsidRPr="00FF6F8A">
        <w:rPr>
          <w:rFonts w:eastAsia="Calibri"/>
          <w:lang w:eastAsia="en-US"/>
        </w:rPr>
        <w:t>, ОМСУ в досудебном порядке.</w:t>
      </w:r>
    </w:p>
    <w:p w:rsidR="00F351FA" w:rsidRPr="00FF6F8A" w:rsidRDefault="00F351FA" w:rsidP="00F351FA">
      <w:pPr>
        <w:autoSpaceDE w:val="0"/>
        <w:spacing w:line="240" w:lineRule="atLeast"/>
        <w:ind w:firstLine="709"/>
        <w:jc w:val="both"/>
        <w:rPr>
          <w:rFonts w:eastAsia="Calibri"/>
          <w:lang w:eastAsia="en-US"/>
        </w:rPr>
      </w:pPr>
      <w:r w:rsidRPr="00FF6F8A">
        <w:rPr>
          <w:rFonts w:eastAsia="Calibri"/>
          <w:lang w:eastAsia="en-US"/>
        </w:rPr>
        <w:t xml:space="preserve">Жалоба может быть направлена по почте, </w:t>
      </w:r>
      <w:r w:rsidRPr="00FF6F8A">
        <w:rPr>
          <w:rFonts w:eastAsia="Calibri"/>
          <w:b/>
          <w:bCs/>
          <w:lang w:eastAsia="en-US"/>
        </w:rPr>
        <w:t>через МФЦ</w:t>
      </w:r>
      <w:r w:rsidRPr="00FF6F8A">
        <w:rPr>
          <w:rFonts w:eastAsia="Calibri"/>
          <w:lang w:eastAsia="en-US"/>
        </w:rPr>
        <w:t>, с использованием информационно-телекоммуникационной сети «Интернет», с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в том числе в следующих случаях:</w:t>
      </w:r>
    </w:p>
    <w:p w:rsidR="00F351FA" w:rsidRPr="00FF6F8A" w:rsidRDefault="00F351FA" w:rsidP="00F351FA">
      <w:pPr>
        <w:autoSpaceDE w:val="0"/>
        <w:spacing w:line="240" w:lineRule="atLeast"/>
        <w:ind w:firstLine="709"/>
        <w:jc w:val="both"/>
        <w:rPr>
          <w:rFonts w:eastAsia="Calibri"/>
          <w:lang w:eastAsia="en-US"/>
        </w:rPr>
      </w:pPr>
      <w:r w:rsidRPr="00FF6F8A">
        <w:rPr>
          <w:rFonts w:eastAsia="Calibri"/>
          <w:lang w:eastAsia="en-US"/>
        </w:rPr>
        <w:t>1) нарушение срока регистрации запроса заявителя о предоставлении муниципальной услуги;</w:t>
      </w:r>
    </w:p>
    <w:p w:rsidR="00F351FA" w:rsidRPr="00FF6F8A" w:rsidRDefault="00F351FA" w:rsidP="00F351FA">
      <w:pPr>
        <w:autoSpaceDE w:val="0"/>
        <w:autoSpaceDN w:val="0"/>
        <w:adjustRightInd w:val="0"/>
        <w:spacing w:line="240" w:lineRule="atLeast"/>
        <w:ind w:firstLine="709"/>
        <w:jc w:val="both"/>
        <w:rPr>
          <w:rFonts w:eastAsia="Calibri"/>
          <w:lang w:eastAsia="en-US"/>
        </w:rPr>
      </w:pPr>
      <w:r w:rsidRPr="00FF6F8A">
        <w:rPr>
          <w:rFonts w:eastAsia="Calibri"/>
          <w:lang w:eastAsia="en-US"/>
        </w:rPr>
        <w:t>2) нарушение срока предоставления муниципальной услуги.</w:t>
      </w:r>
      <w:r w:rsidRPr="00FF6F8A">
        <w:rPr>
          <w:rFonts w:eastAsia="Calibri"/>
        </w:rPr>
        <w:t xml:space="preserve"> </w:t>
      </w:r>
      <w:proofErr w:type="gramStart"/>
      <w:r w:rsidRPr="00FF6F8A">
        <w:rPr>
          <w:rFonts w:eastAsia="Calibri"/>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w:t>
      </w:r>
      <w:bookmarkStart w:id="2" w:name="_Hlk529953363"/>
      <w:r w:rsidRPr="00FF6F8A">
        <w:rPr>
          <w:rFonts w:eastAsia="Calibri"/>
        </w:rPr>
        <w:t>Федерального закона от 27.07.2010 № 210-ФЗ</w:t>
      </w:r>
      <w:bookmarkEnd w:id="2"/>
      <w:r w:rsidRPr="00FF6F8A">
        <w:rPr>
          <w:rFonts w:eastAsia="Calibri"/>
        </w:rPr>
        <w:t xml:space="preserve"> «Об организации предоставления государственных и муниципальных услуг» (далее Федерального закона</w:t>
      </w:r>
      <w:proofErr w:type="gramEnd"/>
      <w:r w:rsidRPr="00FF6F8A">
        <w:rPr>
          <w:rFonts w:eastAsia="Calibri"/>
        </w:rPr>
        <w:t xml:space="preserve"> от 27.07.2010 № 210-ФЗ);</w:t>
      </w:r>
    </w:p>
    <w:p w:rsidR="00F351FA" w:rsidRPr="00FF6F8A" w:rsidRDefault="00F351FA" w:rsidP="00F351FA">
      <w:pPr>
        <w:autoSpaceDE w:val="0"/>
        <w:spacing w:line="240" w:lineRule="atLeast"/>
        <w:ind w:firstLine="709"/>
        <w:jc w:val="both"/>
        <w:rPr>
          <w:rFonts w:eastAsia="Calibri"/>
          <w:lang w:eastAsia="en-US"/>
        </w:rPr>
      </w:pPr>
      <w:r w:rsidRPr="00FF6F8A">
        <w:rPr>
          <w:rFonts w:eastAsia="Calibri"/>
          <w:lang w:eastAsia="en-US"/>
        </w:rPr>
        <w:t>3) требование у заявителя документов или информации либо осуществления действий,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F351FA" w:rsidRPr="00FF6F8A" w:rsidRDefault="00F351FA" w:rsidP="00F351FA">
      <w:pPr>
        <w:autoSpaceDE w:val="0"/>
        <w:spacing w:line="240" w:lineRule="atLeast"/>
        <w:ind w:firstLine="709"/>
        <w:jc w:val="both"/>
        <w:rPr>
          <w:rFonts w:eastAsia="Calibri"/>
          <w:lang w:eastAsia="en-US"/>
        </w:rPr>
      </w:pPr>
      <w:r w:rsidRPr="00FF6F8A">
        <w:rPr>
          <w:rFonts w:eastAsia="Calibri"/>
          <w:lang w:eastAsia="en-US"/>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F351FA" w:rsidRPr="00FF6F8A" w:rsidRDefault="00F351FA" w:rsidP="00F351FA">
      <w:pPr>
        <w:autoSpaceDE w:val="0"/>
        <w:autoSpaceDN w:val="0"/>
        <w:adjustRightInd w:val="0"/>
        <w:spacing w:line="240" w:lineRule="atLeast"/>
        <w:ind w:firstLine="709"/>
        <w:jc w:val="both"/>
        <w:rPr>
          <w:rFonts w:eastAsia="Calibri"/>
          <w:lang w:eastAsia="en-US"/>
        </w:rPr>
      </w:pPr>
      <w:proofErr w:type="gramStart"/>
      <w:r w:rsidRPr="00FF6F8A">
        <w:rPr>
          <w:rFonts w:eastAsia="Calibri"/>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r w:rsidRPr="00FF6F8A">
        <w:rPr>
          <w:rFonts w:eastAsia="Calibri"/>
          <w:lang w:eastAsia="en-US"/>
        </w:rPr>
        <w:t xml:space="preserve"> </w:t>
      </w:r>
      <w:r w:rsidRPr="00FF6F8A">
        <w:rPr>
          <w:rFonts w:eastAsia="Calibri"/>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w:t>
      </w:r>
    </w:p>
    <w:p w:rsidR="00F351FA" w:rsidRPr="00FF6F8A" w:rsidRDefault="00F351FA" w:rsidP="00F351FA">
      <w:pPr>
        <w:autoSpaceDE w:val="0"/>
        <w:spacing w:line="240" w:lineRule="atLeast"/>
        <w:ind w:firstLine="709"/>
        <w:jc w:val="both"/>
        <w:rPr>
          <w:rFonts w:eastAsia="Calibri"/>
          <w:lang w:eastAsia="en-US"/>
        </w:rPr>
      </w:pPr>
      <w:r w:rsidRPr="00FF6F8A">
        <w:rPr>
          <w:rFonts w:eastAsia="Calibri"/>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351FA" w:rsidRPr="00FF6F8A" w:rsidRDefault="00F351FA" w:rsidP="00F351FA">
      <w:pPr>
        <w:autoSpaceDE w:val="0"/>
        <w:spacing w:line="240" w:lineRule="atLeast"/>
        <w:ind w:firstLine="709"/>
        <w:jc w:val="both"/>
        <w:rPr>
          <w:rFonts w:eastAsia="Calibri"/>
          <w:lang w:eastAsia="en-US"/>
        </w:rPr>
      </w:pPr>
      <w:proofErr w:type="gramStart"/>
      <w:r w:rsidRPr="00FF6F8A">
        <w:rPr>
          <w:rFonts w:eastAsia="Calibri"/>
          <w:lang w:eastAsia="en-US"/>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FF6F8A">
        <w:rPr>
          <w:rFonts w:eastAsia="Calibri"/>
          <w:lang w:eastAsia="en-US"/>
        </w:rPr>
        <w:t xml:space="preserve"> В указанном случае досудебное (внесудебное) обжалование заявителем решений и действий (бездействия) </w:t>
      </w:r>
      <w:r w:rsidRPr="00FF6F8A">
        <w:rPr>
          <w:rFonts w:eastAsia="Calibri"/>
          <w:lang w:eastAsia="en-US"/>
        </w:rPr>
        <w:lastRenderedPageBreak/>
        <w:t xml:space="preserve">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w:t>
      </w:r>
      <w:bookmarkStart w:id="3" w:name="_Hlk529954996"/>
      <w:r w:rsidRPr="00FF6F8A">
        <w:rPr>
          <w:rFonts w:eastAsia="Calibri"/>
          <w:lang w:eastAsia="en-US"/>
        </w:rPr>
        <w:t>Федерального закона от 27.07.2010 № 210-ФЗ;</w:t>
      </w:r>
    </w:p>
    <w:bookmarkEnd w:id="3"/>
    <w:p w:rsidR="00F351FA" w:rsidRPr="00FF6F8A" w:rsidRDefault="00F351FA" w:rsidP="00F351FA">
      <w:pPr>
        <w:autoSpaceDE w:val="0"/>
        <w:spacing w:line="240" w:lineRule="atLeast"/>
        <w:ind w:firstLine="709"/>
        <w:jc w:val="both"/>
        <w:rPr>
          <w:rFonts w:eastAsia="Calibri"/>
          <w:lang w:eastAsia="en-US"/>
        </w:rPr>
      </w:pPr>
      <w:r w:rsidRPr="00FF6F8A">
        <w:rPr>
          <w:rFonts w:eastAsia="Calibri"/>
          <w:lang w:eastAsia="en-US"/>
        </w:rPr>
        <w:t>8) нарушение срока или порядка выдачи документов по результатам предоставления муниципальной услуги;</w:t>
      </w:r>
    </w:p>
    <w:p w:rsidR="00F351FA" w:rsidRPr="00FF6F8A" w:rsidRDefault="00F351FA" w:rsidP="00F351FA">
      <w:pPr>
        <w:autoSpaceDE w:val="0"/>
        <w:spacing w:line="240" w:lineRule="atLeast"/>
        <w:ind w:firstLine="709"/>
        <w:jc w:val="both"/>
        <w:rPr>
          <w:rFonts w:eastAsia="Calibri"/>
          <w:lang w:eastAsia="en-US"/>
        </w:rPr>
      </w:pPr>
      <w:proofErr w:type="gramStart"/>
      <w:r w:rsidRPr="00FF6F8A">
        <w:rPr>
          <w:rFonts w:eastAsia="Calibri"/>
          <w:lang w:eastAsia="en-U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FF6F8A">
        <w:rPr>
          <w:rFonts w:eastAsia="Calibri"/>
          <w:lang w:eastAsia="en-US"/>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w:t>
      </w:r>
    </w:p>
    <w:p w:rsidR="00F351FA" w:rsidRPr="00FF6F8A" w:rsidRDefault="00F351FA" w:rsidP="00F351FA">
      <w:pPr>
        <w:autoSpaceDE w:val="0"/>
        <w:spacing w:line="240" w:lineRule="atLeast"/>
        <w:ind w:firstLine="709"/>
        <w:jc w:val="both"/>
        <w:rPr>
          <w:rFonts w:eastAsia="Calibri"/>
          <w:lang w:eastAsia="en-US"/>
        </w:rPr>
      </w:pPr>
      <w:r w:rsidRPr="00FF6F8A">
        <w:rPr>
          <w:rFonts w:eastAsia="Calibri"/>
          <w:lang w:eastAsia="en-US"/>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w:t>
      </w:r>
    </w:p>
    <w:p w:rsidR="00F351FA" w:rsidRPr="00FF6F8A" w:rsidRDefault="00F351FA" w:rsidP="00F351FA">
      <w:pPr>
        <w:autoSpaceDE w:val="0"/>
        <w:spacing w:line="240" w:lineRule="atLeast"/>
        <w:ind w:firstLine="709"/>
        <w:jc w:val="both"/>
        <w:rPr>
          <w:rFonts w:eastAsia="Calibri"/>
          <w:lang w:eastAsia="en-US"/>
        </w:rPr>
      </w:pPr>
      <w:r w:rsidRPr="00FF6F8A">
        <w:rPr>
          <w:rFonts w:eastAsia="Calibri"/>
          <w:lang w:eastAsia="en-US"/>
        </w:rPr>
        <w:t>5.2. Заявители имеют право обратиться с жалобой в письменной форме на бумажном носителе, в электронной форме в ОМСУ, многофункциональный центр либо управление информатизации Амурской области, являющееся учредителем многофункционального центра (далее - учредитель многофункционального центра).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w:t>
      </w:r>
    </w:p>
    <w:p w:rsidR="00F351FA" w:rsidRPr="00FF6F8A" w:rsidRDefault="00F351FA" w:rsidP="00F351FA">
      <w:pPr>
        <w:autoSpaceDE w:val="0"/>
        <w:spacing w:line="240" w:lineRule="atLeast"/>
        <w:ind w:firstLine="709"/>
        <w:jc w:val="both"/>
        <w:rPr>
          <w:rFonts w:eastAsia="Calibri"/>
          <w:lang w:eastAsia="en-US"/>
        </w:rPr>
      </w:pPr>
      <w:proofErr w:type="gramStart"/>
      <w:r w:rsidRPr="00FF6F8A">
        <w:rPr>
          <w:rFonts w:eastAsia="Calibri"/>
          <w:lang w:eastAsia="en-US"/>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ОМСУ, сайта региональной информационной системы «Портал государственных и муниципальных услуг (функций) Амурской области», федеральной государственной информационной системы «Единый портал государственных и муниципальных</w:t>
      </w:r>
      <w:proofErr w:type="gramEnd"/>
      <w:r w:rsidRPr="00FF6F8A">
        <w:rPr>
          <w:rFonts w:eastAsia="Calibri"/>
          <w:lang w:eastAsia="en-US"/>
        </w:rPr>
        <w:t xml:space="preserve"> услуг (функций)», а также может быть </w:t>
      </w:r>
      <w:proofErr w:type="gramStart"/>
      <w:r w:rsidRPr="00FF6F8A">
        <w:rPr>
          <w:rFonts w:eastAsia="Calibri"/>
          <w:lang w:eastAsia="en-US"/>
        </w:rPr>
        <w:t>принята</w:t>
      </w:r>
      <w:proofErr w:type="gramEnd"/>
      <w:r w:rsidRPr="00FF6F8A">
        <w:rPr>
          <w:rFonts w:eastAsia="Calibri"/>
          <w:lang w:eastAsia="en-US"/>
        </w:rPr>
        <w:t xml:space="preserve"> при личном приеме заявителя. </w:t>
      </w:r>
      <w:proofErr w:type="gramStart"/>
      <w:r w:rsidRPr="00FF6F8A">
        <w:rPr>
          <w:rFonts w:eastAsia="Calibri"/>
          <w:lang w:eastAsia="en-US"/>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сайта региональной информационной системы «Портал государственных и муниципальных услуг (функций) Амурской области», </w:t>
      </w:r>
      <w:r w:rsidRPr="00FF6F8A">
        <w:rPr>
          <w:rFonts w:eastAsia="Calibri"/>
          <w:lang w:eastAsia="en-US"/>
        </w:rPr>
        <w:lastRenderedPageBreak/>
        <w:t xml:space="preserve">федеральной государственной информационной системы «Единый портал государственных и муниципальных услуг (функций)», а также может быть принята при личном приеме заявителя. </w:t>
      </w:r>
      <w:proofErr w:type="gramEnd"/>
    </w:p>
    <w:p w:rsidR="00F351FA" w:rsidRPr="00FF6F8A" w:rsidRDefault="00F351FA" w:rsidP="00F351FA">
      <w:pPr>
        <w:autoSpaceDE w:val="0"/>
        <w:spacing w:line="240" w:lineRule="atLeast"/>
        <w:ind w:firstLine="709"/>
        <w:jc w:val="both"/>
        <w:rPr>
          <w:rFonts w:eastAsia="Calibri"/>
          <w:lang w:eastAsia="en-US"/>
        </w:rPr>
      </w:pPr>
      <w:proofErr w:type="gramStart"/>
      <w:r w:rsidRPr="00FF6F8A">
        <w:rPr>
          <w:rFonts w:eastAsia="Calibri"/>
          <w:lang w:eastAsia="en-US"/>
        </w:rPr>
        <w:t xml:space="preserve">Жалоба на решения и (или) действия (бездействие) </w:t>
      </w:r>
      <w:bookmarkStart w:id="4" w:name="_Hlk529958470"/>
      <w:r w:rsidRPr="00FF6F8A">
        <w:rPr>
          <w:rFonts w:eastAsia="Calibri"/>
          <w:lang w:eastAsia="en-US"/>
        </w:rPr>
        <w:t>органа, предоставляющего муниципальную услугу,</w:t>
      </w:r>
      <w:bookmarkEnd w:id="4"/>
      <w:r w:rsidRPr="00FF6F8A">
        <w:rPr>
          <w:rFonts w:eastAsia="Calibri"/>
          <w:lang w:eastAsia="en-US"/>
        </w:rPr>
        <w:t xml:space="preserve"> должностных лиц органа, предоставляющего муниципальную услугу, либо муниципальных служащих при предоставлении муниципальной услуги в отношении юридических лиц и индивидуальных предпринимателей, являющихся субъектами градостроительных отношений, может быть подана такими лицами в порядке, установленном настоящим административным регламентом, либо в порядке, установленном антимонопольным законодательством Российской Федерации, в антимонопольный орган.</w:t>
      </w:r>
      <w:proofErr w:type="gramEnd"/>
    </w:p>
    <w:p w:rsidR="00F351FA" w:rsidRPr="00FF6F8A" w:rsidRDefault="00F351FA" w:rsidP="00F351FA">
      <w:pPr>
        <w:autoSpaceDE w:val="0"/>
        <w:spacing w:line="240" w:lineRule="atLeast"/>
        <w:ind w:firstLine="709"/>
        <w:jc w:val="both"/>
        <w:rPr>
          <w:rFonts w:eastAsia="Calibri"/>
          <w:lang w:eastAsia="en-US"/>
        </w:rPr>
      </w:pPr>
      <w:r w:rsidRPr="00FF6F8A">
        <w:rPr>
          <w:rFonts w:eastAsia="Calibri"/>
          <w:lang w:eastAsia="en-US"/>
        </w:rPr>
        <w:t>Жалоба должна содержать:</w:t>
      </w:r>
    </w:p>
    <w:p w:rsidR="00F351FA" w:rsidRPr="00FF6F8A" w:rsidRDefault="00F351FA" w:rsidP="00F351FA">
      <w:pPr>
        <w:autoSpaceDE w:val="0"/>
        <w:spacing w:line="240" w:lineRule="atLeast"/>
        <w:ind w:firstLine="709"/>
        <w:jc w:val="both"/>
        <w:rPr>
          <w:rFonts w:eastAsia="Calibri"/>
          <w:lang w:eastAsia="en-US"/>
        </w:rPr>
      </w:pPr>
      <w:proofErr w:type="gramStart"/>
      <w:r w:rsidRPr="00FF6F8A">
        <w:rPr>
          <w:rFonts w:eastAsia="Calibri"/>
          <w:lang w:eastAsia="en-US"/>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roofErr w:type="gramEnd"/>
    </w:p>
    <w:p w:rsidR="00F351FA" w:rsidRPr="00FF6F8A" w:rsidRDefault="00F351FA" w:rsidP="00F351FA">
      <w:pPr>
        <w:autoSpaceDE w:val="0"/>
        <w:spacing w:line="240" w:lineRule="atLeast"/>
        <w:ind w:firstLine="709"/>
        <w:jc w:val="both"/>
        <w:rPr>
          <w:rFonts w:eastAsia="Calibri"/>
          <w:lang w:eastAsia="en-US"/>
        </w:rPr>
      </w:pPr>
      <w:proofErr w:type="gramStart"/>
      <w:r w:rsidRPr="00FF6F8A">
        <w:rPr>
          <w:rFonts w:eastAsia="Calibri"/>
          <w:lang w:eastAsia="en-US"/>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351FA" w:rsidRPr="00FF6F8A" w:rsidRDefault="00F351FA" w:rsidP="00F351FA">
      <w:pPr>
        <w:autoSpaceDE w:val="0"/>
        <w:autoSpaceDN w:val="0"/>
        <w:adjustRightInd w:val="0"/>
        <w:spacing w:line="240" w:lineRule="atLeast"/>
        <w:ind w:firstLine="709"/>
        <w:jc w:val="both"/>
        <w:rPr>
          <w:rFonts w:eastAsia="Calibri"/>
          <w:lang w:eastAsia="en-US"/>
        </w:rPr>
      </w:pPr>
      <w:r w:rsidRPr="00FF6F8A">
        <w:rPr>
          <w:rFonts w:eastAsia="Calibri"/>
          <w:lang w:eastAsia="en-US"/>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FF6F8A">
        <w:rPr>
          <w:rFonts w:eastAsia="Calibri"/>
        </w:rPr>
        <w:t>многофункционального центра, работника многофункционального центра</w:t>
      </w:r>
      <w:r w:rsidRPr="00FF6F8A">
        <w:rPr>
          <w:rFonts w:eastAsia="Calibri"/>
          <w:lang w:eastAsia="en-US"/>
        </w:rPr>
        <w:t>;</w:t>
      </w:r>
    </w:p>
    <w:p w:rsidR="00F351FA" w:rsidRPr="00FF6F8A" w:rsidRDefault="00F351FA" w:rsidP="00F351FA">
      <w:pPr>
        <w:autoSpaceDE w:val="0"/>
        <w:autoSpaceDN w:val="0"/>
        <w:adjustRightInd w:val="0"/>
        <w:spacing w:line="240" w:lineRule="atLeast"/>
        <w:ind w:firstLine="709"/>
        <w:jc w:val="both"/>
        <w:rPr>
          <w:rFonts w:eastAsia="Calibri"/>
          <w:lang w:eastAsia="en-US"/>
        </w:rPr>
      </w:pPr>
      <w:r w:rsidRPr="00FF6F8A">
        <w:rPr>
          <w:rFonts w:eastAsia="Calibri"/>
          <w:lang w:eastAsia="en-US"/>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FF6F8A">
        <w:rPr>
          <w:rFonts w:eastAsia="Calibri"/>
        </w:rPr>
        <w:t>многофункционального центра, работника многофункционального центра.</w:t>
      </w:r>
      <w:r w:rsidRPr="00FF6F8A">
        <w:rPr>
          <w:rFonts w:eastAsia="Calibri"/>
          <w:lang w:eastAsia="en-US"/>
        </w:rPr>
        <w:t xml:space="preserve"> Заявителем могут быть представлены документы (при наличии), подтверждающие доводы заявителя, либо их копии.</w:t>
      </w:r>
    </w:p>
    <w:p w:rsidR="00F351FA" w:rsidRPr="00FF6F8A" w:rsidRDefault="00F351FA" w:rsidP="00F351FA">
      <w:pPr>
        <w:autoSpaceDE w:val="0"/>
        <w:spacing w:line="240" w:lineRule="atLeast"/>
        <w:ind w:firstLine="709"/>
        <w:jc w:val="both"/>
        <w:rPr>
          <w:rFonts w:eastAsia="Calibri"/>
          <w:lang w:eastAsia="en-US"/>
        </w:rPr>
      </w:pPr>
      <w:r w:rsidRPr="00FF6F8A">
        <w:rPr>
          <w:rFonts w:eastAsia="Calibri"/>
          <w:lang w:eastAsia="en-US"/>
        </w:rPr>
        <w:t>Заявитель вправе запрашивать и получать информацию и документы, необходимые для обоснования и рассмотрения жалобы.</w:t>
      </w:r>
    </w:p>
    <w:p w:rsidR="00F351FA" w:rsidRPr="00FF6F8A" w:rsidRDefault="00F351FA" w:rsidP="00F351FA">
      <w:pPr>
        <w:autoSpaceDE w:val="0"/>
        <w:spacing w:line="240" w:lineRule="atLeast"/>
        <w:ind w:firstLine="709"/>
        <w:jc w:val="both"/>
        <w:rPr>
          <w:rFonts w:eastAsia="Calibri"/>
          <w:lang w:eastAsia="en-US"/>
        </w:rPr>
      </w:pPr>
      <w:r w:rsidRPr="00FF6F8A">
        <w:rPr>
          <w:rFonts w:eastAsia="Calibri"/>
          <w:lang w:eastAsia="en-US"/>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FF6F8A">
        <w:rPr>
          <w:rFonts w:eastAsia="Calibri"/>
          <w:lang w:eastAsia="en-US"/>
        </w:rPr>
        <w:t>представлена</w:t>
      </w:r>
      <w:proofErr w:type="gramEnd"/>
      <w:r w:rsidRPr="00FF6F8A">
        <w:rPr>
          <w:rFonts w:eastAsia="Calibri"/>
          <w:lang w:eastAsia="en-US"/>
        </w:rPr>
        <w:t>:</w:t>
      </w:r>
    </w:p>
    <w:p w:rsidR="00F351FA" w:rsidRPr="00FF6F8A" w:rsidRDefault="00F351FA" w:rsidP="00F351FA">
      <w:pPr>
        <w:autoSpaceDE w:val="0"/>
        <w:spacing w:line="240" w:lineRule="atLeast"/>
        <w:ind w:firstLine="709"/>
        <w:jc w:val="both"/>
        <w:rPr>
          <w:rFonts w:eastAsia="Calibri"/>
          <w:lang w:eastAsia="en-US"/>
        </w:rPr>
      </w:pPr>
      <w:r w:rsidRPr="00FF6F8A">
        <w:rPr>
          <w:rFonts w:eastAsia="Calibri"/>
          <w:lang w:eastAsia="en-US"/>
        </w:rPr>
        <w:t>а) оформленная в соответствии с законодательством Российской Федерации доверенность (для физических лиц);</w:t>
      </w:r>
    </w:p>
    <w:p w:rsidR="00F351FA" w:rsidRPr="00FF6F8A" w:rsidRDefault="00F351FA" w:rsidP="00F351FA">
      <w:pPr>
        <w:autoSpaceDE w:val="0"/>
        <w:spacing w:line="240" w:lineRule="atLeast"/>
        <w:ind w:firstLine="709"/>
        <w:jc w:val="both"/>
        <w:rPr>
          <w:rFonts w:eastAsia="Calibri"/>
          <w:lang w:eastAsia="en-US"/>
        </w:rPr>
      </w:pPr>
      <w:r w:rsidRPr="00FF6F8A">
        <w:rPr>
          <w:rFonts w:eastAsia="Calibri"/>
          <w:lang w:eastAsia="en-US"/>
        </w:rPr>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F351FA" w:rsidRPr="00FF6F8A" w:rsidRDefault="00F351FA" w:rsidP="00F351FA">
      <w:pPr>
        <w:autoSpaceDE w:val="0"/>
        <w:spacing w:line="240" w:lineRule="atLeast"/>
        <w:ind w:firstLine="709"/>
        <w:jc w:val="both"/>
        <w:rPr>
          <w:rFonts w:eastAsia="Calibri"/>
          <w:lang w:eastAsia="en-US"/>
        </w:rPr>
      </w:pPr>
      <w:r w:rsidRPr="00FF6F8A">
        <w:rPr>
          <w:rFonts w:eastAsia="Calibri"/>
          <w:lang w:eastAsia="en-US"/>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F351FA" w:rsidRPr="00FF6F8A" w:rsidRDefault="00F351FA" w:rsidP="00F351FA">
      <w:pPr>
        <w:autoSpaceDE w:val="0"/>
        <w:spacing w:line="240" w:lineRule="atLeast"/>
        <w:ind w:firstLine="709"/>
        <w:jc w:val="both"/>
        <w:rPr>
          <w:rFonts w:eastAsia="Calibri"/>
          <w:lang w:eastAsia="en-US"/>
        </w:rPr>
      </w:pPr>
      <w:proofErr w:type="gramStart"/>
      <w:r w:rsidRPr="00FF6F8A">
        <w:rPr>
          <w:rFonts w:eastAsia="Calibri"/>
          <w:lang w:eastAsia="en-US"/>
        </w:rPr>
        <w:t>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F351FA" w:rsidRPr="00FF6F8A" w:rsidRDefault="00F351FA" w:rsidP="00F351FA">
      <w:pPr>
        <w:autoSpaceDE w:val="0"/>
        <w:spacing w:line="240" w:lineRule="atLeast"/>
        <w:ind w:firstLine="709"/>
        <w:jc w:val="both"/>
        <w:rPr>
          <w:rFonts w:eastAsia="Calibri"/>
          <w:lang w:eastAsia="en-US"/>
        </w:rPr>
      </w:pPr>
      <w:r w:rsidRPr="00FF6F8A">
        <w:rPr>
          <w:rFonts w:eastAsia="Calibri"/>
          <w:lang w:eastAsia="en-US"/>
        </w:rPr>
        <w:t xml:space="preserve">Жалоба рассматривается органом, предоставляющим муниципальную услугу, порядок предоставления которой был нарушен вследствие решений и действий </w:t>
      </w:r>
      <w:r w:rsidRPr="00FF6F8A">
        <w:rPr>
          <w:rFonts w:eastAsia="Calibri"/>
          <w:lang w:eastAsia="en-US"/>
        </w:rPr>
        <w:lastRenderedPageBreak/>
        <w:t>(бездействия) органа, предоставляющего муниципальную услугу, его должностного лица либо муниципальных служащих. В случае если обжалуются решения руководителя органа, предоставляющего муниципальную услугу, жалоба подается в вышестоящий орган (в порядке подчиненности) и рассматривается им в порядке, предусмотренном настоящим административным регламентом.</w:t>
      </w:r>
    </w:p>
    <w:p w:rsidR="00F351FA" w:rsidRPr="00FF6F8A" w:rsidRDefault="00F351FA" w:rsidP="00F351FA">
      <w:pPr>
        <w:autoSpaceDE w:val="0"/>
        <w:spacing w:line="240" w:lineRule="atLeast"/>
        <w:ind w:firstLine="709"/>
        <w:jc w:val="both"/>
        <w:rPr>
          <w:rFonts w:eastAsia="Calibri"/>
          <w:lang w:eastAsia="en-US"/>
        </w:rPr>
      </w:pPr>
      <w:r w:rsidRPr="00FF6F8A">
        <w:rPr>
          <w:rFonts w:eastAsia="Calibri"/>
          <w:lang w:eastAsia="en-US"/>
        </w:rPr>
        <w:t>При отсутствии вышестоящего органа жалоба подается непосредственно руководителю органа, предоставляющего муниципальную услугу, и рассматривается им в соответствии с настоящим административным регламентом.</w:t>
      </w:r>
    </w:p>
    <w:p w:rsidR="00F351FA" w:rsidRPr="00FF6F8A" w:rsidRDefault="00F351FA" w:rsidP="00F351FA">
      <w:pPr>
        <w:autoSpaceDE w:val="0"/>
        <w:spacing w:line="240" w:lineRule="atLeast"/>
        <w:ind w:firstLine="709"/>
        <w:jc w:val="both"/>
        <w:rPr>
          <w:rFonts w:eastAsia="Calibri"/>
          <w:lang w:eastAsia="en-US"/>
        </w:rPr>
      </w:pPr>
      <w:r w:rsidRPr="00FF6F8A">
        <w:rPr>
          <w:rFonts w:eastAsia="Calibri"/>
          <w:lang w:eastAsia="en-US"/>
        </w:rPr>
        <w:t>В случае если жалоба подана заявителем в орган, в компетенцию которого не входит принятие решения по жалобе, то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F351FA" w:rsidRPr="00FF6F8A" w:rsidRDefault="00F351FA" w:rsidP="00F351FA">
      <w:pPr>
        <w:autoSpaceDE w:val="0"/>
        <w:spacing w:line="240" w:lineRule="atLeast"/>
        <w:ind w:firstLine="709"/>
        <w:jc w:val="both"/>
        <w:rPr>
          <w:rFonts w:eastAsia="Calibri"/>
          <w:lang w:eastAsia="en-US"/>
        </w:rPr>
      </w:pPr>
      <w:r w:rsidRPr="00FF6F8A">
        <w:rPr>
          <w:rFonts w:eastAsia="Calibri"/>
          <w:lang w:eastAsia="en-US"/>
        </w:rPr>
        <w:t>При этом срок рассмотрения жалобы исчисляется со дня регистрации жалобы в уполномоченном на ее рассмотрение органе.</w:t>
      </w:r>
    </w:p>
    <w:p w:rsidR="00F351FA" w:rsidRPr="00FF6F8A" w:rsidRDefault="00F351FA" w:rsidP="00F351FA">
      <w:pPr>
        <w:autoSpaceDE w:val="0"/>
        <w:spacing w:line="240" w:lineRule="atLeast"/>
        <w:ind w:firstLine="709"/>
        <w:jc w:val="both"/>
        <w:rPr>
          <w:rFonts w:eastAsia="Calibri"/>
          <w:lang w:eastAsia="en-US"/>
        </w:rPr>
      </w:pPr>
      <w:r w:rsidRPr="00FF6F8A">
        <w:rPr>
          <w:rFonts w:eastAsia="Calibri"/>
          <w:lang w:eastAsia="en-US"/>
        </w:rPr>
        <w:t>При поступлении жалобы через МФЦ,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F351FA" w:rsidRPr="00FF6F8A" w:rsidRDefault="00F351FA" w:rsidP="00F351FA">
      <w:pPr>
        <w:autoSpaceDE w:val="0"/>
        <w:spacing w:line="240" w:lineRule="atLeast"/>
        <w:ind w:firstLine="709"/>
        <w:jc w:val="both"/>
        <w:rPr>
          <w:rFonts w:eastAsia="Calibri"/>
          <w:lang w:eastAsia="en-US"/>
        </w:rPr>
      </w:pPr>
      <w:r w:rsidRPr="00FF6F8A">
        <w:rPr>
          <w:rFonts w:eastAsia="Calibri"/>
          <w:lang w:eastAsia="en-US"/>
        </w:rPr>
        <w:t>По результатам рассмотрения жалобы ОМСУ может быть принято одно из следующих решений:</w:t>
      </w:r>
    </w:p>
    <w:p w:rsidR="00F351FA" w:rsidRPr="00FF6F8A" w:rsidRDefault="00F351FA" w:rsidP="00F351FA">
      <w:pPr>
        <w:autoSpaceDE w:val="0"/>
        <w:spacing w:line="240" w:lineRule="atLeast"/>
        <w:ind w:firstLine="709"/>
        <w:jc w:val="both"/>
        <w:rPr>
          <w:rFonts w:eastAsia="Calibri"/>
          <w:lang w:eastAsia="en-US"/>
        </w:rPr>
      </w:pPr>
      <w:proofErr w:type="gramStart"/>
      <w:r w:rsidRPr="00FF6F8A">
        <w:rPr>
          <w:rFonts w:eastAsia="Calibri"/>
          <w:lang w:eastAsia="en-US"/>
        </w:rPr>
        <w:t>1) удовлетворить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F351FA" w:rsidRPr="00FF6F8A" w:rsidRDefault="00F351FA" w:rsidP="00F351FA">
      <w:pPr>
        <w:autoSpaceDE w:val="0"/>
        <w:spacing w:line="240" w:lineRule="atLeast"/>
        <w:ind w:firstLine="709"/>
        <w:jc w:val="both"/>
        <w:rPr>
          <w:rFonts w:eastAsia="Calibri"/>
          <w:lang w:eastAsia="en-US"/>
        </w:rPr>
      </w:pPr>
      <w:r w:rsidRPr="00FF6F8A">
        <w:rPr>
          <w:rFonts w:eastAsia="Calibri"/>
          <w:lang w:eastAsia="en-US"/>
        </w:rPr>
        <w:t>2) отказать в удовлетворении жалобы.</w:t>
      </w:r>
    </w:p>
    <w:p w:rsidR="00F351FA" w:rsidRPr="00FF6F8A" w:rsidRDefault="00F351FA" w:rsidP="00F351FA">
      <w:pPr>
        <w:autoSpaceDE w:val="0"/>
        <w:spacing w:line="240" w:lineRule="atLeast"/>
        <w:ind w:firstLine="709"/>
        <w:jc w:val="both"/>
        <w:rPr>
          <w:rFonts w:eastAsia="Calibri"/>
          <w:lang w:eastAsia="en-US"/>
        </w:rPr>
      </w:pPr>
      <w:r w:rsidRPr="00FF6F8A">
        <w:rPr>
          <w:rFonts w:eastAsia="Calibri"/>
          <w:lang w:eastAsia="en-US"/>
        </w:rPr>
        <w:t>Уполномоченный на рассмотрение жалобы орган отказывает в удовлетворении жалобы в следующих случаях:</w:t>
      </w:r>
    </w:p>
    <w:p w:rsidR="00F351FA" w:rsidRPr="00FF6F8A" w:rsidRDefault="00F351FA" w:rsidP="00F351FA">
      <w:pPr>
        <w:autoSpaceDE w:val="0"/>
        <w:spacing w:line="240" w:lineRule="atLeast"/>
        <w:ind w:firstLine="709"/>
        <w:jc w:val="both"/>
        <w:rPr>
          <w:rFonts w:eastAsia="Calibri"/>
          <w:lang w:eastAsia="en-US"/>
        </w:rPr>
      </w:pPr>
      <w:r w:rsidRPr="00FF6F8A">
        <w:rPr>
          <w:rFonts w:eastAsia="Calibri"/>
          <w:lang w:eastAsia="en-US"/>
        </w:rPr>
        <w:t>а) наличие вступившего в законную силу решения суда по жалобе о том же предмете и по тем же основаниям;</w:t>
      </w:r>
    </w:p>
    <w:p w:rsidR="00F351FA" w:rsidRPr="00FF6F8A" w:rsidRDefault="00F351FA" w:rsidP="00F351FA">
      <w:pPr>
        <w:autoSpaceDE w:val="0"/>
        <w:spacing w:line="240" w:lineRule="atLeast"/>
        <w:ind w:firstLine="709"/>
        <w:jc w:val="both"/>
        <w:rPr>
          <w:rFonts w:eastAsia="Calibri"/>
          <w:lang w:eastAsia="en-US"/>
        </w:rPr>
      </w:pPr>
      <w:r w:rsidRPr="00FF6F8A">
        <w:rPr>
          <w:rFonts w:eastAsia="Calibri"/>
          <w:lang w:eastAsia="en-US"/>
        </w:rPr>
        <w:t>б) подача жалобы лицом, полномочия которого не подтверждены в порядке, установленном законодательством Российской Федерации;</w:t>
      </w:r>
    </w:p>
    <w:p w:rsidR="00F351FA" w:rsidRPr="00FF6F8A" w:rsidRDefault="00F351FA" w:rsidP="00F351FA">
      <w:pPr>
        <w:autoSpaceDE w:val="0"/>
        <w:spacing w:line="240" w:lineRule="atLeast"/>
        <w:ind w:firstLine="709"/>
        <w:jc w:val="both"/>
        <w:rPr>
          <w:rFonts w:eastAsia="Calibri"/>
          <w:lang w:eastAsia="en-US"/>
        </w:rPr>
      </w:pPr>
      <w:r w:rsidRPr="00FF6F8A">
        <w:rPr>
          <w:rFonts w:eastAsia="Calibri"/>
          <w:lang w:eastAsia="en-US"/>
        </w:rPr>
        <w:t>в)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F351FA" w:rsidRPr="00FF6F8A" w:rsidRDefault="00F351FA" w:rsidP="00F351FA">
      <w:pPr>
        <w:autoSpaceDE w:val="0"/>
        <w:spacing w:line="240" w:lineRule="atLeast"/>
        <w:ind w:firstLine="709"/>
        <w:jc w:val="both"/>
        <w:rPr>
          <w:rFonts w:eastAsia="Calibri"/>
          <w:lang w:eastAsia="en-US"/>
        </w:rPr>
      </w:pPr>
      <w:r w:rsidRPr="00FF6F8A">
        <w:rPr>
          <w:rFonts w:eastAsia="Calibri"/>
          <w:lang w:eastAsia="en-US"/>
        </w:rPr>
        <w:t>Уполномоченный на рассмотрение жалобы орган вправе оставить жалобу без ответа в следующих случаях:</w:t>
      </w:r>
    </w:p>
    <w:p w:rsidR="00F351FA" w:rsidRPr="00FF6F8A" w:rsidRDefault="00F351FA" w:rsidP="00F351FA">
      <w:pPr>
        <w:autoSpaceDE w:val="0"/>
        <w:spacing w:line="240" w:lineRule="atLeast"/>
        <w:ind w:firstLine="709"/>
        <w:jc w:val="both"/>
        <w:rPr>
          <w:rFonts w:eastAsia="Calibri"/>
          <w:lang w:eastAsia="en-US"/>
        </w:rPr>
      </w:pPr>
      <w:r w:rsidRPr="00FF6F8A">
        <w:rPr>
          <w:rFonts w:eastAsia="Calibri"/>
          <w:lang w:eastAsia="en-US"/>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F351FA" w:rsidRPr="00FF6F8A" w:rsidRDefault="00F351FA" w:rsidP="00F351FA">
      <w:pPr>
        <w:autoSpaceDE w:val="0"/>
        <w:spacing w:line="240" w:lineRule="atLeast"/>
        <w:ind w:firstLine="709"/>
        <w:jc w:val="both"/>
        <w:rPr>
          <w:rFonts w:eastAsia="Calibri"/>
          <w:lang w:eastAsia="en-US"/>
        </w:rPr>
      </w:pPr>
      <w:proofErr w:type="gramStart"/>
      <w:r w:rsidRPr="00FF6F8A">
        <w:rPr>
          <w:rFonts w:eastAsia="Calibri"/>
          <w:lang w:eastAsia="en-US"/>
        </w:rPr>
        <w:t>б) отсутствие возможности прочитать какую-либо часть текста жалобы, фамилию, имя, отчество (последнее - при наличии) и (или) почтовый адрес заявителя, указанные в жалобе.</w:t>
      </w:r>
      <w:proofErr w:type="gramEnd"/>
    </w:p>
    <w:p w:rsidR="00F351FA" w:rsidRPr="00FF6F8A" w:rsidRDefault="00F351FA" w:rsidP="00F351FA">
      <w:pPr>
        <w:autoSpaceDE w:val="0"/>
        <w:spacing w:line="240" w:lineRule="atLeast"/>
        <w:ind w:firstLine="709"/>
        <w:jc w:val="both"/>
        <w:rPr>
          <w:rFonts w:eastAsia="Calibri"/>
          <w:lang w:eastAsia="en-US"/>
        </w:rPr>
      </w:pPr>
      <w:r w:rsidRPr="00FF6F8A">
        <w:rPr>
          <w:rFonts w:eastAsia="Calibri"/>
          <w:lang w:eastAsia="en-US"/>
        </w:rPr>
        <w:t>Основания для приостановления рассмотрения жалобы не предусмотрены.</w:t>
      </w:r>
    </w:p>
    <w:p w:rsidR="00F351FA" w:rsidRPr="00FF6F8A" w:rsidRDefault="00F351FA" w:rsidP="00F351FA">
      <w:pPr>
        <w:autoSpaceDE w:val="0"/>
        <w:spacing w:line="240" w:lineRule="atLeast"/>
        <w:ind w:firstLine="709"/>
        <w:jc w:val="both"/>
        <w:rPr>
          <w:rFonts w:eastAsia="Calibri"/>
          <w:lang w:eastAsia="en-US"/>
        </w:rPr>
      </w:pPr>
      <w:r w:rsidRPr="00FF6F8A">
        <w:rPr>
          <w:rFonts w:eastAsia="Calibri"/>
          <w:lang w:eastAsia="en-US"/>
        </w:rPr>
        <w:t xml:space="preserve">В случае установления в ходе или по результатам </w:t>
      </w:r>
      <w:proofErr w:type="gramStart"/>
      <w:r w:rsidRPr="00FF6F8A">
        <w:rPr>
          <w:rFonts w:eastAsia="Calibri"/>
          <w:lang w:eastAsia="en-US"/>
        </w:rPr>
        <w:t>рассмотрения жалобы признаков состава административного правонарушения</w:t>
      </w:r>
      <w:proofErr w:type="gramEnd"/>
      <w:r w:rsidRPr="00FF6F8A">
        <w:rPr>
          <w:rFonts w:eastAsia="Calibri"/>
          <w:lang w:eastAsia="en-US"/>
        </w:rPr>
        <w:t xml:space="preserve"> или преступления должностное лицо, работник, наделенные полномочиями по рассмотрению жалоб, незамедлительно направляет имеющиеся материалы в органы прокуратуры.</w:t>
      </w:r>
    </w:p>
    <w:p w:rsidR="00F351FA" w:rsidRPr="00FF6F8A" w:rsidRDefault="00F351FA" w:rsidP="00F351FA">
      <w:pPr>
        <w:autoSpaceDE w:val="0"/>
        <w:ind w:firstLine="709"/>
        <w:jc w:val="both"/>
        <w:rPr>
          <w:rFonts w:eastAsia="Calibri"/>
          <w:lang w:eastAsia="en-US"/>
        </w:rPr>
      </w:pPr>
      <w:r w:rsidRPr="00FF6F8A">
        <w:rPr>
          <w:rFonts w:eastAsia="Calibri"/>
          <w:lang w:eastAsia="en-US"/>
        </w:rPr>
        <w:lastRenderedPageBreak/>
        <w:t>Не позднее дня, следующего за днем принятия указанного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351FA" w:rsidRPr="00FF6F8A" w:rsidRDefault="00F351FA" w:rsidP="00F351FA">
      <w:pPr>
        <w:autoSpaceDE w:val="0"/>
        <w:ind w:firstLine="709"/>
        <w:jc w:val="both"/>
        <w:rPr>
          <w:rFonts w:eastAsia="Calibri"/>
          <w:lang w:eastAsia="en-US"/>
        </w:rPr>
      </w:pPr>
      <w:r w:rsidRPr="00FF6F8A">
        <w:rPr>
          <w:rFonts w:eastAsia="Calibri"/>
          <w:lang w:eastAsia="en-US"/>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FF6F8A">
        <w:rPr>
          <w:rFonts w:eastAsia="Calibri"/>
          <w:lang w:eastAsia="en-US"/>
        </w:rPr>
        <w:t>неудобства</w:t>
      </w:r>
      <w:proofErr w:type="gramEnd"/>
      <w:r w:rsidRPr="00FF6F8A">
        <w:rPr>
          <w:rFonts w:eastAsia="Calibri"/>
          <w:lang w:eastAsia="en-US"/>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F351FA" w:rsidRPr="00FF6F8A" w:rsidRDefault="00F351FA" w:rsidP="00F351FA">
      <w:pPr>
        <w:autoSpaceDE w:val="0"/>
        <w:ind w:firstLine="709"/>
        <w:jc w:val="both"/>
        <w:rPr>
          <w:rFonts w:eastAsia="Calibri"/>
          <w:lang w:eastAsia="en-US"/>
        </w:rPr>
      </w:pPr>
      <w:r w:rsidRPr="00FF6F8A">
        <w:rPr>
          <w:rFonts w:eastAsia="Calibri"/>
          <w:lang w:eastAsia="en-US"/>
        </w:rPr>
        <w:t xml:space="preserve">В случае признания </w:t>
      </w:r>
      <w:proofErr w:type="gramStart"/>
      <w:r w:rsidRPr="00FF6F8A">
        <w:rPr>
          <w:rFonts w:eastAsia="Calibri"/>
          <w:lang w:eastAsia="en-US"/>
        </w:rPr>
        <w:t>жалобы</w:t>
      </w:r>
      <w:proofErr w:type="gramEnd"/>
      <w:r w:rsidRPr="00FF6F8A">
        <w:rPr>
          <w:rFonts w:eastAsia="Calibri"/>
          <w:lang w:eastAsia="en-US"/>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351FA" w:rsidRPr="00FF6F8A" w:rsidRDefault="00F351FA" w:rsidP="00F351FA">
      <w:pPr>
        <w:pStyle w:val="ConsPlusNormal0"/>
        <w:ind w:firstLine="709"/>
        <w:jc w:val="both"/>
        <w:rPr>
          <w:rFonts w:ascii="Times New Roman" w:hAnsi="Times New Roman" w:cs="Times New Roman"/>
          <w:sz w:val="24"/>
          <w:szCs w:val="24"/>
        </w:rPr>
      </w:pPr>
      <w:r w:rsidRPr="00FF6F8A">
        <w:rPr>
          <w:rFonts w:ascii="Times New Roman" w:eastAsia="Calibri" w:hAnsi="Times New Roman" w:cs="Times New Roman"/>
          <w:sz w:val="24"/>
          <w:szCs w:val="24"/>
          <w:lang w:eastAsia="en-US"/>
        </w:rPr>
        <w:t>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порядке</w:t>
      </w:r>
    </w:p>
    <w:p w:rsidR="00F351FA" w:rsidRPr="00FF6F8A" w:rsidRDefault="00F351FA" w:rsidP="00F351FA">
      <w:pPr>
        <w:pStyle w:val="ConsPlusNormal0"/>
        <w:pageBreakBefore/>
        <w:spacing w:line="276" w:lineRule="auto"/>
        <w:ind w:firstLine="709"/>
        <w:jc w:val="both"/>
        <w:rPr>
          <w:rFonts w:ascii="Times New Roman" w:hAnsi="Times New Roman" w:cs="Times New Roman"/>
          <w:sz w:val="24"/>
          <w:szCs w:val="24"/>
        </w:rPr>
      </w:pPr>
    </w:p>
    <w:p w:rsidR="00F351FA" w:rsidRPr="00FF6F8A" w:rsidRDefault="00F351FA" w:rsidP="00F351FA">
      <w:pPr>
        <w:autoSpaceDE w:val="0"/>
        <w:ind w:firstLine="709"/>
        <w:jc w:val="right"/>
      </w:pPr>
      <w:r w:rsidRPr="00FF6F8A">
        <w:t>Приложение 1</w:t>
      </w:r>
    </w:p>
    <w:p w:rsidR="00F351FA" w:rsidRPr="00FF6F8A" w:rsidRDefault="00F351FA" w:rsidP="00F351FA">
      <w:pPr>
        <w:autoSpaceDE w:val="0"/>
        <w:ind w:firstLine="709"/>
        <w:jc w:val="right"/>
      </w:pPr>
      <w:r w:rsidRPr="00FF6F8A">
        <w:t>к административному регламенту</w:t>
      </w:r>
    </w:p>
    <w:p w:rsidR="00F351FA" w:rsidRPr="00FF6F8A" w:rsidRDefault="00F351FA" w:rsidP="00F351FA">
      <w:pPr>
        <w:autoSpaceDE w:val="0"/>
        <w:ind w:firstLine="709"/>
        <w:jc w:val="right"/>
      </w:pPr>
      <w:r w:rsidRPr="00FF6F8A">
        <w:t>предоставления муниципальной услуги</w:t>
      </w:r>
    </w:p>
    <w:p w:rsidR="00F351FA" w:rsidRPr="00FF6F8A" w:rsidRDefault="00F351FA" w:rsidP="00F351FA">
      <w:pPr>
        <w:autoSpaceDE w:val="0"/>
        <w:ind w:firstLine="709"/>
        <w:jc w:val="right"/>
      </w:pPr>
    </w:p>
    <w:p w:rsidR="00F351FA" w:rsidRPr="00FF6F8A" w:rsidRDefault="00F351FA" w:rsidP="00F351FA">
      <w:pPr>
        <w:pStyle w:val="af6"/>
        <w:widowControl w:val="0"/>
        <w:spacing w:before="0" w:after="0"/>
        <w:ind w:firstLine="284"/>
        <w:jc w:val="center"/>
        <w:rPr>
          <w:sz w:val="24"/>
          <w:szCs w:val="24"/>
        </w:rPr>
      </w:pPr>
      <w:r w:rsidRPr="00FF6F8A">
        <w:rPr>
          <w:b/>
          <w:sz w:val="24"/>
          <w:szCs w:val="24"/>
        </w:rPr>
        <w:t xml:space="preserve">Общая информация об администрации </w:t>
      </w:r>
      <w:r w:rsidR="00FA2C42" w:rsidRPr="00FF6F8A">
        <w:rPr>
          <w:b/>
          <w:sz w:val="24"/>
          <w:szCs w:val="24"/>
        </w:rPr>
        <w:t>Стеклянского сельсовета</w:t>
      </w:r>
      <w:r w:rsidRPr="00FF6F8A">
        <w:rPr>
          <w:b/>
          <w:sz w:val="24"/>
          <w:szCs w:val="24"/>
        </w:rPr>
        <w:t xml:space="preserve"> </w:t>
      </w:r>
    </w:p>
    <w:tbl>
      <w:tblPr>
        <w:tblW w:w="0" w:type="auto"/>
        <w:tblInd w:w="-50" w:type="dxa"/>
        <w:tblLayout w:type="fixed"/>
        <w:tblLook w:val="04A0"/>
      </w:tblPr>
      <w:tblGrid>
        <w:gridCol w:w="5140"/>
        <w:gridCol w:w="4814"/>
      </w:tblGrid>
      <w:tr w:rsidR="00F351FA" w:rsidRPr="00FF6F8A" w:rsidTr="000D06B5">
        <w:tc>
          <w:tcPr>
            <w:tcW w:w="5140" w:type="dxa"/>
            <w:tcBorders>
              <w:top w:val="single" w:sz="4" w:space="0" w:color="000000"/>
              <w:left w:val="single" w:sz="4" w:space="0" w:color="000000"/>
              <w:bottom w:val="single" w:sz="4" w:space="0" w:color="000000"/>
              <w:right w:val="nil"/>
            </w:tcBorders>
            <w:hideMark/>
          </w:tcPr>
          <w:p w:rsidR="00F351FA" w:rsidRPr="00FF6F8A" w:rsidRDefault="00F351FA" w:rsidP="000D06B5">
            <w:pPr>
              <w:widowControl w:val="0"/>
              <w:spacing w:line="360" w:lineRule="auto"/>
              <w:rPr>
                <w:rFonts w:eastAsia="SimSun"/>
              </w:rPr>
            </w:pPr>
            <w:r w:rsidRPr="00FF6F8A">
              <w:rPr>
                <w:rFonts w:eastAsia="SimSun"/>
              </w:rPr>
              <w:t>Почтовый адрес для направления корреспонденции</w:t>
            </w:r>
          </w:p>
        </w:tc>
        <w:tc>
          <w:tcPr>
            <w:tcW w:w="4814" w:type="dxa"/>
            <w:tcBorders>
              <w:top w:val="single" w:sz="4" w:space="0" w:color="000000"/>
              <w:left w:val="single" w:sz="4" w:space="0" w:color="000000"/>
              <w:bottom w:val="single" w:sz="4" w:space="0" w:color="000000"/>
              <w:right w:val="single" w:sz="4" w:space="0" w:color="000000"/>
            </w:tcBorders>
            <w:hideMark/>
          </w:tcPr>
          <w:p w:rsidR="00F351FA" w:rsidRPr="00FF6F8A" w:rsidRDefault="00E80A71" w:rsidP="00E80A71">
            <w:pPr>
              <w:widowControl w:val="0"/>
              <w:spacing w:line="360" w:lineRule="auto"/>
              <w:jc w:val="both"/>
              <w:rPr>
                <w:rFonts w:eastAsia="SimSun"/>
                <w:lang/>
              </w:rPr>
            </w:pPr>
            <w:r w:rsidRPr="00FF6F8A">
              <w:rPr>
                <w:rFonts w:eastAsia="SimSun"/>
              </w:rPr>
              <w:t>632746 Новосибирская</w:t>
            </w:r>
            <w:r w:rsidR="00F351FA" w:rsidRPr="00FF6F8A">
              <w:rPr>
                <w:rFonts w:eastAsia="SimSun"/>
              </w:rPr>
              <w:t xml:space="preserve"> об</w:t>
            </w:r>
            <w:r w:rsidRPr="00FF6F8A">
              <w:rPr>
                <w:rFonts w:eastAsia="SimSun"/>
              </w:rPr>
              <w:t xml:space="preserve">ласть, Купинский </w:t>
            </w:r>
            <w:r w:rsidR="00F351FA" w:rsidRPr="00FF6F8A">
              <w:rPr>
                <w:rFonts w:eastAsia="SimSun"/>
              </w:rPr>
              <w:t xml:space="preserve">район, </w:t>
            </w:r>
            <w:r w:rsidRPr="00FF6F8A">
              <w:rPr>
                <w:rFonts w:eastAsia="SimSun"/>
              </w:rPr>
              <w:t xml:space="preserve"> с</w:t>
            </w:r>
            <w:proofErr w:type="gramStart"/>
            <w:r w:rsidRPr="00FF6F8A">
              <w:rPr>
                <w:rFonts w:eastAsia="SimSun"/>
              </w:rPr>
              <w:t>.С</w:t>
            </w:r>
            <w:proofErr w:type="gramEnd"/>
            <w:r w:rsidRPr="00FF6F8A">
              <w:rPr>
                <w:rFonts w:eastAsia="SimSun"/>
              </w:rPr>
              <w:t>теклянное</w:t>
            </w:r>
            <w:r w:rsidR="00F351FA" w:rsidRPr="00FF6F8A">
              <w:rPr>
                <w:rFonts w:eastAsia="SimSun"/>
              </w:rPr>
              <w:t>, ул.</w:t>
            </w:r>
            <w:r w:rsidRPr="00FF6F8A">
              <w:rPr>
                <w:rFonts w:eastAsia="SimSun"/>
              </w:rPr>
              <w:t>Центральная,31</w:t>
            </w:r>
            <w:r w:rsidR="00F351FA" w:rsidRPr="00FF6F8A">
              <w:rPr>
                <w:rFonts w:eastAsia="SimSun"/>
              </w:rPr>
              <w:t xml:space="preserve"> </w:t>
            </w:r>
          </w:p>
        </w:tc>
      </w:tr>
      <w:tr w:rsidR="00F351FA" w:rsidRPr="00FF6F8A" w:rsidTr="000D06B5">
        <w:tc>
          <w:tcPr>
            <w:tcW w:w="5140" w:type="dxa"/>
            <w:tcBorders>
              <w:top w:val="single" w:sz="4" w:space="0" w:color="000000"/>
              <w:left w:val="single" w:sz="4" w:space="0" w:color="000000"/>
              <w:bottom w:val="single" w:sz="4" w:space="0" w:color="000000"/>
              <w:right w:val="nil"/>
            </w:tcBorders>
            <w:hideMark/>
          </w:tcPr>
          <w:p w:rsidR="00F351FA" w:rsidRPr="00FF6F8A" w:rsidRDefault="00F351FA" w:rsidP="000D06B5">
            <w:pPr>
              <w:widowControl w:val="0"/>
              <w:spacing w:line="360" w:lineRule="auto"/>
              <w:rPr>
                <w:rFonts w:eastAsia="SimSun"/>
              </w:rPr>
            </w:pPr>
            <w:r w:rsidRPr="00FF6F8A">
              <w:rPr>
                <w:rFonts w:eastAsia="SimSun"/>
              </w:rPr>
              <w:t>Фактический адрес месторасположения</w:t>
            </w:r>
          </w:p>
        </w:tc>
        <w:tc>
          <w:tcPr>
            <w:tcW w:w="4814" w:type="dxa"/>
            <w:tcBorders>
              <w:top w:val="single" w:sz="4" w:space="0" w:color="000000"/>
              <w:left w:val="single" w:sz="4" w:space="0" w:color="000000"/>
              <w:bottom w:val="single" w:sz="4" w:space="0" w:color="000000"/>
              <w:right w:val="single" w:sz="4" w:space="0" w:color="000000"/>
            </w:tcBorders>
            <w:hideMark/>
          </w:tcPr>
          <w:p w:rsidR="00F351FA" w:rsidRPr="00FF6F8A" w:rsidRDefault="00E80A71" w:rsidP="000D06B5">
            <w:pPr>
              <w:widowControl w:val="0"/>
              <w:spacing w:line="360" w:lineRule="auto"/>
              <w:jc w:val="both"/>
              <w:rPr>
                <w:rFonts w:eastAsia="SimSun"/>
                <w:lang/>
              </w:rPr>
            </w:pPr>
            <w:r w:rsidRPr="00FF6F8A">
              <w:rPr>
                <w:rFonts w:eastAsia="SimSun"/>
              </w:rPr>
              <w:t xml:space="preserve"> Новосибирская область, Купинский район,  с</w:t>
            </w:r>
            <w:proofErr w:type="gramStart"/>
            <w:r w:rsidRPr="00FF6F8A">
              <w:rPr>
                <w:rFonts w:eastAsia="SimSun"/>
              </w:rPr>
              <w:t>.С</w:t>
            </w:r>
            <w:proofErr w:type="gramEnd"/>
            <w:r w:rsidRPr="00FF6F8A">
              <w:rPr>
                <w:rFonts w:eastAsia="SimSun"/>
              </w:rPr>
              <w:t>теклянное, ул.Центральная,31</w:t>
            </w:r>
          </w:p>
        </w:tc>
      </w:tr>
      <w:tr w:rsidR="00F351FA" w:rsidRPr="00FF6F8A" w:rsidTr="000D06B5">
        <w:tc>
          <w:tcPr>
            <w:tcW w:w="5140" w:type="dxa"/>
            <w:tcBorders>
              <w:top w:val="single" w:sz="4" w:space="0" w:color="000000"/>
              <w:left w:val="single" w:sz="4" w:space="0" w:color="000000"/>
              <w:bottom w:val="single" w:sz="4" w:space="0" w:color="000000"/>
              <w:right w:val="nil"/>
            </w:tcBorders>
            <w:hideMark/>
          </w:tcPr>
          <w:p w:rsidR="00F351FA" w:rsidRPr="00FF6F8A" w:rsidRDefault="00F351FA" w:rsidP="000D06B5">
            <w:pPr>
              <w:widowControl w:val="0"/>
              <w:spacing w:line="360" w:lineRule="auto"/>
              <w:rPr>
                <w:rFonts w:eastAsia="SimSun"/>
                <w:lang/>
              </w:rPr>
            </w:pPr>
            <w:r w:rsidRPr="00FF6F8A">
              <w:rPr>
                <w:rFonts w:eastAsia="SimSun"/>
              </w:rPr>
              <w:t>Адрес электронной почты для направления корреспонденции</w:t>
            </w:r>
          </w:p>
        </w:tc>
        <w:tc>
          <w:tcPr>
            <w:tcW w:w="4814" w:type="dxa"/>
            <w:tcBorders>
              <w:top w:val="single" w:sz="4" w:space="0" w:color="000000"/>
              <w:left w:val="single" w:sz="4" w:space="0" w:color="000000"/>
              <w:bottom w:val="single" w:sz="4" w:space="0" w:color="000000"/>
              <w:right w:val="single" w:sz="4" w:space="0" w:color="000000"/>
            </w:tcBorders>
            <w:hideMark/>
          </w:tcPr>
          <w:p w:rsidR="00F351FA" w:rsidRPr="00FF6F8A" w:rsidRDefault="00F351FA" w:rsidP="00E80A71">
            <w:pPr>
              <w:widowControl w:val="0"/>
              <w:shd w:val="clear" w:color="auto" w:fill="FFFFFF"/>
              <w:spacing w:line="360" w:lineRule="auto"/>
              <w:rPr>
                <w:lang w:val="en-US"/>
              </w:rPr>
            </w:pPr>
            <w:hyperlink r:id="rId11" w:history="1"/>
            <w:r w:rsidR="00E80A71" w:rsidRPr="00FF6F8A">
              <w:rPr>
                <w:color w:val="0000FF"/>
                <w:u w:val="single"/>
              </w:rPr>
              <w:t xml:space="preserve"> </w:t>
            </w:r>
            <w:r w:rsidR="00E80A71" w:rsidRPr="00FF6F8A">
              <w:rPr>
                <w:color w:val="0000FF"/>
                <w:u w:val="single"/>
                <w:lang w:val="en-US"/>
              </w:rPr>
              <w:t>stekkup@ngs.ru</w:t>
            </w:r>
          </w:p>
        </w:tc>
      </w:tr>
      <w:tr w:rsidR="00F351FA" w:rsidRPr="00FF6F8A" w:rsidTr="000D06B5">
        <w:tc>
          <w:tcPr>
            <w:tcW w:w="5140" w:type="dxa"/>
            <w:tcBorders>
              <w:top w:val="single" w:sz="4" w:space="0" w:color="000000"/>
              <w:left w:val="single" w:sz="4" w:space="0" w:color="000000"/>
              <w:bottom w:val="single" w:sz="4" w:space="0" w:color="000000"/>
              <w:right w:val="nil"/>
            </w:tcBorders>
            <w:hideMark/>
          </w:tcPr>
          <w:p w:rsidR="00F351FA" w:rsidRPr="00FF6F8A" w:rsidRDefault="00F351FA" w:rsidP="000D06B5">
            <w:pPr>
              <w:widowControl w:val="0"/>
              <w:spacing w:line="360" w:lineRule="auto"/>
              <w:rPr>
                <w:rFonts w:eastAsia="SimSun"/>
              </w:rPr>
            </w:pPr>
            <w:r w:rsidRPr="00FF6F8A">
              <w:rPr>
                <w:rFonts w:eastAsia="SimSun"/>
              </w:rPr>
              <w:t>Телефон для справок</w:t>
            </w:r>
          </w:p>
        </w:tc>
        <w:tc>
          <w:tcPr>
            <w:tcW w:w="4814" w:type="dxa"/>
            <w:tcBorders>
              <w:top w:val="single" w:sz="4" w:space="0" w:color="000000"/>
              <w:left w:val="single" w:sz="4" w:space="0" w:color="000000"/>
              <w:bottom w:val="single" w:sz="4" w:space="0" w:color="000000"/>
              <w:right w:val="single" w:sz="4" w:space="0" w:color="000000"/>
            </w:tcBorders>
            <w:hideMark/>
          </w:tcPr>
          <w:p w:rsidR="00F351FA" w:rsidRPr="00FF6F8A" w:rsidRDefault="00E80A71" w:rsidP="00E80A71">
            <w:pPr>
              <w:widowControl w:val="0"/>
              <w:spacing w:line="360" w:lineRule="auto"/>
              <w:ind w:firstLine="284"/>
              <w:jc w:val="both"/>
              <w:rPr>
                <w:rFonts w:eastAsia="SimSun"/>
                <w:lang w:val="en-US"/>
              </w:rPr>
            </w:pPr>
            <w:r w:rsidRPr="00FF6F8A">
              <w:rPr>
                <w:rFonts w:eastAsia="SimSun"/>
              </w:rPr>
              <w:t>83835845322</w:t>
            </w:r>
          </w:p>
        </w:tc>
      </w:tr>
      <w:tr w:rsidR="00F351FA" w:rsidRPr="00FF6F8A" w:rsidTr="000D06B5">
        <w:tc>
          <w:tcPr>
            <w:tcW w:w="5140" w:type="dxa"/>
            <w:tcBorders>
              <w:top w:val="single" w:sz="4" w:space="0" w:color="000000"/>
              <w:left w:val="single" w:sz="4" w:space="0" w:color="000000"/>
              <w:bottom w:val="single" w:sz="4" w:space="0" w:color="000000"/>
              <w:right w:val="nil"/>
            </w:tcBorders>
            <w:hideMark/>
          </w:tcPr>
          <w:p w:rsidR="00F351FA" w:rsidRPr="00FF6F8A" w:rsidRDefault="00F351FA" w:rsidP="000D06B5">
            <w:pPr>
              <w:widowControl w:val="0"/>
              <w:spacing w:line="360" w:lineRule="auto"/>
              <w:rPr>
                <w:rFonts w:eastAsia="SimSun"/>
              </w:rPr>
            </w:pPr>
            <w:r w:rsidRPr="00FF6F8A">
              <w:rPr>
                <w:rFonts w:eastAsia="SimSun"/>
              </w:rPr>
              <w:t>Телефоны отделов или иных структурных подразделений</w:t>
            </w:r>
          </w:p>
        </w:tc>
        <w:tc>
          <w:tcPr>
            <w:tcW w:w="4814" w:type="dxa"/>
            <w:tcBorders>
              <w:top w:val="single" w:sz="4" w:space="0" w:color="000000"/>
              <w:left w:val="single" w:sz="4" w:space="0" w:color="000000"/>
              <w:bottom w:val="single" w:sz="4" w:space="0" w:color="000000"/>
              <w:right w:val="single" w:sz="4" w:space="0" w:color="000000"/>
            </w:tcBorders>
            <w:hideMark/>
          </w:tcPr>
          <w:p w:rsidR="00F351FA" w:rsidRPr="00FF6F8A" w:rsidRDefault="00E80A71" w:rsidP="000D06B5">
            <w:pPr>
              <w:widowControl w:val="0"/>
              <w:jc w:val="center"/>
              <w:rPr>
                <w:rFonts w:eastAsia="SimSun"/>
              </w:rPr>
            </w:pPr>
            <w:r w:rsidRPr="00FF6F8A">
              <w:rPr>
                <w:rFonts w:eastAsia="SimSun"/>
              </w:rPr>
              <w:t>83835845322</w:t>
            </w:r>
            <w:r w:rsidRPr="00FF6F8A">
              <w:rPr>
                <w:rFonts w:eastAsia="SimSun"/>
                <w:lang w:val="en-US"/>
              </w:rPr>
              <w:t xml:space="preserve"> </w:t>
            </w:r>
            <w:r w:rsidR="00F351FA" w:rsidRPr="00FF6F8A">
              <w:rPr>
                <w:rFonts w:eastAsia="SimSun"/>
              </w:rPr>
              <w:t xml:space="preserve"> – глава сельсовета;</w:t>
            </w:r>
          </w:p>
          <w:p w:rsidR="00F351FA" w:rsidRPr="00FF6F8A" w:rsidRDefault="00F351FA" w:rsidP="00E80A71">
            <w:pPr>
              <w:widowControl w:val="0"/>
              <w:spacing w:line="360" w:lineRule="auto"/>
              <w:ind w:firstLine="284"/>
              <w:jc w:val="both"/>
              <w:rPr>
                <w:rFonts w:eastAsia="SimSun"/>
                <w:lang/>
              </w:rPr>
            </w:pPr>
            <w:r w:rsidRPr="00FF6F8A">
              <w:rPr>
                <w:rFonts w:eastAsia="SimSun"/>
              </w:rPr>
              <w:t xml:space="preserve">  </w:t>
            </w:r>
            <w:r w:rsidR="00E80A71" w:rsidRPr="00FF6F8A">
              <w:rPr>
                <w:rFonts w:eastAsia="SimSun"/>
                <w:lang w:val="en-US"/>
              </w:rPr>
              <w:t xml:space="preserve"> </w:t>
            </w:r>
            <w:r w:rsidR="00E80A71" w:rsidRPr="00FF6F8A">
              <w:rPr>
                <w:rFonts w:eastAsia="SimSun"/>
              </w:rPr>
              <w:t>83835845322</w:t>
            </w:r>
            <w:r w:rsidRPr="00FF6F8A">
              <w:rPr>
                <w:rFonts w:eastAsia="SimSun"/>
              </w:rPr>
              <w:t xml:space="preserve"> - специалист</w:t>
            </w:r>
          </w:p>
        </w:tc>
      </w:tr>
      <w:tr w:rsidR="00F351FA" w:rsidRPr="00FF6F8A" w:rsidTr="000D06B5">
        <w:tc>
          <w:tcPr>
            <w:tcW w:w="5140" w:type="dxa"/>
            <w:tcBorders>
              <w:top w:val="single" w:sz="4" w:space="0" w:color="000000"/>
              <w:left w:val="single" w:sz="4" w:space="0" w:color="000000"/>
              <w:bottom w:val="single" w:sz="4" w:space="0" w:color="000000"/>
              <w:right w:val="nil"/>
            </w:tcBorders>
            <w:hideMark/>
          </w:tcPr>
          <w:p w:rsidR="00F351FA" w:rsidRPr="00FF6F8A" w:rsidRDefault="00F351FA" w:rsidP="000D06B5">
            <w:pPr>
              <w:widowControl w:val="0"/>
              <w:spacing w:line="360" w:lineRule="auto"/>
              <w:rPr>
                <w:rFonts w:eastAsia="SimSun"/>
                <w:lang/>
              </w:rPr>
            </w:pPr>
            <w:r w:rsidRPr="00FF6F8A">
              <w:rPr>
                <w:rFonts w:eastAsia="SimSun"/>
              </w:rPr>
              <w:t>Официальный сайт в сети Интернет (если имеется)</w:t>
            </w:r>
          </w:p>
        </w:tc>
        <w:tc>
          <w:tcPr>
            <w:tcW w:w="4814" w:type="dxa"/>
            <w:tcBorders>
              <w:top w:val="single" w:sz="4" w:space="0" w:color="000000"/>
              <w:left w:val="single" w:sz="4" w:space="0" w:color="000000"/>
              <w:bottom w:val="single" w:sz="4" w:space="0" w:color="000000"/>
              <w:right w:val="single" w:sz="4" w:space="0" w:color="000000"/>
            </w:tcBorders>
            <w:hideMark/>
          </w:tcPr>
          <w:p w:rsidR="00F351FA" w:rsidRPr="00FF6F8A" w:rsidRDefault="00E80A71" w:rsidP="000D06B5">
            <w:pPr>
              <w:widowControl w:val="0"/>
              <w:shd w:val="clear" w:color="auto" w:fill="FFFFFF"/>
              <w:spacing w:line="360" w:lineRule="auto"/>
              <w:ind w:firstLine="284"/>
              <w:rPr>
                <w:lang w:val="en-US"/>
              </w:rPr>
            </w:pPr>
            <w:r w:rsidRPr="00FF6F8A">
              <w:rPr>
                <w:lang w:val="en-US"/>
              </w:rPr>
              <w:t>Stekl.nso.ru</w:t>
            </w:r>
          </w:p>
        </w:tc>
      </w:tr>
      <w:tr w:rsidR="00F351FA" w:rsidRPr="00FF6F8A" w:rsidTr="000D06B5">
        <w:tc>
          <w:tcPr>
            <w:tcW w:w="5140" w:type="dxa"/>
            <w:tcBorders>
              <w:top w:val="single" w:sz="4" w:space="0" w:color="000000"/>
              <w:left w:val="single" w:sz="4" w:space="0" w:color="000000"/>
              <w:bottom w:val="single" w:sz="4" w:space="0" w:color="000000"/>
              <w:right w:val="nil"/>
            </w:tcBorders>
            <w:hideMark/>
          </w:tcPr>
          <w:p w:rsidR="00F351FA" w:rsidRPr="00FF6F8A" w:rsidRDefault="00F351FA" w:rsidP="000D06B5">
            <w:pPr>
              <w:widowControl w:val="0"/>
              <w:spacing w:line="360" w:lineRule="auto"/>
              <w:rPr>
                <w:rFonts w:eastAsia="SimSun"/>
              </w:rPr>
            </w:pPr>
            <w:r w:rsidRPr="00FF6F8A">
              <w:rPr>
                <w:rFonts w:eastAsia="SimSun"/>
              </w:rPr>
              <w:t>Должность руководителя органа</w:t>
            </w:r>
          </w:p>
        </w:tc>
        <w:tc>
          <w:tcPr>
            <w:tcW w:w="4814" w:type="dxa"/>
            <w:tcBorders>
              <w:top w:val="single" w:sz="4" w:space="0" w:color="000000"/>
              <w:left w:val="single" w:sz="4" w:space="0" w:color="000000"/>
              <w:bottom w:val="single" w:sz="4" w:space="0" w:color="000000"/>
              <w:right w:val="single" w:sz="4" w:space="0" w:color="000000"/>
            </w:tcBorders>
            <w:hideMark/>
          </w:tcPr>
          <w:p w:rsidR="00F351FA" w:rsidRPr="00FF6F8A" w:rsidRDefault="00F351FA" w:rsidP="00E80A71">
            <w:pPr>
              <w:widowControl w:val="0"/>
              <w:shd w:val="clear" w:color="auto" w:fill="FFFFFF"/>
              <w:spacing w:line="360" w:lineRule="auto"/>
              <w:jc w:val="center"/>
            </w:pPr>
            <w:r w:rsidRPr="00FF6F8A">
              <w:t xml:space="preserve">глава </w:t>
            </w:r>
            <w:r w:rsidR="00E80A71" w:rsidRPr="00FF6F8A">
              <w:rPr>
                <w:lang w:val="en-US"/>
              </w:rPr>
              <w:t xml:space="preserve"> </w:t>
            </w:r>
            <w:r w:rsidRPr="00FF6F8A">
              <w:t xml:space="preserve"> </w:t>
            </w:r>
            <w:r w:rsidR="00FA2C42" w:rsidRPr="00FF6F8A">
              <w:t>Стеклянского сельсовета</w:t>
            </w:r>
          </w:p>
        </w:tc>
      </w:tr>
    </w:tbl>
    <w:p w:rsidR="00F351FA" w:rsidRPr="00FF6F8A" w:rsidRDefault="00F351FA" w:rsidP="00F351FA">
      <w:pPr>
        <w:pStyle w:val="af6"/>
        <w:widowControl w:val="0"/>
        <w:spacing w:before="0" w:after="0"/>
        <w:ind w:firstLine="284"/>
        <w:rPr>
          <w:sz w:val="24"/>
          <w:szCs w:val="24"/>
        </w:rPr>
      </w:pPr>
    </w:p>
    <w:p w:rsidR="00F351FA" w:rsidRPr="00FF6F8A" w:rsidRDefault="00F351FA" w:rsidP="00F351FA">
      <w:pPr>
        <w:pStyle w:val="af6"/>
        <w:widowControl w:val="0"/>
        <w:spacing w:before="0" w:after="0"/>
        <w:rPr>
          <w:b/>
          <w:sz w:val="24"/>
          <w:szCs w:val="24"/>
        </w:rPr>
      </w:pPr>
    </w:p>
    <w:p w:rsidR="00F351FA" w:rsidRPr="00FF6F8A" w:rsidRDefault="00F351FA" w:rsidP="00F351FA">
      <w:pPr>
        <w:pStyle w:val="af6"/>
        <w:widowControl w:val="0"/>
        <w:spacing w:before="0" w:after="0"/>
        <w:rPr>
          <w:b/>
          <w:sz w:val="24"/>
          <w:szCs w:val="24"/>
        </w:rPr>
      </w:pPr>
    </w:p>
    <w:p w:rsidR="00F351FA" w:rsidRPr="00FF6F8A" w:rsidRDefault="00F351FA" w:rsidP="00F351FA">
      <w:pPr>
        <w:pStyle w:val="af6"/>
        <w:widowControl w:val="0"/>
        <w:spacing w:before="0" w:after="0"/>
        <w:rPr>
          <w:b/>
          <w:sz w:val="24"/>
          <w:szCs w:val="24"/>
        </w:rPr>
      </w:pPr>
    </w:p>
    <w:p w:rsidR="00F351FA" w:rsidRPr="00FF6F8A" w:rsidRDefault="00F351FA" w:rsidP="00F351FA">
      <w:pPr>
        <w:pStyle w:val="af6"/>
        <w:widowControl w:val="0"/>
        <w:spacing w:before="0" w:after="0"/>
        <w:rPr>
          <w:b/>
          <w:sz w:val="24"/>
          <w:szCs w:val="24"/>
        </w:rPr>
      </w:pPr>
    </w:p>
    <w:p w:rsidR="00F351FA" w:rsidRPr="00FF6F8A" w:rsidRDefault="00F351FA" w:rsidP="00F351FA">
      <w:pPr>
        <w:pStyle w:val="af6"/>
        <w:widowControl w:val="0"/>
        <w:spacing w:before="0" w:after="0"/>
        <w:rPr>
          <w:b/>
          <w:sz w:val="24"/>
          <w:szCs w:val="24"/>
        </w:rPr>
      </w:pPr>
    </w:p>
    <w:p w:rsidR="00F351FA" w:rsidRPr="00FF6F8A" w:rsidRDefault="00F351FA" w:rsidP="00F351FA">
      <w:pPr>
        <w:pStyle w:val="af6"/>
        <w:widowControl w:val="0"/>
        <w:spacing w:before="0" w:after="0"/>
        <w:rPr>
          <w:b/>
          <w:sz w:val="24"/>
          <w:szCs w:val="24"/>
        </w:rPr>
      </w:pPr>
    </w:p>
    <w:p w:rsidR="00F351FA" w:rsidRPr="00FF6F8A" w:rsidRDefault="00F351FA" w:rsidP="00F351FA">
      <w:pPr>
        <w:pStyle w:val="af6"/>
        <w:widowControl w:val="0"/>
        <w:spacing w:before="0" w:after="0"/>
        <w:rPr>
          <w:b/>
          <w:sz w:val="24"/>
          <w:szCs w:val="24"/>
        </w:rPr>
      </w:pPr>
    </w:p>
    <w:p w:rsidR="00F351FA" w:rsidRPr="00FF6F8A" w:rsidRDefault="00F351FA" w:rsidP="00F351FA">
      <w:pPr>
        <w:pStyle w:val="af6"/>
        <w:widowControl w:val="0"/>
        <w:spacing w:before="0" w:after="0"/>
        <w:rPr>
          <w:b/>
          <w:sz w:val="24"/>
          <w:szCs w:val="24"/>
        </w:rPr>
      </w:pPr>
    </w:p>
    <w:p w:rsidR="00F351FA" w:rsidRPr="00FF6F8A" w:rsidRDefault="00F351FA" w:rsidP="00F351FA">
      <w:pPr>
        <w:pStyle w:val="af6"/>
        <w:widowControl w:val="0"/>
        <w:spacing w:before="0" w:after="0"/>
        <w:rPr>
          <w:b/>
          <w:sz w:val="24"/>
          <w:szCs w:val="24"/>
        </w:rPr>
      </w:pPr>
    </w:p>
    <w:p w:rsidR="00F351FA" w:rsidRPr="00FF6F8A" w:rsidRDefault="00F351FA" w:rsidP="00F351FA">
      <w:pPr>
        <w:pStyle w:val="af6"/>
        <w:widowControl w:val="0"/>
        <w:spacing w:before="0" w:after="0"/>
        <w:rPr>
          <w:b/>
          <w:sz w:val="24"/>
          <w:szCs w:val="24"/>
        </w:rPr>
      </w:pPr>
    </w:p>
    <w:p w:rsidR="00F351FA" w:rsidRPr="00FF6F8A" w:rsidRDefault="00F351FA" w:rsidP="00F351FA">
      <w:pPr>
        <w:pStyle w:val="af6"/>
        <w:widowControl w:val="0"/>
        <w:spacing w:before="0" w:after="0"/>
        <w:rPr>
          <w:b/>
          <w:sz w:val="24"/>
          <w:szCs w:val="24"/>
        </w:rPr>
      </w:pPr>
    </w:p>
    <w:p w:rsidR="00F351FA" w:rsidRPr="00FF6F8A" w:rsidRDefault="00F351FA" w:rsidP="00F351FA">
      <w:pPr>
        <w:pStyle w:val="af6"/>
        <w:widowControl w:val="0"/>
        <w:spacing w:before="0" w:after="0"/>
        <w:rPr>
          <w:b/>
          <w:sz w:val="24"/>
          <w:szCs w:val="24"/>
        </w:rPr>
      </w:pPr>
    </w:p>
    <w:p w:rsidR="00F351FA" w:rsidRPr="00FF6F8A" w:rsidRDefault="00F351FA" w:rsidP="00F351FA">
      <w:pPr>
        <w:pStyle w:val="af6"/>
        <w:widowControl w:val="0"/>
        <w:spacing w:before="0" w:after="0"/>
        <w:rPr>
          <w:b/>
          <w:sz w:val="24"/>
          <w:szCs w:val="24"/>
          <w:lang w:val="en-US"/>
        </w:rPr>
      </w:pPr>
    </w:p>
    <w:p w:rsidR="00E80A71" w:rsidRPr="00FF6F8A" w:rsidRDefault="00E80A71" w:rsidP="00F351FA">
      <w:pPr>
        <w:pStyle w:val="af6"/>
        <w:widowControl w:val="0"/>
        <w:spacing w:before="0" w:after="0"/>
        <w:rPr>
          <w:b/>
          <w:sz w:val="24"/>
          <w:szCs w:val="24"/>
          <w:lang w:val="en-US"/>
        </w:rPr>
      </w:pPr>
    </w:p>
    <w:p w:rsidR="00F351FA" w:rsidRPr="00FF6F8A" w:rsidRDefault="00F351FA" w:rsidP="00F351FA">
      <w:pPr>
        <w:pStyle w:val="af6"/>
        <w:widowControl w:val="0"/>
        <w:spacing w:before="0" w:after="0"/>
        <w:rPr>
          <w:b/>
          <w:sz w:val="24"/>
          <w:szCs w:val="24"/>
        </w:rPr>
      </w:pPr>
      <w:r w:rsidRPr="00FF6F8A">
        <w:rPr>
          <w:b/>
          <w:sz w:val="24"/>
          <w:szCs w:val="24"/>
        </w:rPr>
        <w:t>В случае организации предоставления муниципальной услуги в МФЦ:</w:t>
      </w:r>
    </w:p>
    <w:p w:rsidR="00F351FA" w:rsidRPr="00FF6F8A" w:rsidRDefault="00F351FA" w:rsidP="00F351FA">
      <w:pPr>
        <w:pStyle w:val="af6"/>
        <w:widowControl w:val="0"/>
        <w:spacing w:before="0" w:after="0" w:line="240" w:lineRule="auto"/>
        <w:jc w:val="center"/>
        <w:rPr>
          <w:b/>
          <w:sz w:val="24"/>
          <w:szCs w:val="24"/>
        </w:rPr>
      </w:pPr>
      <w:r w:rsidRPr="00FF6F8A">
        <w:rPr>
          <w:b/>
          <w:sz w:val="24"/>
          <w:szCs w:val="24"/>
        </w:rPr>
        <w:t xml:space="preserve">Общая информация об отделении  </w:t>
      </w:r>
      <w:proofErr w:type="gramStart"/>
      <w:r w:rsidRPr="00FF6F8A">
        <w:rPr>
          <w:b/>
          <w:sz w:val="24"/>
          <w:szCs w:val="24"/>
        </w:rPr>
        <w:t>Государственного</w:t>
      </w:r>
      <w:proofErr w:type="gramEnd"/>
      <w:r w:rsidRPr="00FF6F8A">
        <w:rPr>
          <w:b/>
          <w:sz w:val="24"/>
          <w:szCs w:val="24"/>
        </w:rPr>
        <w:t xml:space="preserve"> автономного </w:t>
      </w:r>
    </w:p>
    <w:p w:rsidR="00F351FA" w:rsidRPr="00FF6F8A" w:rsidRDefault="00F351FA" w:rsidP="00F351FA">
      <w:pPr>
        <w:pStyle w:val="af6"/>
        <w:widowControl w:val="0"/>
        <w:spacing w:before="0" w:after="0" w:line="240" w:lineRule="auto"/>
        <w:jc w:val="center"/>
        <w:rPr>
          <w:b/>
          <w:sz w:val="24"/>
          <w:szCs w:val="24"/>
        </w:rPr>
      </w:pPr>
      <w:r w:rsidRPr="00FF6F8A">
        <w:rPr>
          <w:b/>
          <w:sz w:val="24"/>
          <w:szCs w:val="24"/>
        </w:rPr>
        <w:t>учреждения</w:t>
      </w:r>
      <w:r w:rsidR="00FA2C42" w:rsidRPr="00FF6F8A">
        <w:rPr>
          <w:b/>
          <w:sz w:val="24"/>
          <w:szCs w:val="24"/>
        </w:rPr>
        <w:t xml:space="preserve"> Новосибирской области</w:t>
      </w:r>
      <w:proofErr w:type="gramStart"/>
      <w:r w:rsidRPr="00FF6F8A">
        <w:rPr>
          <w:b/>
          <w:sz w:val="24"/>
          <w:szCs w:val="24"/>
        </w:rPr>
        <w:t>«М</w:t>
      </w:r>
      <w:proofErr w:type="gramEnd"/>
      <w:r w:rsidRPr="00FF6F8A">
        <w:rPr>
          <w:b/>
          <w:sz w:val="24"/>
          <w:szCs w:val="24"/>
        </w:rPr>
        <w:t xml:space="preserve">ногофункциональный центр предоставления государственных и муниципальных услуг </w:t>
      </w:r>
      <w:r w:rsidR="00E80A71" w:rsidRPr="00FF6F8A">
        <w:rPr>
          <w:b/>
          <w:sz w:val="24"/>
          <w:szCs w:val="24"/>
        </w:rPr>
        <w:t xml:space="preserve"> Новосибирской области» в городе Купино</w:t>
      </w:r>
    </w:p>
    <w:p w:rsidR="00F351FA" w:rsidRPr="00FF6F8A" w:rsidRDefault="00F351FA" w:rsidP="00F351FA">
      <w:pPr>
        <w:pStyle w:val="af6"/>
        <w:widowControl w:val="0"/>
        <w:spacing w:before="0" w:after="0"/>
        <w:jc w:val="center"/>
        <w:rPr>
          <w:b/>
          <w:sz w:val="24"/>
          <w:szCs w:val="24"/>
        </w:rPr>
      </w:pPr>
    </w:p>
    <w:tbl>
      <w:tblPr>
        <w:tblW w:w="0" w:type="auto"/>
        <w:tblInd w:w="-10" w:type="dxa"/>
        <w:tblLayout w:type="fixed"/>
        <w:tblLook w:val="0000"/>
      </w:tblPr>
      <w:tblGrid>
        <w:gridCol w:w="5287"/>
        <w:gridCol w:w="4870"/>
      </w:tblGrid>
      <w:tr w:rsidR="00F351FA" w:rsidRPr="00FF6F8A" w:rsidTr="000D06B5">
        <w:tc>
          <w:tcPr>
            <w:tcW w:w="5287" w:type="dxa"/>
            <w:tcBorders>
              <w:top w:val="single" w:sz="4" w:space="0" w:color="000000"/>
              <w:left w:val="single" w:sz="4" w:space="0" w:color="000000"/>
              <w:bottom w:val="single" w:sz="4" w:space="0" w:color="000000"/>
            </w:tcBorders>
            <w:shd w:val="clear" w:color="auto" w:fill="auto"/>
          </w:tcPr>
          <w:p w:rsidR="00F351FA" w:rsidRPr="00FF6F8A" w:rsidRDefault="00F351FA" w:rsidP="000D06B5">
            <w:r w:rsidRPr="00FF6F8A">
              <w:t>Почтовый адрес для направления корреспонденции</w:t>
            </w:r>
          </w:p>
        </w:tc>
        <w:tc>
          <w:tcPr>
            <w:tcW w:w="4870" w:type="dxa"/>
            <w:tcBorders>
              <w:top w:val="single" w:sz="4" w:space="0" w:color="000000"/>
              <w:left w:val="single" w:sz="4" w:space="0" w:color="000000"/>
              <w:bottom w:val="single" w:sz="4" w:space="0" w:color="000000"/>
              <w:right w:val="single" w:sz="4" w:space="0" w:color="000000"/>
            </w:tcBorders>
            <w:shd w:val="clear" w:color="auto" w:fill="auto"/>
          </w:tcPr>
          <w:p w:rsidR="00F351FA" w:rsidRPr="00FF6F8A" w:rsidRDefault="00FF6F8A" w:rsidP="000D06B5">
            <w:r w:rsidRPr="00FF6F8A">
              <w:t xml:space="preserve"> 632734 г</w:t>
            </w:r>
            <w:proofErr w:type="gramStart"/>
            <w:r w:rsidRPr="00FF6F8A">
              <w:t>.К</w:t>
            </w:r>
            <w:proofErr w:type="gramEnd"/>
            <w:r w:rsidRPr="00FF6F8A">
              <w:t>упино Купинский район ул.Советов 2А</w:t>
            </w:r>
          </w:p>
        </w:tc>
      </w:tr>
      <w:tr w:rsidR="00F351FA" w:rsidRPr="00FF6F8A" w:rsidTr="000D06B5">
        <w:tc>
          <w:tcPr>
            <w:tcW w:w="5287" w:type="dxa"/>
            <w:tcBorders>
              <w:top w:val="single" w:sz="4" w:space="0" w:color="000000"/>
              <w:left w:val="single" w:sz="4" w:space="0" w:color="000000"/>
              <w:bottom w:val="single" w:sz="4" w:space="0" w:color="000000"/>
            </w:tcBorders>
            <w:shd w:val="clear" w:color="auto" w:fill="auto"/>
          </w:tcPr>
          <w:p w:rsidR="00F351FA" w:rsidRPr="00FF6F8A" w:rsidRDefault="00F351FA" w:rsidP="000D06B5">
            <w:r w:rsidRPr="00FF6F8A">
              <w:t>Фактический адрес месторасположения</w:t>
            </w:r>
          </w:p>
        </w:tc>
        <w:tc>
          <w:tcPr>
            <w:tcW w:w="4870" w:type="dxa"/>
            <w:tcBorders>
              <w:top w:val="single" w:sz="4" w:space="0" w:color="000000"/>
              <w:left w:val="single" w:sz="4" w:space="0" w:color="000000"/>
              <w:bottom w:val="single" w:sz="4" w:space="0" w:color="000000"/>
              <w:right w:val="single" w:sz="4" w:space="0" w:color="000000"/>
            </w:tcBorders>
            <w:shd w:val="clear" w:color="auto" w:fill="auto"/>
          </w:tcPr>
          <w:p w:rsidR="00F351FA" w:rsidRPr="00FF6F8A" w:rsidRDefault="00FF6F8A" w:rsidP="000D06B5">
            <w:r w:rsidRPr="00FF6F8A">
              <w:t xml:space="preserve"> г</w:t>
            </w:r>
            <w:proofErr w:type="gramStart"/>
            <w:r w:rsidRPr="00FF6F8A">
              <w:t>.К</w:t>
            </w:r>
            <w:proofErr w:type="gramEnd"/>
            <w:r w:rsidRPr="00FF6F8A">
              <w:t>упино Купинский район ул.Советов 2А</w:t>
            </w:r>
          </w:p>
        </w:tc>
      </w:tr>
      <w:tr w:rsidR="00F351FA" w:rsidRPr="00FF6F8A" w:rsidTr="000D06B5">
        <w:tc>
          <w:tcPr>
            <w:tcW w:w="5287" w:type="dxa"/>
            <w:tcBorders>
              <w:top w:val="single" w:sz="4" w:space="0" w:color="000000"/>
              <w:left w:val="single" w:sz="4" w:space="0" w:color="000000"/>
              <w:bottom w:val="single" w:sz="4" w:space="0" w:color="000000"/>
            </w:tcBorders>
            <w:shd w:val="clear" w:color="auto" w:fill="auto"/>
          </w:tcPr>
          <w:p w:rsidR="00F351FA" w:rsidRPr="00FF6F8A" w:rsidRDefault="00F351FA" w:rsidP="000D06B5">
            <w:r w:rsidRPr="00FF6F8A">
              <w:t>Адрес электронной почты для направления корреспонденции</w:t>
            </w:r>
          </w:p>
        </w:tc>
        <w:tc>
          <w:tcPr>
            <w:tcW w:w="4870" w:type="dxa"/>
            <w:tcBorders>
              <w:top w:val="single" w:sz="4" w:space="0" w:color="000000"/>
              <w:left w:val="single" w:sz="4" w:space="0" w:color="000000"/>
              <w:bottom w:val="single" w:sz="4" w:space="0" w:color="000000"/>
              <w:right w:val="single" w:sz="4" w:space="0" w:color="000000"/>
            </w:tcBorders>
            <w:shd w:val="clear" w:color="auto" w:fill="auto"/>
          </w:tcPr>
          <w:p w:rsidR="00F351FA" w:rsidRPr="00FF6F8A" w:rsidRDefault="00F351FA" w:rsidP="00FF6F8A">
            <w:hyperlink r:id="rId12" w:history="1"/>
            <w:r w:rsidR="00FF6F8A" w:rsidRPr="00FF6F8A">
              <w:t xml:space="preserve"> </w:t>
            </w:r>
            <w:hyperlink r:id="rId13" w:history="1">
              <w:r w:rsidR="00FF6F8A" w:rsidRPr="00FF6F8A">
                <w:rPr>
                  <w:rStyle w:val="a9"/>
                </w:rPr>
                <w:t>mfc@mfc-nso.ru</w:t>
              </w:r>
            </w:hyperlink>
          </w:p>
        </w:tc>
      </w:tr>
      <w:tr w:rsidR="00F351FA" w:rsidRPr="00FF6F8A" w:rsidTr="000D06B5">
        <w:tc>
          <w:tcPr>
            <w:tcW w:w="5287" w:type="dxa"/>
            <w:tcBorders>
              <w:top w:val="single" w:sz="4" w:space="0" w:color="000000"/>
              <w:left w:val="single" w:sz="4" w:space="0" w:color="000000"/>
              <w:bottom w:val="single" w:sz="4" w:space="0" w:color="000000"/>
            </w:tcBorders>
            <w:shd w:val="clear" w:color="auto" w:fill="auto"/>
          </w:tcPr>
          <w:p w:rsidR="00F351FA" w:rsidRPr="00FF6F8A" w:rsidRDefault="00F351FA" w:rsidP="000D06B5">
            <w:r w:rsidRPr="00FF6F8A">
              <w:t>Телефон для справок</w:t>
            </w:r>
          </w:p>
        </w:tc>
        <w:tc>
          <w:tcPr>
            <w:tcW w:w="4870" w:type="dxa"/>
            <w:tcBorders>
              <w:top w:val="single" w:sz="4" w:space="0" w:color="000000"/>
              <w:left w:val="single" w:sz="4" w:space="0" w:color="000000"/>
              <w:bottom w:val="single" w:sz="4" w:space="0" w:color="000000"/>
              <w:right w:val="single" w:sz="4" w:space="0" w:color="000000"/>
            </w:tcBorders>
            <w:shd w:val="clear" w:color="auto" w:fill="auto"/>
          </w:tcPr>
          <w:p w:rsidR="00F351FA" w:rsidRPr="00FF6F8A" w:rsidRDefault="00FF6F8A" w:rsidP="000D06B5">
            <w:r w:rsidRPr="00FF6F8A">
              <w:t>83832177052</w:t>
            </w:r>
          </w:p>
        </w:tc>
      </w:tr>
      <w:tr w:rsidR="00F351FA" w:rsidRPr="00FF6F8A" w:rsidTr="000D06B5">
        <w:tc>
          <w:tcPr>
            <w:tcW w:w="5287" w:type="dxa"/>
            <w:tcBorders>
              <w:top w:val="single" w:sz="4" w:space="0" w:color="000000"/>
              <w:left w:val="single" w:sz="4" w:space="0" w:color="000000"/>
              <w:bottom w:val="single" w:sz="4" w:space="0" w:color="000000"/>
            </w:tcBorders>
            <w:shd w:val="clear" w:color="auto" w:fill="auto"/>
          </w:tcPr>
          <w:p w:rsidR="00F351FA" w:rsidRPr="00FF6F8A" w:rsidRDefault="00F351FA" w:rsidP="000D06B5">
            <w:proofErr w:type="spellStart"/>
            <w:r w:rsidRPr="00FF6F8A">
              <w:t>Телефон-автоинформатор</w:t>
            </w:r>
            <w:proofErr w:type="spellEnd"/>
          </w:p>
        </w:tc>
        <w:tc>
          <w:tcPr>
            <w:tcW w:w="4870" w:type="dxa"/>
            <w:tcBorders>
              <w:top w:val="single" w:sz="4" w:space="0" w:color="000000"/>
              <w:left w:val="single" w:sz="4" w:space="0" w:color="000000"/>
              <w:bottom w:val="single" w:sz="4" w:space="0" w:color="000000"/>
              <w:right w:val="single" w:sz="4" w:space="0" w:color="000000"/>
            </w:tcBorders>
            <w:shd w:val="clear" w:color="auto" w:fill="auto"/>
          </w:tcPr>
          <w:p w:rsidR="00F351FA" w:rsidRPr="00FF6F8A" w:rsidRDefault="00F351FA" w:rsidP="000D06B5">
            <w:r w:rsidRPr="00FF6F8A">
              <w:t>-</w:t>
            </w:r>
          </w:p>
        </w:tc>
      </w:tr>
      <w:tr w:rsidR="00F351FA" w:rsidRPr="00FF6F8A" w:rsidTr="000D06B5">
        <w:tc>
          <w:tcPr>
            <w:tcW w:w="5287" w:type="dxa"/>
            <w:tcBorders>
              <w:top w:val="single" w:sz="4" w:space="0" w:color="000000"/>
              <w:left w:val="single" w:sz="4" w:space="0" w:color="000000"/>
              <w:bottom w:val="single" w:sz="4" w:space="0" w:color="000000"/>
            </w:tcBorders>
            <w:shd w:val="clear" w:color="auto" w:fill="auto"/>
          </w:tcPr>
          <w:p w:rsidR="00F351FA" w:rsidRPr="00FF6F8A" w:rsidRDefault="00F351FA" w:rsidP="000D06B5">
            <w:pPr>
              <w:rPr>
                <w:rStyle w:val="b-serp-urlitem1"/>
                <w:rFonts w:eastAsia="SimSun"/>
                <w:color w:val="0070C0"/>
              </w:rPr>
            </w:pPr>
            <w:r w:rsidRPr="00FF6F8A">
              <w:t xml:space="preserve">Официальный сайт в сети Интернет </w:t>
            </w:r>
          </w:p>
        </w:tc>
        <w:tc>
          <w:tcPr>
            <w:tcW w:w="4870" w:type="dxa"/>
            <w:tcBorders>
              <w:top w:val="single" w:sz="4" w:space="0" w:color="000000"/>
              <w:left w:val="single" w:sz="4" w:space="0" w:color="000000"/>
              <w:bottom w:val="single" w:sz="4" w:space="0" w:color="000000"/>
              <w:right w:val="single" w:sz="4" w:space="0" w:color="000000"/>
            </w:tcBorders>
            <w:shd w:val="clear" w:color="auto" w:fill="auto"/>
          </w:tcPr>
          <w:p w:rsidR="00FF6F8A" w:rsidRPr="00FF6F8A" w:rsidRDefault="00FF6F8A" w:rsidP="00FF6F8A">
            <w:pPr>
              <w:rPr>
                <w:lang w:val="en-US"/>
              </w:rPr>
            </w:pPr>
            <w:r w:rsidRPr="00FF6F8A">
              <w:rPr>
                <w:rStyle w:val="b-serp-urlitem1"/>
                <w:rFonts w:eastAsia="SimSun"/>
                <w:color w:val="0070C0"/>
                <w:lang w:val="en-US"/>
              </w:rPr>
              <w:t xml:space="preserve"> </w:t>
            </w:r>
            <w:hyperlink r:id="rId14" w:history="1"/>
            <w:r w:rsidRPr="00FF6F8A">
              <w:rPr>
                <w:lang w:val="en-US"/>
              </w:rPr>
              <w:t xml:space="preserve"> </w:t>
            </w:r>
            <w:hyperlink r:id="rId15" w:tgtFrame="_blank" w:history="1">
              <w:r w:rsidRPr="00FF6F8A">
                <w:rPr>
                  <w:rStyle w:val="a9"/>
                </w:rPr>
                <w:t>https://www.mfc-nso.ru</w:t>
              </w:r>
            </w:hyperlink>
          </w:p>
          <w:p w:rsidR="00FF6F8A" w:rsidRPr="00FF6F8A" w:rsidRDefault="00FF6F8A" w:rsidP="00FF6F8A">
            <w:pPr>
              <w:rPr>
                <w:lang w:val="en-US"/>
              </w:rPr>
            </w:pPr>
          </w:p>
          <w:p w:rsidR="00F351FA" w:rsidRPr="00FF6F8A" w:rsidRDefault="00F351FA" w:rsidP="000D06B5"/>
        </w:tc>
      </w:tr>
      <w:tr w:rsidR="00F351FA" w:rsidRPr="00FF6F8A" w:rsidTr="000D06B5">
        <w:tc>
          <w:tcPr>
            <w:tcW w:w="5287" w:type="dxa"/>
            <w:tcBorders>
              <w:top w:val="single" w:sz="4" w:space="0" w:color="000000"/>
              <w:left w:val="single" w:sz="4" w:space="0" w:color="000000"/>
              <w:bottom w:val="single" w:sz="4" w:space="0" w:color="000000"/>
            </w:tcBorders>
            <w:shd w:val="clear" w:color="auto" w:fill="auto"/>
          </w:tcPr>
          <w:p w:rsidR="00F351FA" w:rsidRPr="00FF6F8A" w:rsidRDefault="00F351FA" w:rsidP="000D06B5">
            <w:r w:rsidRPr="00FF6F8A">
              <w:t>ФИО руководителя</w:t>
            </w:r>
          </w:p>
        </w:tc>
        <w:tc>
          <w:tcPr>
            <w:tcW w:w="4870" w:type="dxa"/>
            <w:tcBorders>
              <w:top w:val="single" w:sz="4" w:space="0" w:color="000000"/>
              <w:left w:val="single" w:sz="4" w:space="0" w:color="000000"/>
              <w:bottom w:val="single" w:sz="4" w:space="0" w:color="000000"/>
              <w:right w:val="single" w:sz="4" w:space="0" w:color="000000"/>
            </w:tcBorders>
            <w:shd w:val="clear" w:color="auto" w:fill="auto"/>
          </w:tcPr>
          <w:p w:rsidR="00F351FA" w:rsidRPr="00FF6F8A" w:rsidRDefault="00FF6F8A" w:rsidP="000D06B5">
            <w:pPr>
              <w:snapToGrid w:val="0"/>
            </w:pPr>
            <w:proofErr w:type="spellStart"/>
            <w:r w:rsidRPr="00FF6F8A">
              <w:t>Сердюкова</w:t>
            </w:r>
            <w:proofErr w:type="spellEnd"/>
            <w:r w:rsidRPr="00FF6F8A">
              <w:t xml:space="preserve"> Ольга Васильевна</w:t>
            </w:r>
          </w:p>
        </w:tc>
      </w:tr>
    </w:tbl>
    <w:p w:rsidR="00F351FA" w:rsidRPr="00FF6F8A" w:rsidRDefault="00F351FA" w:rsidP="00F351FA">
      <w:pPr>
        <w:widowControl w:val="0"/>
        <w:shd w:val="clear" w:color="auto" w:fill="FFFFFF"/>
        <w:spacing w:line="360" w:lineRule="auto"/>
        <w:jc w:val="center"/>
        <w:rPr>
          <w:b/>
          <w:bCs/>
        </w:rPr>
      </w:pPr>
    </w:p>
    <w:p w:rsidR="00F351FA" w:rsidRPr="00FF6F8A" w:rsidRDefault="00F351FA" w:rsidP="00F351FA">
      <w:pPr>
        <w:pStyle w:val="ConsPlusNormal0"/>
        <w:spacing w:line="360" w:lineRule="auto"/>
        <w:jc w:val="center"/>
        <w:rPr>
          <w:sz w:val="24"/>
          <w:szCs w:val="24"/>
        </w:rPr>
      </w:pPr>
      <w:r w:rsidRPr="00FF6F8A">
        <w:rPr>
          <w:rFonts w:ascii="Times New Roman" w:hAnsi="Times New Roman" w:cs="Times New Roman"/>
          <w:b/>
          <w:sz w:val="24"/>
          <w:szCs w:val="24"/>
        </w:rPr>
        <w:t>График работы по приему заявителей на базе МФЦ</w:t>
      </w:r>
    </w:p>
    <w:tbl>
      <w:tblPr>
        <w:tblW w:w="0" w:type="auto"/>
        <w:tblInd w:w="-10" w:type="dxa"/>
        <w:tblLayout w:type="fixed"/>
        <w:tblLook w:val="0000"/>
      </w:tblPr>
      <w:tblGrid>
        <w:gridCol w:w="4785"/>
        <w:gridCol w:w="4806"/>
      </w:tblGrid>
      <w:tr w:rsidR="00F351FA" w:rsidRPr="00FF6F8A" w:rsidTr="000D06B5">
        <w:tc>
          <w:tcPr>
            <w:tcW w:w="4785" w:type="dxa"/>
            <w:tcBorders>
              <w:top w:val="single" w:sz="4" w:space="0" w:color="000000"/>
              <w:left w:val="single" w:sz="4" w:space="0" w:color="000000"/>
              <w:bottom w:val="single" w:sz="4" w:space="0" w:color="000000"/>
            </w:tcBorders>
            <w:shd w:val="clear" w:color="auto" w:fill="auto"/>
            <w:vAlign w:val="center"/>
          </w:tcPr>
          <w:p w:rsidR="00F351FA" w:rsidRPr="00FF6F8A" w:rsidRDefault="00F351FA" w:rsidP="000D06B5">
            <w:pPr>
              <w:jc w:val="center"/>
            </w:pPr>
            <w:r w:rsidRPr="00FF6F8A">
              <w:t>Дни недели</w:t>
            </w:r>
          </w:p>
        </w:tc>
        <w:tc>
          <w:tcPr>
            <w:tcW w:w="4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51FA" w:rsidRPr="00FF6F8A" w:rsidRDefault="00F351FA" w:rsidP="000D06B5">
            <w:pPr>
              <w:jc w:val="center"/>
            </w:pPr>
            <w:r w:rsidRPr="00FF6F8A">
              <w:t>Часы работы</w:t>
            </w:r>
          </w:p>
        </w:tc>
      </w:tr>
      <w:tr w:rsidR="00F351FA" w:rsidRPr="00FF6F8A" w:rsidTr="000D06B5">
        <w:tc>
          <w:tcPr>
            <w:tcW w:w="4785" w:type="dxa"/>
            <w:tcBorders>
              <w:top w:val="single" w:sz="4" w:space="0" w:color="000000"/>
              <w:left w:val="single" w:sz="4" w:space="0" w:color="000000"/>
              <w:bottom w:val="single" w:sz="4" w:space="0" w:color="000000"/>
            </w:tcBorders>
            <w:shd w:val="clear" w:color="auto" w:fill="auto"/>
            <w:vAlign w:val="center"/>
          </w:tcPr>
          <w:p w:rsidR="00F351FA" w:rsidRPr="00FF6F8A" w:rsidRDefault="00F351FA" w:rsidP="000D06B5">
            <w:pPr>
              <w:jc w:val="center"/>
            </w:pPr>
            <w:r w:rsidRPr="00FF6F8A">
              <w:t>Понедельник</w:t>
            </w:r>
          </w:p>
        </w:tc>
        <w:tc>
          <w:tcPr>
            <w:tcW w:w="4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51FA" w:rsidRPr="00FF6F8A" w:rsidRDefault="00F351FA" w:rsidP="000D06B5">
            <w:pPr>
              <w:jc w:val="center"/>
            </w:pPr>
            <w:r w:rsidRPr="00FF6F8A">
              <w:t>8</w:t>
            </w:r>
            <w:r w:rsidRPr="00FF6F8A">
              <w:rPr>
                <w:vertAlign w:val="superscript"/>
              </w:rPr>
              <w:t>00</w:t>
            </w:r>
            <w:r w:rsidR="00FF6F8A" w:rsidRPr="00FF6F8A">
              <w:t xml:space="preserve"> – 17</w:t>
            </w:r>
            <w:r w:rsidRPr="00FF6F8A">
              <w:rPr>
                <w:vertAlign w:val="superscript"/>
              </w:rPr>
              <w:t>00</w:t>
            </w:r>
          </w:p>
        </w:tc>
      </w:tr>
      <w:tr w:rsidR="00F351FA" w:rsidRPr="00FF6F8A" w:rsidTr="000D06B5">
        <w:tc>
          <w:tcPr>
            <w:tcW w:w="4785" w:type="dxa"/>
            <w:tcBorders>
              <w:top w:val="single" w:sz="4" w:space="0" w:color="000000"/>
              <w:left w:val="single" w:sz="4" w:space="0" w:color="000000"/>
              <w:bottom w:val="single" w:sz="4" w:space="0" w:color="000000"/>
            </w:tcBorders>
            <w:shd w:val="clear" w:color="auto" w:fill="auto"/>
            <w:vAlign w:val="center"/>
          </w:tcPr>
          <w:p w:rsidR="00F351FA" w:rsidRPr="00FF6F8A" w:rsidRDefault="00F351FA" w:rsidP="000D06B5">
            <w:pPr>
              <w:jc w:val="center"/>
            </w:pPr>
            <w:r w:rsidRPr="00FF6F8A">
              <w:t>Вторник</w:t>
            </w:r>
          </w:p>
        </w:tc>
        <w:tc>
          <w:tcPr>
            <w:tcW w:w="4806" w:type="dxa"/>
            <w:tcBorders>
              <w:top w:val="single" w:sz="4" w:space="0" w:color="000000"/>
              <w:left w:val="single" w:sz="4" w:space="0" w:color="000000"/>
              <w:bottom w:val="single" w:sz="4" w:space="0" w:color="000000"/>
              <w:right w:val="single" w:sz="4" w:space="0" w:color="000000"/>
            </w:tcBorders>
            <w:shd w:val="clear" w:color="auto" w:fill="auto"/>
          </w:tcPr>
          <w:p w:rsidR="00F351FA" w:rsidRPr="00FF6F8A" w:rsidRDefault="00F351FA" w:rsidP="000D06B5">
            <w:pPr>
              <w:jc w:val="center"/>
            </w:pPr>
            <w:r w:rsidRPr="00FF6F8A">
              <w:t>8</w:t>
            </w:r>
            <w:r w:rsidRPr="00FF6F8A">
              <w:rPr>
                <w:vertAlign w:val="superscript"/>
              </w:rPr>
              <w:t>00</w:t>
            </w:r>
            <w:r w:rsidR="00FF6F8A" w:rsidRPr="00FF6F8A">
              <w:t xml:space="preserve"> – 20</w:t>
            </w:r>
            <w:r w:rsidRPr="00FF6F8A">
              <w:rPr>
                <w:vertAlign w:val="superscript"/>
              </w:rPr>
              <w:t>00</w:t>
            </w:r>
          </w:p>
        </w:tc>
      </w:tr>
      <w:tr w:rsidR="00F351FA" w:rsidRPr="00FF6F8A" w:rsidTr="000D06B5">
        <w:tc>
          <w:tcPr>
            <w:tcW w:w="4785" w:type="dxa"/>
            <w:tcBorders>
              <w:top w:val="single" w:sz="4" w:space="0" w:color="000000"/>
              <w:left w:val="single" w:sz="4" w:space="0" w:color="000000"/>
              <w:bottom w:val="single" w:sz="4" w:space="0" w:color="000000"/>
            </w:tcBorders>
            <w:shd w:val="clear" w:color="auto" w:fill="auto"/>
            <w:vAlign w:val="center"/>
          </w:tcPr>
          <w:p w:rsidR="00F351FA" w:rsidRPr="00FF6F8A" w:rsidRDefault="00F351FA" w:rsidP="000D06B5">
            <w:pPr>
              <w:jc w:val="center"/>
            </w:pPr>
            <w:r w:rsidRPr="00FF6F8A">
              <w:t>Среда</w:t>
            </w:r>
          </w:p>
        </w:tc>
        <w:tc>
          <w:tcPr>
            <w:tcW w:w="4806" w:type="dxa"/>
            <w:tcBorders>
              <w:top w:val="single" w:sz="4" w:space="0" w:color="000000"/>
              <w:left w:val="single" w:sz="4" w:space="0" w:color="000000"/>
              <w:bottom w:val="single" w:sz="4" w:space="0" w:color="000000"/>
              <w:right w:val="single" w:sz="4" w:space="0" w:color="000000"/>
            </w:tcBorders>
            <w:shd w:val="clear" w:color="auto" w:fill="auto"/>
          </w:tcPr>
          <w:p w:rsidR="00F351FA" w:rsidRPr="00FF6F8A" w:rsidRDefault="00F351FA" w:rsidP="000D06B5">
            <w:pPr>
              <w:jc w:val="center"/>
            </w:pPr>
            <w:r w:rsidRPr="00FF6F8A">
              <w:t>8</w:t>
            </w:r>
            <w:r w:rsidRPr="00FF6F8A">
              <w:rPr>
                <w:vertAlign w:val="superscript"/>
              </w:rPr>
              <w:t>00</w:t>
            </w:r>
            <w:r w:rsidR="00FF6F8A" w:rsidRPr="00FF6F8A">
              <w:t xml:space="preserve"> – 17</w:t>
            </w:r>
            <w:r w:rsidRPr="00FF6F8A">
              <w:rPr>
                <w:vertAlign w:val="superscript"/>
              </w:rPr>
              <w:t>00</w:t>
            </w:r>
          </w:p>
        </w:tc>
      </w:tr>
      <w:tr w:rsidR="00F351FA" w:rsidRPr="00FF6F8A" w:rsidTr="000D06B5">
        <w:tc>
          <w:tcPr>
            <w:tcW w:w="4785" w:type="dxa"/>
            <w:tcBorders>
              <w:top w:val="single" w:sz="4" w:space="0" w:color="000000"/>
              <w:left w:val="single" w:sz="4" w:space="0" w:color="000000"/>
              <w:bottom w:val="single" w:sz="4" w:space="0" w:color="000000"/>
            </w:tcBorders>
            <w:shd w:val="clear" w:color="auto" w:fill="auto"/>
            <w:vAlign w:val="center"/>
          </w:tcPr>
          <w:p w:rsidR="00F351FA" w:rsidRPr="00FF6F8A" w:rsidRDefault="00F351FA" w:rsidP="000D06B5">
            <w:pPr>
              <w:jc w:val="center"/>
            </w:pPr>
            <w:r w:rsidRPr="00FF6F8A">
              <w:t>Четверг</w:t>
            </w:r>
          </w:p>
        </w:tc>
        <w:tc>
          <w:tcPr>
            <w:tcW w:w="4806" w:type="dxa"/>
            <w:tcBorders>
              <w:top w:val="single" w:sz="4" w:space="0" w:color="000000"/>
              <w:left w:val="single" w:sz="4" w:space="0" w:color="000000"/>
              <w:bottom w:val="single" w:sz="4" w:space="0" w:color="000000"/>
              <w:right w:val="single" w:sz="4" w:space="0" w:color="000000"/>
            </w:tcBorders>
            <w:shd w:val="clear" w:color="auto" w:fill="auto"/>
          </w:tcPr>
          <w:p w:rsidR="00F351FA" w:rsidRPr="00FF6F8A" w:rsidRDefault="00F351FA" w:rsidP="000D06B5">
            <w:pPr>
              <w:jc w:val="center"/>
            </w:pPr>
            <w:r w:rsidRPr="00FF6F8A">
              <w:t>8</w:t>
            </w:r>
            <w:r w:rsidRPr="00FF6F8A">
              <w:rPr>
                <w:vertAlign w:val="superscript"/>
              </w:rPr>
              <w:t>00</w:t>
            </w:r>
            <w:r w:rsidR="00FF6F8A" w:rsidRPr="00FF6F8A">
              <w:t xml:space="preserve"> – 17</w:t>
            </w:r>
            <w:r w:rsidRPr="00FF6F8A">
              <w:rPr>
                <w:vertAlign w:val="superscript"/>
              </w:rPr>
              <w:t>00</w:t>
            </w:r>
          </w:p>
        </w:tc>
      </w:tr>
      <w:tr w:rsidR="00F351FA" w:rsidRPr="00FF6F8A" w:rsidTr="000D06B5">
        <w:tc>
          <w:tcPr>
            <w:tcW w:w="4785" w:type="dxa"/>
            <w:tcBorders>
              <w:top w:val="single" w:sz="4" w:space="0" w:color="000000"/>
              <w:left w:val="single" w:sz="4" w:space="0" w:color="000000"/>
              <w:bottom w:val="single" w:sz="4" w:space="0" w:color="000000"/>
            </w:tcBorders>
            <w:shd w:val="clear" w:color="auto" w:fill="auto"/>
            <w:vAlign w:val="center"/>
          </w:tcPr>
          <w:p w:rsidR="00F351FA" w:rsidRPr="00FF6F8A" w:rsidRDefault="00F351FA" w:rsidP="000D06B5">
            <w:pPr>
              <w:jc w:val="center"/>
            </w:pPr>
            <w:r w:rsidRPr="00FF6F8A">
              <w:t>Пятница</w:t>
            </w:r>
          </w:p>
        </w:tc>
        <w:tc>
          <w:tcPr>
            <w:tcW w:w="4806" w:type="dxa"/>
            <w:tcBorders>
              <w:top w:val="single" w:sz="4" w:space="0" w:color="000000"/>
              <w:left w:val="single" w:sz="4" w:space="0" w:color="000000"/>
              <w:bottom w:val="single" w:sz="4" w:space="0" w:color="000000"/>
              <w:right w:val="single" w:sz="4" w:space="0" w:color="000000"/>
            </w:tcBorders>
            <w:shd w:val="clear" w:color="auto" w:fill="auto"/>
          </w:tcPr>
          <w:p w:rsidR="00F351FA" w:rsidRPr="00FF6F8A" w:rsidRDefault="00F351FA" w:rsidP="000D06B5">
            <w:pPr>
              <w:jc w:val="center"/>
            </w:pPr>
            <w:r w:rsidRPr="00FF6F8A">
              <w:t>8</w:t>
            </w:r>
            <w:r w:rsidRPr="00FF6F8A">
              <w:rPr>
                <w:vertAlign w:val="superscript"/>
              </w:rPr>
              <w:t>00</w:t>
            </w:r>
            <w:r w:rsidR="00FF6F8A" w:rsidRPr="00FF6F8A">
              <w:t xml:space="preserve"> – 17</w:t>
            </w:r>
            <w:r w:rsidRPr="00FF6F8A">
              <w:rPr>
                <w:vertAlign w:val="superscript"/>
              </w:rPr>
              <w:t>00</w:t>
            </w:r>
          </w:p>
        </w:tc>
      </w:tr>
      <w:tr w:rsidR="00F351FA" w:rsidRPr="00FF6F8A" w:rsidTr="000D06B5">
        <w:tc>
          <w:tcPr>
            <w:tcW w:w="4785" w:type="dxa"/>
            <w:tcBorders>
              <w:top w:val="single" w:sz="4" w:space="0" w:color="000000"/>
              <w:left w:val="single" w:sz="4" w:space="0" w:color="000000"/>
              <w:bottom w:val="single" w:sz="4" w:space="0" w:color="000000"/>
            </w:tcBorders>
            <w:shd w:val="clear" w:color="auto" w:fill="auto"/>
            <w:vAlign w:val="center"/>
          </w:tcPr>
          <w:p w:rsidR="00F351FA" w:rsidRPr="00FF6F8A" w:rsidRDefault="00F351FA" w:rsidP="000D06B5">
            <w:pPr>
              <w:jc w:val="center"/>
            </w:pPr>
            <w:r w:rsidRPr="00FF6F8A">
              <w:t>Суббота</w:t>
            </w:r>
          </w:p>
        </w:tc>
        <w:tc>
          <w:tcPr>
            <w:tcW w:w="4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51FA" w:rsidRPr="00FF6F8A" w:rsidRDefault="00FF6F8A" w:rsidP="00FF6F8A">
            <w:pPr>
              <w:jc w:val="center"/>
            </w:pPr>
            <w:r w:rsidRPr="00FF6F8A">
              <w:t>9</w:t>
            </w:r>
            <w:r w:rsidRPr="00FF6F8A">
              <w:rPr>
                <w:vertAlign w:val="superscript"/>
              </w:rPr>
              <w:t>00</w:t>
            </w:r>
            <w:r w:rsidRPr="00FF6F8A">
              <w:t xml:space="preserve"> – 14</w:t>
            </w:r>
            <w:r w:rsidRPr="00FF6F8A">
              <w:rPr>
                <w:vertAlign w:val="superscript"/>
              </w:rPr>
              <w:t>00</w:t>
            </w:r>
          </w:p>
        </w:tc>
      </w:tr>
      <w:tr w:rsidR="00F351FA" w:rsidRPr="00FF6F8A" w:rsidTr="000D06B5">
        <w:tc>
          <w:tcPr>
            <w:tcW w:w="4785" w:type="dxa"/>
            <w:tcBorders>
              <w:top w:val="single" w:sz="4" w:space="0" w:color="000000"/>
              <w:left w:val="single" w:sz="4" w:space="0" w:color="000000"/>
              <w:bottom w:val="single" w:sz="4" w:space="0" w:color="000000"/>
            </w:tcBorders>
            <w:shd w:val="clear" w:color="auto" w:fill="auto"/>
            <w:vAlign w:val="center"/>
          </w:tcPr>
          <w:p w:rsidR="00F351FA" w:rsidRPr="00FF6F8A" w:rsidRDefault="00F351FA" w:rsidP="000D06B5">
            <w:pPr>
              <w:jc w:val="center"/>
            </w:pPr>
            <w:r w:rsidRPr="00FF6F8A">
              <w:t>Воскресенье</w:t>
            </w:r>
          </w:p>
        </w:tc>
        <w:tc>
          <w:tcPr>
            <w:tcW w:w="4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51FA" w:rsidRPr="00FF6F8A" w:rsidRDefault="00F351FA" w:rsidP="000D06B5">
            <w:pPr>
              <w:jc w:val="center"/>
            </w:pPr>
            <w:r w:rsidRPr="00FF6F8A">
              <w:t>выходной</w:t>
            </w:r>
          </w:p>
        </w:tc>
      </w:tr>
    </w:tbl>
    <w:p w:rsidR="00F351FA" w:rsidRPr="00FF6F8A" w:rsidRDefault="00F351FA" w:rsidP="00F351FA">
      <w:pPr>
        <w:pStyle w:val="ConsPlusNormal0"/>
        <w:pageBreakBefore/>
        <w:spacing w:line="276" w:lineRule="auto"/>
        <w:rPr>
          <w:rFonts w:ascii="Times New Roman" w:hAnsi="Times New Roman" w:cs="Times New Roman"/>
          <w:sz w:val="24"/>
          <w:szCs w:val="24"/>
        </w:rPr>
      </w:pPr>
    </w:p>
    <w:p w:rsidR="00F351FA" w:rsidRPr="00FF6F8A" w:rsidRDefault="00F351FA" w:rsidP="00F351FA">
      <w:pPr>
        <w:autoSpaceDE w:val="0"/>
        <w:ind w:left="5245"/>
        <w:jc w:val="center"/>
      </w:pPr>
      <w:r w:rsidRPr="00FF6F8A">
        <w:t>Приложение 2</w:t>
      </w:r>
    </w:p>
    <w:p w:rsidR="00F351FA" w:rsidRPr="00FF6F8A" w:rsidRDefault="00F351FA" w:rsidP="00F351FA">
      <w:pPr>
        <w:autoSpaceDE w:val="0"/>
        <w:ind w:left="5245"/>
        <w:jc w:val="center"/>
      </w:pPr>
      <w:r w:rsidRPr="00FF6F8A">
        <w:t>к административному регламенту</w:t>
      </w:r>
    </w:p>
    <w:p w:rsidR="00F351FA" w:rsidRPr="00FF6F8A" w:rsidRDefault="00F351FA" w:rsidP="00F351FA">
      <w:pPr>
        <w:autoSpaceDE w:val="0"/>
        <w:ind w:left="5245"/>
        <w:jc w:val="center"/>
      </w:pPr>
      <w:r w:rsidRPr="00FF6F8A">
        <w:t>предоставления муниципальной услуги</w:t>
      </w:r>
    </w:p>
    <w:p w:rsidR="00F351FA" w:rsidRPr="00FF6F8A" w:rsidRDefault="00F351FA" w:rsidP="00F351FA">
      <w:pPr>
        <w:autoSpaceDE w:val="0"/>
        <w:ind w:left="5245"/>
        <w:jc w:val="center"/>
      </w:pPr>
    </w:p>
    <w:p w:rsidR="00F351FA" w:rsidRPr="00FF6F8A" w:rsidRDefault="00F351FA" w:rsidP="00F351FA">
      <w:pPr>
        <w:autoSpaceDE w:val="0"/>
        <w:ind w:right="-143"/>
        <w:jc w:val="both"/>
      </w:pPr>
    </w:p>
    <w:p w:rsidR="00F351FA" w:rsidRPr="00FF6F8A" w:rsidRDefault="00F351FA" w:rsidP="00F351FA">
      <w:pPr>
        <w:autoSpaceDE w:val="0"/>
        <w:ind w:right="-143"/>
        <w:jc w:val="center"/>
        <w:rPr>
          <w:b/>
          <w:bCs/>
        </w:rPr>
      </w:pPr>
      <w:r w:rsidRPr="00FF6F8A">
        <w:rPr>
          <w:b/>
          <w:bCs/>
        </w:rPr>
        <w:t>ЗАЯВЛЕНИЕ</w:t>
      </w:r>
    </w:p>
    <w:p w:rsidR="00F351FA" w:rsidRPr="00FF6F8A" w:rsidRDefault="00F351FA" w:rsidP="00F351FA">
      <w:pPr>
        <w:autoSpaceDE w:val="0"/>
        <w:ind w:right="-143"/>
        <w:jc w:val="center"/>
        <w:rPr>
          <w:b/>
          <w:bCs/>
        </w:rPr>
      </w:pPr>
      <w:r w:rsidRPr="00FF6F8A">
        <w:rPr>
          <w:b/>
          <w:bCs/>
        </w:rPr>
        <w:t>о присвоении объекту адресации адреса</w:t>
      </w:r>
    </w:p>
    <w:p w:rsidR="00F351FA" w:rsidRPr="00FF6F8A" w:rsidRDefault="00F351FA" w:rsidP="00F351FA">
      <w:pPr>
        <w:autoSpaceDE w:val="0"/>
        <w:ind w:right="-143"/>
        <w:jc w:val="center"/>
      </w:pPr>
      <w:r w:rsidRPr="00FF6F8A">
        <w:rPr>
          <w:b/>
          <w:bCs/>
        </w:rPr>
        <w:t xml:space="preserve">или </w:t>
      </w:r>
      <w:proofErr w:type="gramStart"/>
      <w:r w:rsidRPr="00FF6F8A">
        <w:rPr>
          <w:b/>
          <w:bCs/>
        </w:rPr>
        <w:t>аннулировании</w:t>
      </w:r>
      <w:proofErr w:type="gramEnd"/>
      <w:r w:rsidRPr="00FF6F8A">
        <w:rPr>
          <w:b/>
          <w:bCs/>
        </w:rPr>
        <w:t xml:space="preserve"> его адреса</w:t>
      </w:r>
    </w:p>
    <w:p w:rsidR="00F351FA" w:rsidRPr="00FF6F8A" w:rsidRDefault="00F351FA" w:rsidP="00F351FA">
      <w:pPr>
        <w:autoSpaceDE w:val="0"/>
        <w:ind w:right="-143"/>
        <w:jc w:val="both"/>
      </w:pPr>
    </w:p>
    <w:tbl>
      <w:tblPr>
        <w:tblW w:w="0" w:type="auto"/>
        <w:tblInd w:w="62" w:type="dxa"/>
        <w:tblLayout w:type="fixed"/>
        <w:tblCellMar>
          <w:top w:w="102" w:type="dxa"/>
          <w:left w:w="62" w:type="dxa"/>
          <w:bottom w:w="102" w:type="dxa"/>
          <w:right w:w="62" w:type="dxa"/>
        </w:tblCellMar>
        <w:tblLook w:val="0000"/>
      </w:tblPr>
      <w:tblGrid>
        <w:gridCol w:w="550"/>
        <w:gridCol w:w="437"/>
        <w:gridCol w:w="6"/>
        <w:gridCol w:w="2497"/>
        <w:gridCol w:w="420"/>
        <w:gridCol w:w="504"/>
        <w:gridCol w:w="532"/>
        <w:gridCol w:w="1370"/>
        <w:gridCol w:w="346"/>
        <w:gridCol w:w="435"/>
        <w:gridCol w:w="550"/>
        <w:gridCol w:w="2276"/>
        <w:gridCol w:w="20"/>
      </w:tblGrid>
      <w:tr w:rsidR="00F351FA" w:rsidRPr="00FF6F8A" w:rsidTr="000D06B5">
        <w:tc>
          <w:tcPr>
            <w:tcW w:w="6316" w:type="dxa"/>
            <w:gridSpan w:val="8"/>
            <w:tcBorders>
              <w:top w:val="single" w:sz="4" w:space="0" w:color="000000"/>
              <w:left w:val="single" w:sz="4" w:space="0" w:color="000000"/>
              <w:bottom w:val="single" w:sz="4" w:space="0" w:color="000000"/>
            </w:tcBorders>
            <w:shd w:val="clear" w:color="auto" w:fill="auto"/>
          </w:tcPr>
          <w:p w:rsidR="00F351FA" w:rsidRPr="00FF6F8A" w:rsidRDefault="00F351FA" w:rsidP="000D06B5">
            <w:pPr>
              <w:autoSpaceDE w:val="0"/>
              <w:snapToGrid w:val="0"/>
              <w:ind w:right="-143" w:firstLine="708"/>
            </w:pPr>
          </w:p>
        </w:tc>
        <w:tc>
          <w:tcPr>
            <w:tcW w:w="1331" w:type="dxa"/>
            <w:gridSpan w:val="3"/>
            <w:tcBorders>
              <w:top w:val="single" w:sz="4" w:space="0" w:color="000000"/>
              <w:left w:val="single" w:sz="4" w:space="0" w:color="000000"/>
              <w:bottom w:val="single" w:sz="4" w:space="0" w:color="000000"/>
            </w:tcBorders>
            <w:shd w:val="clear" w:color="auto" w:fill="auto"/>
          </w:tcPr>
          <w:p w:rsidR="00F351FA" w:rsidRPr="00FF6F8A" w:rsidRDefault="00F351FA" w:rsidP="000D06B5">
            <w:pPr>
              <w:autoSpaceDE w:val="0"/>
              <w:ind w:right="-143"/>
              <w:jc w:val="both"/>
            </w:pPr>
            <w:r w:rsidRPr="00FF6F8A">
              <w:t>Лист N ___</w:t>
            </w:r>
          </w:p>
        </w:tc>
        <w:tc>
          <w:tcPr>
            <w:tcW w:w="2296" w:type="dxa"/>
            <w:gridSpan w:val="2"/>
            <w:tcBorders>
              <w:top w:val="single" w:sz="4" w:space="0" w:color="000000"/>
              <w:left w:val="single" w:sz="4" w:space="0" w:color="000000"/>
              <w:bottom w:val="single" w:sz="4" w:space="0" w:color="000000"/>
              <w:right w:val="single" w:sz="4" w:space="0" w:color="000000"/>
            </w:tcBorders>
            <w:shd w:val="clear" w:color="auto" w:fill="auto"/>
          </w:tcPr>
          <w:p w:rsidR="00F351FA" w:rsidRPr="00FF6F8A" w:rsidRDefault="00F351FA" w:rsidP="000D06B5">
            <w:pPr>
              <w:autoSpaceDE w:val="0"/>
              <w:ind w:right="-143"/>
              <w:jc w:val="both"/>
            </w:pPr>
            <w:r w:rsidRPr="00FF6F8A">
              <w:t>Всего листов ___</w:t>
            </w:r>
          </w:p>
        </w:tc>
      </w:tr>
      <w:tr w:rsidR="00F351FA" w:rsidRPr="00FF6F8A" w:rsidTr="000D06B5">
        <w:trPr>
          <w:gridAfter w:val="1"/>
          <w:wAfter w:w="20" w:type="dxa"/>
        </w:trPr>
        <w:tc>
          <w:tcPr>
            <w:tcW w:w="9923" w:type="dxa"/>
            <w:gridSpan w:val="12"/>
            <w:tcBorders>
              <w:top w:val="single" w:sz="4" w:space="0" w:color="000000"/>
              <w:bottom w:val="single" w:sz="4" w:space="0" w:color="000000"/>
            </w:tcBorders>
            <w:shd w:val="clear" w:color="auto" w:fill="auto"/>
          </w:tcPr>
          <w:p w:rsidR="00F351FA" w:rsidRPr="00FF6F8A" w:rsidRDefault="00F351FA" w:rsidP="000D06B5">
            <w:pPr>
              <w:autoSpaceDE w:val="0"/>
              <w:snapToGrid w:val="0"/>
              <w:ind w:right="-143"/>
            </w:pPr>
          </w:p>
        </w:tc>
      </w:tr>
      <w:tr w:rsidR="00F351FA" w:rsidRPr="00FF6F8A" w:rsidTr="000D06B5">
        <w:tc>
          <w:tcPr>
            <w:tcW w:w="550" w:type="dxa"/>
            <w:vMerge w:val="restart"/>
            <w:tcBorders>
              <w:top w:val="single" w:sz="4" w:space="0" w:color="000000"/>
              <w:left w:val="single" w:sz="4" w:space="0" w:color="000000"/>
              <w:bottom w:val="single" w:sz="4" w:space="0" w:color="000000"/>
            </w:tcBorders>
            <w:shd w:val="clear" w:color="auto" w:fill="auto"/>
          </w:tcPr>
          <w:p w:rsidR="00F351FA" w:rsidRPr="00FF6F8A" w:rsidRDefault="00F351FA" w:rsidP="000D06B5">
            <w:pPr>
              <w:autoSpaceDE w:val="0"/>
              <w:ind w:right="-143"/>
              <w:jc w:val="center"/>
              <w:rPr>
                <w:b/>
              </w:rPr>
            </w:pPr>
            <w:r w:rsidRPr="00FF6F8A">
              <w:rPr>
                <w:b/>
              </w:rPr>
              <w:t>1</w:t>
            </w:r>
          </w:p>
        </w:tc>
        <w:tc>
          <w:tcPr>
            <w:tcW w:w="3864" w:type="dxa"/>
            <w:gridSpan w:val="5"/>
            <w:tcBorders>
              <w:top w:val="single" w:sz="4" w:space="0" w:color="000000"/>
              <w:left w:val="single" w:sz="4" w:space="0" w:color="000000"/>
            </w:tcBorders>
            <w:shd w:val="clear" w:color="auto" w:fill="auto"/>
          </w:tcPr>
          <w:p w:rsidR="00F351FA" w:rsidRPr="00FF6F8A" w:rsidRDefault="00F351FA" w:rsidP="000D06B5">
            <w:pPr>
              <w:autoSpaceDE w:val="0"/>
              <w:ind w:right="-143"/>
              <w:jc w:val="center"/>
              <w:rPr>
                <w:b/>
              </w:rPr>
            </w:pPr>
            <w:r w:rsidRPr="00FF6F8A">
              <w:rPr>
                <w:b/>
              </w:rPr>
              <w:t>Заявление</w:t>
            </w:r>
          </w:p>
        </w:tc>
        <w:tc>
          <w:tcPr>
            <w:tcW w:w="532" w:type="dxa"/>
            <w:vMerge w:val="restart"/>
            <w:tcBorders>
              <w:top w:val="single" w:sz="4" w:space="0" w:color="000000"/>
              <w:left w:val="single" w:sz="4" w:space="0" w:color="000000"/>
              <w:bottom w:val="single" w:sz="4" w:space="0" w:color="000000"/>
            </w:tcBorders>
            <w:shd w:val="clear" w:color="auto" w:fill="auto"/>
          </w:tcPr>
          <w:p w:rsidR="00F351FA" w:rsidRPr="00FF6F8A" w:rsidRDefault="00F351FA" w:rsidP="000D06B5">
            <w:pPr>
              <w:autoSpaceDE w:val="0"/>
              <w:ind w:right="-143"/>
              <w:jc w:val="center"/>
              <w:rPr>
                <w:b/>
              </w:rPr>
            </w:pPr>
            <w:r w:rsidRPr="00FF6F8A">
              <w:rPr>
                <w:b/>
              </w:rPr>
              <w:t>2</w:t>
            </w:r>
          </w:p>
        </w:tc>
        <w:tc>
          <w:tcPr>
            <w:tcW w:w="4997" w:type="dxa"/>
            <w:gridSpan w:val="6"/>
            <w:vMerge w:val="restart"/>
            <w:tcBorders>
              <w:top w:val="single" w:sz="4" w:space="0" w:color="000000"/>
              <w:left w:val="single" w:sz="4" w:space="0" w:color="000000"/>
              <w:right w:val="single" w:sz="4" w:space="0" w:color="000000"/>
            </w:tcBorders>
            <w:shd w:val="clear" w:color="auto" w:fill="auto"/>
          </w:tcPr>
          <w:p w:rsidR="00F351FA" w:rsidRPr="00FF6F8A" w:rsidRDefault="00F351FA" w:rsidP="000D06B5">
            <w:pPr>
              <w:autoSpaceDE w:val="0"/>
              <w:ind w:right="-143"/>
            </w:pPr>
            <w:r w:rsidRPr="00FF6F8A">
              <w:rPr>
                <w:b/>
              </w:rPr>
              <w:t>Заявление принято</w:t>
            </w:r>
          </w:p>
          <w:p w:rsidR="00F351FA" w:rsidRPr="00FF6F8A" w:rsidRDefault="00F351FA" w:rsidP="000D06B5">
            <w:pPr>
              <w:autoSpaceDE w:val="0"/>
              <w:ind w:right="-143"/>
            </w:pPr>
            <w:r w:rsidRPr="00FF6F8A">
              <w:t>регистрационный номер __________________</w:t>
            </w:r>
          </w:p>
          <w:p w:rsidR="00F351FA" w:rsidRPr="00FF6F8A" w:rsidRDefault="00F351FA" w:rsidP="000D06B5">
            <w:pPr>
              <w:autoSpaceDE w:val="0"/>
              <w:ind w:right="-143"/>
            </w:pPr>
            <w:r w:rsidRPr="00FF6F8A">
              <w:t>количество листов заявления ______________</w:t>
            </w:r>
          </w:p>
          <w:p w:rsidR="00F351FA" w:rsidRPr="00FF6F8A" w:rsidRDefault="00F351FA" w:rsidP="000D06B5">
            <w:pPr>
              <w:autoSpaceDE w:val="0"/>
              <w:ind w:right="-143"/>
            </w:pPr>
            <w:r w:rsidRPr="00FF6F8A">
              <w:t>количество прилагаемых документов _______,</w:t>
            </w:r>
          </w:p>
          <w:p w:rsidR="00F351FA" w:rsidRPr="00FF6F8A" w:rsidRDefault="00F351FA" w:rsidP="000D06B5">
            <w:pPr>
              <w:autoSpaceDE w:val="0"/>
              <w:ind w:right="-143"/>
            </w:pPr>
            <w:r w:rsidRPr="00FF6F8A">
              <w:t xml:space="preserve">в том числе оригиналов ______, копий ______, </w:t>
            </w:r>
          </w:p>
          <w:p w:rsidR="00F351FA" w:rsidRPr="00FF6F8A" w:rsidRDefault="00F351FA" w:rsidP="000D06B5">
            <w:pPr>
              <w:autoSpaceDE w:val="0"/>
              <w:ind w:right="-143"/>
            </w:pPr>
            <w:r w:rsidRPr="00FF6F8A">
              <w:t>количество листов в оригиналах ____, копиях ____</w:t>
            </w:r>
          </w:p>
          <w:p w:rsidR="00F351FA" w:rsidRPr="00FF6F8A" w:rsidRDefault="00F351FA" w:rsidP="000D06B5">
            <w:pPr>
              <w:autoSpaceDE w:val="0"/>
              <w:ind w:right="-143"/>
            </w:pPr>
            <w:r w:rsidRPr="00FF6F8A">
              <w:t>ФИО должностного лица __________________</w:t>
            </w:r>
          </w:p>
          <w:p w:rsidR="00F351FA" w:rsidRPr="00FF6F8A" w:rsidRDefault="00F351FA" w:rsidP="000D06B5">
            <w:pPr>
              <w:autoSpaceDE w:val="0"/>
              <w:ind w:right="-143"/>
            </w:pPr>
            <w:r w:rsidRPr="00FF6F8A">
              <w:t>подпись должностного лица _______________</w:t>
            </w:r>
          </w:p>
          <w:p w:rsidR="00F351FA" w:rsidRPr="00FF6F8A" w:rsidRDefault="00F351FA" w:rsidP="000D06B5">
            <w:pPr>
              <w:autoSpaceDE w:val="0"/>
              <w:ind w:right="-143"/>
            </w:pPr>
          </w:p>
          <w:p w:rsidR="00F351FA" w:rsidRPr="00FF6F8A" w:rsidRDefault="00F351FA" w:rsidP="000D06B5">
            <w:pPr>
              <w:autoSpaceDE w:val="0"/>
              <w:ind w:right="-143"/>
            </w:pPr>
          </w:p>
        </w:tc>
      </w:tr>
      <w:tr w:rsidR="00F351FA" w:rsidRPr="00FF6F8A" w:rsidTr="000D06B5">
        <w:trPr>
          <w:trHeight w:val="299"/>
        </w:trPr>
        <w:tc>
          <w:tcPr>
            <w:tcW w:w="550" w:type="dxa"/>
            <w:vMerge/>
            <w:tcBorders>
              <w:top w:val="single" w:sz="4" w:space="0" w:color="000000"/>
              <w:left w:val="single" w:sz="4" w:space="0" w:color="000000"/>
              <w:bottom w:val="single" w:sz="4" w:space="0" w:color="000000"/>
            </w:tcBorders>
            <w:shd w:val="clear" w:color="auto" w:fill="auto"/>
          </w:tcPr>
          <w:p w:rsidR="00F351FA" w:rsidRPr="00FF6F8A" w:rsidRDefault="00F351FA" w:rsidP="000D06B5">
            <w:pPr>
              <w:autoSpaceDE w:val="0"/>
              <w:snapToGrid w:val="0"/>
              <w:ind w:right="-143"/>
              <w:jc w:val="both"/>
            </w:pPr>
          </w:p>
        </w:tc>
        <w:tc>
          <w:tcPr>
            <w:tcW w:w="3864" w:type="dxa"/>
            <w:gridSpan w:val="5"/>
            <w:vMerge w:val="restart"/>
            <w:tcBorders>
              <w:left w:val="single" w:sz="4" w:space="0" w:color="000000"/>
              <w:bottom w:val="single" w:sz="4" w:space="0" w:color="000000"/>
            </w:tcBorders>
            <w:shd w:val="clear" w:color="auto" w:fill="auto"/>
          </w:tcPr>
          <w:p w:rsidR="00F351FA" w:rsidRPr="00FF6F8A" w:rsidRDefault="00F351FA" w:rsidP="000D06B5">
            <w:pPr>
              <w:autoSpaceDE w:val="0"/>
              <w:ind w:right="-143"/>
            </w:pPr>
            <w:r w:rsidRPr="00FF6F8A">
              <w:t>в</w:t>
            </w:r>
          </w:p>
          <w:p w:rsidR="00F351FA" w:rsidRPr="00FF6F8A" w:rsidRDefault="00F351FA" w:rsidP="000D06B5">
            <w:pPr>
              <w:autoSpaceDE w:val="0"/>
              <w:ind w:right="-143"/>
              <w:jc w:val="center"/>
            </w:pPr>
            <w:r w:rsidRPr="00FF6F8A">
              <w:t>------------------------------------------------------</w:t>
            </w:r>
          </w:p>
          <w:p w:rsidR="00F351FA" w:rsidRPr="00FF6F8A" w:rsidRDefault="00F351FA" w:rsidP="000D06B5">
            <w:pPr>
              <w:autoSpaceDE w:val="0"/>
              <w:ind w:right="-143"/>
              <w:jc w:val="center"/>
              <w:rPr>
                <w:b/>
              </w:rPr>
            </w:pPr>
            <w:r w:rsidRPr="00FF6F8A">
              <w:t xml:space="preserve"> </w:t>
            </w:r>
            <w:proofErr w:type="gramStart"/>
            <w:r w:rsidRPr="00FF6F8A">
              <w:t>(</w:t>
            </w:r>
            <w:r w:rsidRPr="00FF6F8A">
              <w:rPr>
                <w:b/>
              </w:rPr>
              <w:t xml:space="preserve">наименование органа местного </w:t>
            </w:r>
            <w:r w:rsidRPr="00FF6F8A">
              <w:t>___________________________</w:t>
            </w:r>
            <w:proofErr w:type="gramEnd"/>
          </w:p>
          <w:p w:rsidR="00F351FA" w:rsidRPr="00FF6F8A" w:rsidRDefault="00F351FA" w:rsidP="000D06B5">
            <w:pPr>
              <w:autoSpaceDE w:val="0"/>
              <w:ind w:right="-143"/>
              <w:jc w:val="center"/>
            </w:pPr>
            <w:r w:rsidRPr="00FF6F8A">
              <w:rPr>
                <w:b/>
              </w:rPr>
              <w:t>самоуправления</w:t>
            </w:r>
            <w:r w:rsidRPr="00FF6F8A">
              <w:t>, органа</w:t>
            </w:r>
          </w:p>
          <w:p w:rsidR="00F351FA" w:rsidRPr="00FF6F8A" w:rsidRDefault="00F351FA" w:rsidP="000D06B5">
            <w:pPr>
              <w:autoSpaceDE w:val="0"/>
              <w:ind w:right="-143"/>
              <w:jc w:val="center"/>
            </w:pPr>
            <w:r w:rsidRPr="00FF6F8A">
              <w:t>государственной власти субъекта Российской Федерации - городов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на присвоение объектам адресации адресов)</w:t>
            </w:r>
          </w:p>
        </w:tc>
        <w:tc>
          <w:tcPr>
            <w:tcW w:w="532" w:type="dxa"/>
            <w:vMerge/>
            <w:tcBorders>
              <w:top w:val="single" w:sz="4" w:space="0" w:color="000000"/>
              <w:left w:val="single" w:sz="4" w:space="0" w:color="000000"/>
              <w:bottom w:val="single" w:sz="4" w:space="0" w:color="000000"/>
            </w:tcBorders>
            <w:shd w:val="clear" w:color="auto" w:fill="auto"/>
          </w:tcPr>
          <w:p w:rsidR="00F351FA" w:rsidRPr="00FF6F8A" w:rsidRDefault="00F351FA" w:rsidP="000D06B5">
            <w:pPr>
              <w:autoSpaceDE w:val="0"/>
              <w:snapToGrid w:val="0"/>
              <w:ind w:right="-143"/>
              <w:jc w:val="center"/>
            </w:pPr>
          </w:p>
        </w:tc>
        <w:tc>
          <w:tcPr>
            <w:tcW w:w="4997" w:type="dxa"/>
            <w:gridSpan w:val="6"/>
            <w:vMerge/>
            <w:tcBorders>
              <w:top w:val="single" w:sz="4" w:space="0" w:color="000000"/>
              <w:left w:val="single" w:sz="4" w:space="0" w:color="000000"/>
              <w:right w:val="single" w:sz="4" w:space="0" w:color="000000"/>
            </w:tcBorders>
            <w:shd w:val="clear" w:color="auto" w:fill="auto"/>
          </w:tcPr>
          <w:p w:rsidR="00F351FA" w:rsidRPr="00FF6F8A" w:rsidRDefault="00F351FA" w:rsidP="000D06B5">
            <w:pPr>
              <w:autoSpaceDE w:val="0"/>
              <w:snapToGrid w:val="0"/>
              <w:ind w:right="-143"/>
              <w:jc w:val="center"/>
            </w:pPr>
          </w:p>
        </w:tc>
      </w:tr>
      <w:tr w:rsidR="00F351FA" w:rsidRPr="00FF6F8A" w:rsidTr="000D06B5">
        <w:tc>
          <w:tcPr>
            <w:tcW w:w="550" w:type="dxa"/>
            <w:vMerge/>
            <w:tcBorders>
              <w:top w:val="single" w:sz="4" w:space="0" w:color="000000"/>
              <w:left w:val="single" w:sz="4" w:space="0" w:color="000000"/>
              <w:bottom w:val="single" w:sz="4" w:space="0" w:color="000000"/>
            </w:tcBorders>
            <w:shd w:val="clear" w:color="auto" w:fill="auto"/>
          </w:tcPr>
          <w:p w:rsidR="00F351FA" w:rsidRPr="00FF6F8A" w:rsidRDefault="00F351FA" w:rsidP="000D06B5">
            <w:pPr>
              <w:autoSpaceDE w:val="0"/>
              <w:snapToGrid w:val="0"/>
              <w:ind w:right="-143"/>
              <w:jc w:val="both"/>
            </w:pPr>
          </w:p>
        </w:tc>
        <w:tc>
          <w:tcPr>
            <w:tcW w:w="3864" w:type="dxa"/>
            <w:gridSpan w:val="5"/>
            <w:vMerge/>
            <w:tcBorders>
              <w:left w:val="single" w:sz="4" w:space="0" w:color="000000"/>
              <w:bottom w:val="single" w:sz="4" w:space="0" w:color="000000"/>
            </w:tcBorders>
            <w:shd w:val="clear" w:color="auto" w:fill="auto"/>
          </w:tcPr>
          <w:p w:rsidR="00F351FA" w:rsidRPr="00FF6F8A" w:rsidRDefault="00F351FA" w:rsidP="000D06B5">
            <w:pPr>
              <w:autoSpaceDE w:val="0"/>
              <w:snapToGrid w:val="0"/>
              <w:ind w:right="-143"/>
              <w:jc w:val="both"/>
            </w:pPr>
          </w:p>
        </w:tc>
        <w:tc>
          <w:tcPr>
            <w:tcW w:w="532" w:type="dxa"/>
            <w:vMerge/>
            <w:tcBorders>
              <w:top w:val="single" w:sz="4" w:space="0" w:color="000000"/>
              <w:left w:val="single" w:sz="4" w:space="0" w:color="000000"/>
              <w:bottom w:val="single" w:sz="4" w:space="0" w:color="000000"/>
            </w:tcBorders>
            <w:shd w:val="clear" w:color="auto" w:fill="auto"/>
          </w:tcPr>
          <w:p w:rsidR="00F351FA" w:rsidRPr="00FF6F8A" w:rsidRDefault="00F351FA" w:rsidP="000D06B5">
            <w:pPr>
              <w:autoSpaceDE w:val="0"/>
              <w:snapToGrid w:val="0"/>
              <w:ind w:right="-143"/>
              <w:jc w:val="both"/>
            </w:pPr>
          </w:p>
        </w:tc>
        <w:tc>
          <w:tcPr>
            <w:tcW w:w="4997" w:type="dxa"/>
            <w:gridSpan w:val="6"/>
            <w:tcBorders>
              <w:left w:val="single" w:sz="4" w:space="0" w:color="000000"/>
              <w:bottom w:val="single" w:sz="4" w:space="0" w:color="000000"/>
              <w:right w:val="single" w:sz="4" w:space="0" w:color="000000"/>
            </w:tcBorders>
            <w:shd w:val="clear" w:color="auto" w:fill="auto"/>
          </w:tcPr>
          <w:p w:rsidR="00F351FA" w:rsidRPr="00FF6F8A" w:rsidRDefault="00F351FA" w:rsidP="000D06B5">
            <w:pPr>
              <w:autoSpaceDE w:val="0"/>
              <w:ind w:right="-143"/>
            </w:pPr>
            <w:r w:rsidRPr="00FF6F8A">
              <w:t xml:space="preserve">дата "__" ____________ ____ </w:t>
            </w:r>
            <w:proofErr w:type="gramStart"/>
            <w:r w:rsidRPr="00FF6F8A">
              <w:t>г</w:t>
            </w:r>
            <w:proofErr w:type="gramEnd"/>
            <w:r w:rsidRPr="00FF6F8A">
              <w:t>.</w:t>
            </w:r>
          </w:p>
        </w:tc>
      </w:tr>
      <w:tr w:rsidR="00F351FA" w:rsidRPr="00FF6F8A" w:rsidTr="000D06B5">
        <w:tc>
          <w:tcPr>
            <w:tcW w:w="550" w:type="dxa"/>
            <w:vMerge w:val="restart"/>
            <w:tcBorders>
              <w:top w:val="single" w:sz="4" w:space="0" w:color="000000"/>
              <w:left w:val="single" w:sz="4" w:space="0" w:color="000000"/>
              <w:bottom w:val="single" w:sz="4" w:space="0" w:color="000000"/>
            </w:tcBorders>
            <w:shd w:val="clear" w:color="auto" w:fill="auto"/>
          </w:tcPr>
          <w:p w:rsidR="00F351FA" w:rsidRPr="00FF6F8A" w:rsidRDefault="00F351FA" w:rsidP="000D06B5">
            <w:pPr>
              <w:autoSpaceDE w:val="0"/>
              <w:ind w:right="-143"/>
              <w:jc w:val="center"/>
              <w:rPr>
                <w:b/>
              </w:rPr>
            </w:pPr>
            <w:r w:rsidRPr="00FF6F8A">
              <w:rPr>
                <w:b/>
              </w:rPr>
              <w:t>3.1</w:t>
            </w:r>
          </w:p>
        </w:tc>
        <w:tc>
          <w:tcPr>
            <w:tcW w:w="9393" w:type="dxa"/>
            <w:gridSpan w:val="12"/>
            <w:tcBorders>
              <w:top w:val="single" w:sz="4" w:space="0" w:color="000000"/>
              <w:left w:val="single" w:sz="4" w:space="0" w:color="000000"/>
              <w:bottom w:val="single" w:sz="4" w:space="0" w:color="000000"/>
              <w:right w:val="single" w:sz="4" w:space="0" w:color="000000"/>
            </w:tcBorders>
            <w:shd w:val="clear" w:color="auto" w:fill="auto"/>
          </w:tcPr>
          <w:p w:rsidR="00F351FA" w:rsidRPr="00FF6F8A" w:rsidRDefault="00F351FA" w:rsidP="000D06B5">
            <w:pPr>
              <w:autoSpaceDE w:val="0"/>
              <w:ind w:right="-143"/>
            </w:pPr>
            <w:r w:rsidRPr="00FF6F8A">
              <w:rPr>
                <w:b/>
              </w:rPr>
              <w:t>Прошу в отношении объекта адресации:</w:t>
            </w:r>
          </w:p>
        </w:tc>
      </w:tr>
      <w:tr w:rsidR="00F351FA" w:rsidRPr="00FF6F8A" w:rsidTr="000D06B5">
        <w:tc>
          <w:tcPr>
            <w:tcW w:w="550" w:type="dxa"/>
            <w:vMerge/>
            <w:tcBorders>
              <w:top w:val="single" w:sz="4" w:space="0" w:color="000000"/>
              <w:left w:val="single" w:sz="4" w:space="0" w:color="000000"/>
              <w:bottom w:val="single" w:sz="4" w:space="0" w:color="000000"/>
            </w:tcBorders>
            <w:shd w:val="clear" w:color="auto" w:fill="auto"/>
          </w:tcPr>
          <w:p w:rsidR="00F351FA" w:rsidRPr="00FF6F8A" w:rsidRDefault="00F351FA" w:rsidP="000D06B5">
            <w:pPr>
              <w:autoSpaceDE w:val="0"/>
              <w:snapToGrid w:val="0"/>
              <w:ind w:right="-143"/>
              <w:jc w:val="both"/>
            </w:pPr>
          </w:p>
        </w:tc>
        <w:tc>
          <w:tcPr>
            <w:tcW w:w="9393" w:type="dxa"/>
            <w:gridSpan w:val="12"/>
            <w:tcBorders>
              <w:top w:val="single" w:sz="4" w:space="0" w:color="000000"/>
              <w:left w:val="single" w:sz="4" w:space="0" w:color="000000"/>
              <w:bottom w:val="single" w:sz="4" w:space="0" w:color="000000"/>
              <w:right w:val="single" w:sz="4" w:space="0" w:color="000000"/>
            </w:tcBorders>
            <w:shd w:val="clear" w:color="auto" w:fill="auto"/>
          </w:tcPr>
          <w:p w:rsidR="00F351FA" w:rsidRPr="00FF6F8A" w:rsidRDefault="00F351FA" w:rsidP="000D06B5">
            <w:pPr>
              <w:autoSpaceDE w:val="0"/>
              <w:ind w:right="-143"/>
            </w:pPr>
            <w:r w:rsidRPr="00FF6F8A">
              <w:t>Вид:</w:t>
            </w:r>
          </w:p>
        </w:tc>
      </w:tr>
      <w:tr w:rsidR="00F351FA" w:rsidRPr="00FF6F8A" w:rsidTr="000D06B5">
        <w:tc>
          <w:tcPr>
            <w:tcW w:w="550" w:type="dxa"/>
            <w:vMerge/>
            <w:tcBorders>
              <w:top w:val="single" w:sz="4" w:space="0" w:color="000000"/>
              <w:left w:val="single" w:sz="4" w:space="0" w:color="000000"/>
              <w:bottom w:val="single" w:sz="4" w:space="0" w:color="000000"/>
            </w:tcBorders>
            <w:shd w:val="clear" w:color="auto" w:fill="auto"/>
          </w:tcPr>
          <w:p w:rsidR="00F351FA" w:rsidRPr="00FF6F8A" w:rsidRDefault="00F351FA" w:rsidP="000D06B5">
            <w:pPr>
              <w:autoSpaceDE w:val="0"/>
              <w:snapToGrid w:val="0"/>
              <w:ind w:right="-143"/>
              <w:jc w:val="both"/>
            </w:pPr>
          </w:p>
        </w:tc>
        <w:tc>
          <w:tcPr>
            <w:tcW w:w="437" w:type="dxa"/>
            <w:tcBorders>
              <w:top w:val="single" w:sz="4" w:space="0" w:color="000000"/>
              <w:left w:val="single" w:sz="4" w:space="0" w:color="000000"/>
            </w:tcBorders>
            <w:shd w:val="clear" w:color="auto" w:fill="BFBFBF"/>
          </w:tcPr>
          <w:p w:rsidR="00F351FA" w:rsidRPr="00FF6F8A" w:rsidRDefault="00F351FA" w:rsidP="000D06B5">
            <w:pPr>
              <w:autoSpaceDE w:val="0"/>
              <w:snapToGrid w:val="0"/>
              <w:ind w:right="-143"/>
              <w:rPr>
                <w:shd w:val="clear" w:color="auto" w:fill="C0C0C0"/>
              </w:rPr>
            </w:pPr>
          </w:p>
        </w:tc>
        <w:tc>
          <w:tcPr>
            <w:tcW w:w="2503" w:type="dxa"/>
            <w:gridSpan w:val="2"/>
            <w:tcBorders>
              <w:top w:val="single" w:sz="4" w:space="0" w:color="000000"/>
              <w:left w:val="single" w:sz="4" w:space="0" w:color="000000"/>
            </w:tcBorders>
            <w:shd w:val="clear" w:color="auto" w:fill="auto"/>
          </w:tcPr>
          <w:p w:rsidR="00F351FA" w:rsidRPr="00FF6F8A" w:rsidRDefault="00F351FA" w:rsidP="000D06B5">
            <w:pPr>
              <w:autoSpaceDE w:val="0"/>
              <w:ind w:right="-143"/>
            </w:pPr>
            <w:r w:rsidRPr="00FF6F8A">
              <w:t>Земельный участок</w:t>
            </w:r>
          </w:p>
        </w:tc>
        <w:tc>
          <w:tcPr>
            <w:tcW w:w="420" w:type="dxa"/>
            <w:tcBorders>
              <w:top w:val="single" w:sz="4" w:space="0" w:color="000000"/>
              <w:left w:val="single" w:sz="4" w:space="0" w:color="000000"/>
            </w:tcBorders>
            <w:shd w:val="clear" w:color="auto" w:fill="BFBFBF"/>
          </w:tcPr>
          <w:p w:rsidR="00F351FA" w:rsidRPr="00FF6F8A" w:rsidRDefault="00F351FA" w:rsidP="000D06B5">
            <w:pPr>
              <w:autoSpaceDE w:val="0"/>
              <w:snapToGrid w:val="0"/>
              <w:ind w:right="-143"/>
            </w:pPr>
          </w:p>
        </w:tc>
        <w:tc>
          <w:tcPr>
            <w:tcW w:w="2752" w:type="dxa"/>
            <w:gridSpan w:val="4"/>
            <w:tcBorders>
              <w:top w:val="single" w:sz="4" w:space="0" w:color="000000"/>
              <w:left w:val="single" w:sz="4" w:space="0" w:color="000000"/>
            </w:tcBorders>
            <w:shd w:val="clear" w:color="auto" w:fill="auto"/>
          </w:tcPr>
          <w:p w:rsidR="00F351FA" w:rsidRPr="00FF6F8A" w:rsidRDefault="00F351FA" w:rsidP="000D06B5">
            <w:pPr>
              <w:autoSpaceDE w:val="0"/>
              <w:ind w:right="-143"/>
            </w:pPr>
            <w:r w:rsidRPr="00FF6F8A">
              <w:t>Сооружение</w:t>
            </w:r>
          </w:p>
        </w:tc>
        <w:tc>
          <w:tcPr>
            <w:tcW w:w="435" w:type="dxa"/>
            <w:vMerge w:val="restart"/>
            <w:tcBorders>
              <w:top w:val="single" w:sz="4" w:space="0" w:color="000000"/>
              <w:left w:val="single" w:sz="4" w:space="0" w:color="000000"/>
              <w:bottom w:val="single" w:sz="4" w:space="0" w:color="000000"/>
            </w:tcBorders>
            <w:shd w:val="clear" w:color="auto" w:fill="BFBFBF"/>
          </w:tcPr>
          <w:p w:rsidR="00F351FA" w:rsidRPr="00FF6F8A" w:rsidRDefault="00F351FA" w:rsidP="000D06B5">
            <w:pPr>
              <w:autoSpaceDE w:val="0"/>
              <w:snapToGrid w:val="0"/>
              <w:ind w:right="-143"/>
            </w:pPr>
          </w:p>
        </w:tc>
        <w:tc>
          <w:tcPr>
            <w:tcW w:w="2846"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Pr>
          <w:p w:rsidR="00F351FA" w:rsidRPr="00FF6F8A" w:rsidRDefault="00F351FA" w:rsidP="000D06B5">
            <w:pPr>
              <w:autoSpaceDE w:val="0"/>
              <w:ind w:right="-143"/>
            </w:pPr>
            <w:r w:rsidRPr="00FF6F8A">
              <w:t>Объект незавершенного строительства</w:t>
            </w:r>
          </w:p>
        </w:tc>
      </w:tr>
      <w:tr w:rsidR="00F351FA" w:rsidRPr="00FF6F8A" w:rsidTr="000D06B5">
        <w:tc>
          <w:tcPr>
            <w:tcW w:w="550" w:type="dxa"/>
            <w:vMerge/>
            <w:tcBorders>
              <w:top w:val="single" w:sz="4" w:space="0" w:color="000000"/>
              <w:left w:val="single" w:sz="4" w:space="0" w:color="000000"/>
              <w:bottom w:val="single" w:sz="4" w:space="0" w:color="000000"/>
            </w:tcBorders>
            <w:shd w:val="clear" w:color="auto" w:fill="auto"/>
          </w:tcPr>
          <w:p w:rsidR="00F351FA" w:rsidRPr="00FF6F8A" w:rsidRDefault="00F351FA" w:rsidP="000D06B5">
            <w:pPr>
              <w:autoSpaceDE w:val="0"/>
              <w:snapToGrid w:val="0"/>
              <w:ind w:right="-143"/>
              <w:jc w:val="both"/>
            </w:pPr>
          </w:p>
        </w:tc>
        <w:tc>
          <w:tcPr>
            <w:tcW w:w="437" w:type="dxa"/>
            <w:tcBorders>
              <w:left w:val="single" w:sz="4" w:space="0" w:color="000000"/>
              <w:bottom w:val="single" w:sz="4" w:space="0" w:color="000000"/>
            </w:tcBorders>
            <w:shd w:val="clear" w:color="auto" w:fill="BFBFBF"/>
          </w:tcPr>
          <w:p w:rsidR="00F351FA" w:rsidRPr="00FF6F8A" w:rsidRDefault="00F351FA" w:rsidP="000D06B5">
            <w:pPr>
              <w:autoSpaceDE w:val="0"/>
              <w:snapToGrid w:val="0"/>
              <w:ind w:right="-143"/>
              <w:rPr>
                <w:shd w:val="clear" w:color="auto" w:fill="C0C0C0"/>
              </w:rPr>
            </w:pPr>
          </w:p>
        </w:tc>
        <w:tc>
          <w:tcPr>
            <w:tcW w:w="2503" w:type="dxa"/>
            <w:gridSpan w:val="2"/>
            <w:tcBorders>
              <w:left w:val="single" w:sz="4" w:space="0" w:color="000000"/>
              <w:bottom w:val="single" w:sz="4" w:space="0" w:color="000000"/>
            </w:tcBorders>
            <w:shd w:val="clear" w:color="auto" w:fill="auto"/>
          </w:tcPr>
          <w:p w:rsidR="00F351FA" w:rsidRPr="00FF6F8A" w:rsidRDefault="00F351FA" w:rsidP="000D06B5">
            <w:pPr>
              <w:autoSpaceDE w:val="0"/>
              <w:snapToGrid w:val="0"/>
              <w:ind w:right="-143"/>
            </w:pPr>
          </w:p>
        </w:tc>
        <w:tc>
          <w:tcPr>
            <w:tcW w:w="420" w:type="dxa"/>
            <w:tcBorders>
              <w:left w:val="single" w:sz="4" w:space="0" w:color="000000"/>
              <w:bottom w:val="single" w:sz="4" w:space="0" w:color="000000"/>
            </w:tcBorders>
            <w:shd w:val="clear" w:color="auto" w:fill="BFBFBF"/>
          </w:tcPr>
          <w:p w:rsidR="00F351FA" w:rsidRPr="00FF6F8A" w:rsidRDefault="00F351FA" w:rsidP="000D06B5">
            <w:pPr>
              <w:autoSpaceDE w:val="0"/>
              <w:snapToGrid w:val="0"/>
              <w:ind w:right="-143"/>
            </w:pPr>
          </w:p>
        </w:tc>
        <w:tc>
          <w:tcPr>
            <w:tcW w:w="2752" w:type="dxa"/>
            <w:gridSpan w:val="4"/>
            <w:tcBorders>
              <w:left w:val="single" w:sz="4" w:space="0" w:color="000000"/>
              <w:bottom w:val="single" w:sz="4" w:space="0" w:color="000000"/>
            </w:tcBorders>
            <w:shd w:val="clear" w:color="auto" w:fill="auto"/>
          </w:tcPr>
          <w:p w:rsidR="00F351FA" w:rsidRPr="00FF6F8A" w:rsidRDefault="00F351FA" w:rsidP="000D06B5">
            <w:pPr>
              <w:autoSpaceDE w:val="0"/>
              <w:snapToGrid w:val="0"/>
              <w:ind w:right="-143"/>
            </w:pPr>
          </w:p>
        </w:tc>
        <w:tc>
          <w:tcPr>
            <w:tcW w:w="435" w:type="dxa"/>
            <w:vMerge/>
            <w:tcBorders>
              <w:top w:val="single" w:sz="4" w:space="0" w:color="000000"/>
              <w:left w:val="single" w:sz="4" w:space="0" w:color="000000"/>
              <w:bottom w:val="single" w:sz="4" w:space="0" w:color="000000"/>
            </w:tcBorders>
            <w:shd w:val="clear" w:color="auto" w:fill="BFBFBF"/>
          </w:tcPr>
          <w:p w:rsidR="00F351FA" w:rsidRPr="00FF6F8A" w:rsidRDefault="00F351FA" w:rsidP="000D06B5">
            <w:pPr>
              <w:autoSpaceDE w:val="0"/>
              <w:snapToGrid w:val="0"/>
              <w:ind w:right="-143"/>
            </w:pPr>
          </w:p>
        </w:tc>
        <w:tc>
          <w:tcPr>
            <w:tcW w:w="2846" w:type="dxa"/>
            <w:gridSpan w:val="3"/>
            <w:vMerge/>
            <w:tcBorders>
              <w:top w:val="single" w:sz="4" w:space="0" w:color="000000"/>
              <w:left w:val="single" w:sz="4" w:space="0" w:color="000000"/>
              <w:bottom w:val="single" w:sz="4" w:space="0" w:color="000000"/>
              <w:right w:val="single" w:sz="4" w:space="0" w:color="000000"/>
            </w:tcBorders>
            <w:shd w:val="clear" w:color="auto" w:fill="auto"/>
          </w:tcPr>
          <w:p w:rsidR="00F351FA" w:rsidRPr="00FF6F8A" w:rsidRDefault="00F351FA" w:rsidP="000D06B5">
            <w:pPr>
              <w:autoSpaceDE w:val="0"/>
              <w:snapToGrid w:val="0"/>
              <w:ind w:right="-143"/>
            </w:pPr>
          </w:p>
        </w:tc>
      </w:tr>
      <w:tr w:rsidR="00F351FA" w:rsidRPr="00FF6F8A" w:rsidTr="000D06B5">
        <w:tc>
          <w:tcPr>
            <w:tcW w:w="550" w:type="dxa"/>
            <w:vMerge/>
            <w:tcBorders>
              <w:top w:val="single" w:sz="4" w:space="0" w:color="000000"/>
              <w:left w:val="single" w:sz="4" w:space="0" w:color="000000"/>
              <w:bottom w:val="single" w:sz="4" w:space="0" w:color="000000"/>
            </w:tcBorders>
            <w:shd w:val="clear" w:color="auto" w:fill="auto"/>
          </w:tcPr>
          <w:p w:rsidR="00F351FA" w:rsidRPr="00FF6F8A" w:rsidRDefault="00F351FA" w:rsidP="000D06B5">
            <w:pPr>
              <w:autoSpaceDE w:val="0"/>
              <w:snapToGrid w:val="0"/>
              <w:ind w:right="-143"/>
              <w:jc w:val="both"/>
            </w:pPr>
          </w:p>
        </w:tc>
        <w:tc>
          <w:tcPr>
            <w:tcW w:w="437" w:type="dxa"/>
            <w:tcBorders>
              <w:top w:val="single" w:sz="4" w:space="0" w:color="000000"/>
              <w:left w:val="single" w:sz="4" w:space="0" w:color="000000"/>
            </w:tcBorders>
            <w:shd w:val="clear" w:color="auto" w:fill="BFBFBF"/>
          </w:tcPr>
          <w:p w:rsidR="00F351FA" w:rsidRPr="00FF6F8A" w:rsidRDefault="00F351FA" w:rsidP="000D06B5">
            <w:pPr>
              <w:autoSpaceDE w:val="0"/>
              <w:snapToGrid w:val="0"/>
              <w:ind w:right="-143"/>
              <w:rPr>
                <w:shd w:val="clear" w:color="auto" w:fill="C0C0C0"/>
              </w:rPr>
            </w:pPr>
          </w:p>
        </w:tc>
        <w:tc>
          <w:tcPr>
            <w:tcW w:w="2503" w:type="dxa"/>
            <w:gridSpan w:val="2"/>
            <w:tcBorders>
              <w:top w:val="single" w:sz="4" w:space="0" w:color="000000"/>
              <w:left w:val="single" w:sz="4" w:space="0" w:color="000000"/>
            </w:tcBorders>
            <w:shd w:val="clear" w:color="auto" w:fill="auto"/>
          </w:tcPr>
          <w:p w:rsidR="00F351FA" w:rsidRPr="00FF6F8A" w:rsidRDefault="00F351FA" w:rsidP="000D06B5">
            <w:pPr>
              <w:autoSpaceDE w:val="0"/>
              <w:ind w:right="-143"/>
            </w:pPr>
            <w:r w:rsidRPr="00FF6F8A">
              <w:t>Здание</w:t>
            </w:r>
          </w:p>
        </w:tc>
        <w:tc>
          <w:tcPr>
            <w:tcW w:w="420" w:type="dxa"/>
            <w:tcBorders>
              <w:top w:val="single" w:sz="4" w:space="0" w:color="000000"/>
              <w:left w:val="single" w:sz="4" w:space="0" w:color="000000"/>
            </w:tcBorders>
            <w:shd w:val="clear" w:color="auto" w:fill="BFBFBF"/>
          </w:tcPr>
          <w:p w:rsidR="00F351FA" w:rsidRPr="00FF6F8A" w:rsidRDefault="00F351FA" w:rsidP="000D06B5">
            <w:pPr>
              <w:autoSpaceDE w:val="0"/>
              <w:snapToGrid w:val="0"/>
              <w:ind w:right="-143"/>
            </w:pPr>
          </w:p>
        </w:tc>
        <w:tc>
          <w:tcPr>
            <w:tcW w:w="2752" w:type="dxa"/>
            <w:gridSpan w:val="4"/>
            <w:tcBorders>
              <w:top w:val="single" w:sz="4" w:space="0" w:color="000000"/>
              <w:left w:val="single" w:sz="4" w:space="0" w:color="000000"/>
            </w:tcBorders>
            <w:shd w:val="clear" w:color="auto" w:fill="auto"/>
          </w:tcPr>
          <w:p w:rsidR="00F351FA" w:rsidRPr="00FF6F8A" w:rsidRDefault="00F351FA" w:rsidP="000D06B5">
            <w:pPr>
              <w:autoSpaceDE w:val="0"/>
              <w:ind w:right="-143"/>
            </w:pPr>
            <w:r w:rsidRPr="00FF6F8A">
              <w:t>Помещение</w:t>
            </w:r>
          </w:p>
        </w:tc>
        <w:tc>
          <w:tcPr>
            <w:tcW w:w="435" w:type="dxa"/>
            <w:vMerge/>
            <w:tcBorders>
              <w:top w:val="single" w:sz="4" w:space="0" w:color="000000"/>
              <w:left w:val="single" w:sz="4" w:space="0" w:color="000000"/>
              <w:bottom w:val="single" w:sz="4" w:space="0" w:color="000000"/>
            </w:tcBorders>
            <w:shd w:val="clear" w:color="auto" w:fill="BFBFBF"/>
          </w:tcPr>
          <w:p w:rsidR="00F351FA" w:rsidRPr="00FF6F8A" w:rsidRDefault="00F351FA" w:rsidP="000D06B5">
            <w:pPr>
              <w:autoSpaceDE w:val="0"/>
              <w:snapToGrid w:val="0"/>
              <w:ind w:right="-143"/>
            </w:pPr>
          </w:p>
        </w:tc>
        <w:tc>
          <w:tcPr>
            <w:tcW w:w="2846" w:type="dxa"/>
            <w:gridSpan w:val="3"/>
            <w:vMerge/>
            <w:tcBorders>
              <w:top w:val="single" w:sz="4" w:space="0" w:color="000000"/>
              <w:left w:val="single" w:sz="4" w:space="0" w:color="000000"/>
              <w:bottom w:val="single" w:sz="4" w:space="0" w:color="000000"/>
              <w:right w:val="single" w:sz="4" w:space="0" w:color="000000"/>
            </w:tcBorders>
            <w:shd w:val="clear" w:color="auto" w:fill="auto"/>
          </w:tcPr>
          <w:p w:rsidR="00F351FA" w:rsidRPr="00FF6F8A" w:rsidRDefault="00F351FA" w:rsidP="000D06B5">
            <w:pPr>
              <w:autoSpaceDE w:val="0"/>
              <w:snapToGrid w:val="0"/>
              <w:ind w:right="-143"/>
            </w:pPr>
          </w:p>
        </w:tc>
      </w:tr>
      <w:tr w:rsidR="00F351FA" w:rsidRPr="00FF6F8A" w:rsidTr="000D06B5">
        <w:tc>
          <w:tcPr>
            <w:tcW w:w="550" w:type="dxa"/>
            <w:vMerge/>
            <w:tcBorders>
              <w:top w:val="single" w:sz="4" w:space="0" w:color="000000"/>
              <w:left w:val="single" w:sz="4" w:space="0" w:color="000000"/>
              <w:bottom w:val="single" w:sz="4" w:space="0" w:color="000000"/>
            </w:tcBorders>
            <w:shd w:val="clear" w:color="auto" w:fill="auto"/>
          </w:tcPr>
          <w:p w:rsidR="00F351FA" w:rsidRPr="00FF6F8A" w:rsidRDefault="00F351FA" w:rsidP="000D06B5">
            <w:pPr>
              <w:autoSpaceDE w:val="0"/>
              <w:snapToGrid w:val="0"/>
              <w:ind w:right="-143"/>
              <w:jc w:val="both"/>
            </w:pPr>
          </w:p>
        </w:tc>
        <w:tc>
          <w:tcPr>
            <w:tcW w:w="437" w:type="dxa"/>
            <w:tcBorders>
              <w:left w:val="single" w:sz="4" w:space="0" w:color="000000"/>
              <w:bottom w:val="single" w:sz="4" w:space="0" w:color="000000"/>
            </w:tcBorders>
            <w:shd w:val="clear" w:color="auto" w:fill="BFBFBF"/>
          </w:tcPr>
          <w:p w:rsidR="00F351FA" w:rsidRPr="00FF6F8A" w:rsidRDefault="00F351FA" w:rsidP="000D06B5">
            <w:pPr>
              <w:autoSpaceDE w:val="0"/>
              <w:snapToGrid w:val="0"/>
              <w:ind w:right="-143"/>
            </w:pPr>
          </w:p>
        </w:tc>
        <w:tc>
          <w:tcPr>
            <w:tcW w:w="2503" w:type="dxa"/>
            <w:gridSpan w:val="2"/>
            <w:tcBorders>
              <w:left w:val="single" w:sz="4" w:space="0" w:color="000000"/>
              <w:bottom w:val="single" w:sz="4" w:space="0" w:color="000000"/>
            </w:tcBorders>
            <w:shd w:val="clear" w:color="auto" w:fill="auto"/>
          </w:tcPr>
          <w:p w:rsidR="00F351FA" w:rsidRPr="00FF6F8A" w:rsidRDefault="00F351FA" w:rsidP="000D06B5">
            <w:pPr>
              <w:autoSpaceDE w:val="0"/>
              <w:snapToGrid w:val="0"/>
              <w:ind w:right="-143"/>
            </w:pPr>
          </w:p>
        </w:tc>
        <w:tc>
          <w:tcPr>
            <w:tcW w:w="420" w:type="dxa"/>
            <w:tcBorders>
              <w:left w:val="single" w:sz="4" w:space="0" w:color="000000"/>
              <w:bottom w:val="single" w:sz="4" w:space="0" w:color="000000"/>
            </w:tcBorders>
            <w:shd w:val="clear" w:color="auto" w:fill="BFBFBF"/>
          </w:tcPr>
          <w:p w:rsidR="00F351FA" w:rsidRPr="00FF6F8A" w:rsidRDefault="00F351FA" w:rsidP="000D06B5">
            <w:pPr>
              <w:autoSpaceDE w:val="0"/>
              <w:snapToGrid w:val="0"/>
              <w:ind w:right="-143"/>
            </w:pPr>
          </w:p>
        </w:tc>
        <w:tc>
          <w:tcPr>
            <w:tcW w:w="2752" w:type="dxa"/>
            <w:gridSpan w:val="4"/>
            <w:tcBorders>
              <w:left w:val="single" w:sz="4" w:space="0" w:color="000000"/>
              <w:bottom w:val="single" w:sz="4" w:space="0" w:color="000000"/>
            </w:tcBorders>
            <w:shd w:val="clear" w:color="auto" w:fill="auto"/>
          </w:tcPr>
          <w:p w:rsidR="00F351FA" w:rsidRPr="00FF6F8A" w:rsidRDefault="00F351FA" w:rsidP="000D06B5">
            <w:pPr>
              <w:autoSpaceDE w:val="0"/>
              <w:snapToGrid w:val="0"/>
              <w:ind w:right="-143"/>
            </w:pPr>
          </w:p>
        </w:tc>
        <w:tc>
          <w:tcPr>
            <w:tcW w:w="435" w:type="dxa"/>
            <w:vMerge/>
            <w:tcBorders>
              <w:top w:val="single" w:sz="4" w:space="0" w:color="000000"/>
              <w:left w:val="single" w:sz="4" w:space="0" w:color="000000"/>
              <w:bottom w:val="single" w:sz="4" w:space="0" w:color="000000"/>
            </w:tcBorders>
            <w:shd w:val="clear" w:color="auto" w:fill="BFBFBF"/>
          </w:tcPr>
          <w:p w:rsidR="00F351FA" w:rsidRPr="00FF6F8A" w:rsidRDefault="00F351FA" w:rsidP="000D06B5">
            <w:pPr>
              <w:autoSpaceDE w:val="0"/>
              <w:snapToGrid w:val="0"/>
              <w:ind w:right="-143"/>
            </w:pPr>
          </w:p>
        </w:tc>
        <w:tc>
          <w:tcPr>
            <w:tcW w:w="2846" w:type="dxa"/>
            <w:gridSpan w:val="3"/>
            <w:vMerge/>
            <w:tcBorders>
              <w:top w:val="single" w:sz="4" w:space="0" w:color="000000"/>
              <w:left w:val="single" w:sz="4" w:space="0" w:color="000000"/>
              <w:bottom w:val="single" w:sz="4" w:space="0" w:color="000000"/>
              <w:right w:val="single" w:sz="4" w:space="0" w:color="000000"/>
            </w:tcBorders>
            <w:shd w:val="clear" w:color="auto" w:fill="auto"/>
          </w:tcPr>
          <w:p w:rsidR="00F351FA" w:rsidRPr="00FF6F8A" w:rsidRDefault="00F351FA" w:rsidP="000D06B5">
            <w:pPr>
              <w:autoSpaceDE w:val="0"/>
              <w:snapToGrid w:val="0"/>
              <w:ind w:right="-143"/>
            </w:pPr>
          </w:p>
        </w:tc>
      </w:tr>
      <w:tr w:rsidR="00F351FA" w:rsidRPr="00FF6F8A" w:rsidTr="000D06B5">
        <w:tc>
          <w:tcPr>
            <w:tcW w:w="550" w:type="dxa"/>
            <w:vMerge w:val="restart"/>
            <w:tcBorders>
              <w:top w:val="single" w:sz="4" w:space="0" w:color="000000"/>
              <w:left w:val="single" w:sz="4" w:space="0" w:color="000000"/>
            </w:tcBorders>
            <w:shd w:val="clear" w:color="auto" w:fill="auto"/>
          </w:tcPr>
          <w:p w:rsidR="00F351FA" w:rsidRPr="00FF6F8A" w:rsidRDefault="00F351FA" w:rsidP="000D06B5">
            <w:pPr>
              <w:autoSpaceDE w:val="0"/>
              <w:ind w:right="-143"/>
              <w:jc w:val="center"/>
              <w:rPr>
                <w:b/>
              </w:rPr>
            </w:pPr>
            <w:r w:rsidRPr="00FF6F8A">
              <w:rPr>
                <w:b/>
              </w:rPr>
              <w:t>3.2</w:t>
            </w:r>
          </w:p>
        </w:tc>
        <w:tc>
          <w:tcPr>
            <w:tcW w:w="9393" w:type="dxa"/>
            <w:gridSpan w:val="12"/>
            <w:tcBorders>
              <w:top w:val="single" w:sz="4" w:space="0" w:color="000000"/>
              <w:left w:val="single" w:sz="4" w:space="0" w:color="000000"/>
              <w:bottom w:val="single" w:sz="4" w:space="0" w:color="000000"/>
              <w:right w:val="single" w:sz="4" w:space="0" w:color="000000"/>
            </w:tcBorders>
            <w:shd w:val="clear" w:color="auto" w:fill="auto"/>
          </w:tcPr>
          <w:p w:rsidR="00F351FA" w:rsidRPr="00FF6F8A" w:rsidRDefault="00F351FA" w:rsidP="000D06B5">
            <w:pPr>
              <w:autoSpaceDE w:val="0"/>
              <w:ind w:right="-143"/>
            </w:pPr>
            <w:r w:rsidRPr="00FF6F8A">
              <w:rPr>
                <w:b/>
              </w:rPr>
              <w:t>Присвоить адрес</w:t>
            </w:r>
          </w:p>
        </w:tc>
      </w:tr>
      <w:tr w:rsidR="00F351FA" w:rsidRPr="00FF6F8A" w:rsidTr="000D06B5">
        <w:tc>
          <w:tcPr>
            <w:tcW w:w="550" w:type="dxa"/>
            <w:vMerge/>
            <w:tcBorders>
              <w:top w:val="single" w:sz="4" w:space="0" w:color="000000"/>
              <w:left w:val="single" w:sz="4" w:space="0" w:color="000000"/>
            </w:tcBorders>
            <w:shd w:val="clear" w:color="auto" w:fill="auto"/>
          </w:tcPr>
          <w:p w:rsidR="00F351FA" w:rsidRPr="00FF6F8A" w:rsidRDefault="00F351FA" w:rsidP="000D06B5">
            <w:pPr>
              <w:autoSpaceDE w:val="0"/>
              <w:snapToGrid w:val="0"/>
              <w:ind w:right="-143"/>
              <w:jc w:val="both"/>
            </w:pPr>
          </w:p>
        </w:tc>
        <w:tc>
          <w:tcPr>
            <w:tcW w:w="9393" w:type="dxa"/>
            <w:gridSpan w:val="12"/>
            <w:tcBorders>
              <w:top w:val="single" w:sz="4" w:space="0" w:color="000000"/>
              <w:left w:val="single" w:sz="4" w:space="0" w:color="000000"/>
              <w:bottom w:val="single" w:sz="4" w:space="0" w:color="000000"/>
              <w:right w:val="single" w:sz="4" w:space="0" w:color="000000"/>
            </w:tcBorders>
            <w:shd w:val="clear" w:color="auto" w:fill="auto"/>
          </w:tcPr>
          <w:p w:rsidR="00F351FA" w:rsidRPr="00FF6F8A" w:rsidRDefault="00F351FA" w:rsidP="000D06B5">
            <w:pPr>
              <w:autoSpaceDE w:val="0"/>
              <w:ind w:right="-143"/>
            </w:pPr>
            <w:r w:rsidRPr="00FF6F8A">
              <w:rPr>
                <w:b/>
              </w:rPr>
              <w:t xml:space="preserve">В связи </w:t>
            </w:r>
            <w:proofErr w:type="gramStart"/>
            <w:r w:rsidRPr="00FF6F8A">
              <w:rPr>
                <w:b/>
              </w:rPr>
              <w:t>с</w:t>
            </w:r>
            <w:proofErr w:type="gramEnd"/>
            <w:r w:rsidRPr="00FF6F8A">
              <w:rPr>
                <w:b/>
              </w:rPr>
              <w:t>:</w:t>
            </w:r>
          </w:p>
        </w:tc>
      </w:tr>
      <w:tr w:rsidR="00F351FA" w:rsidRPr="00FF6F8A" w:rsidTr="000D06B5">
        <w:tc>
          <w:tcPr>
            <w:tcW w:w="550" w:type="dxa"/>
            <w:vMerge/>
            <w:tcBorders>
              <w:top w:val="single" w:sz="4" w:space="0" w:color="000000"/>
              <w:left w:val="single" w:sz="4" w:space="0" w:color="000000"/>
            </w:tcBorders>
            <w:shd w:val="clear" w:color="auto" w:fill="auto"/>
          </w:tcPr>
          <w:p w:rsidR="00F351FA" w:rsidRPr="00FF6F8A" w:rsidRDefault="00F351FA" w:rsidP="000D06B5">
            <w:pPr>
              <w:autoSpaceDE w:val="0"/>
              <w:snapToGrid w:val="0"/>
              <w:ind w:right="-143"/>
              <w:jc w:val="both"/>
            </w:pPr>
          </w:p>
        </w:tc>
        <w:tc>
          <w:tcPr>
            <w:tcW w:w="437" w:type="dxa"/>
            <w:tcBorders>
              <w:top w:val="single" w:sz="4" w:space="0" w:color="000000"/>
              <w:left w:val="single" w:sz="4" w:space="0" w:color="000000"/>
              <w:bottom w:val="single" w:sz="4" w:space="0" w:color="000000"/>
            </w:tcBorders>
            <w:shd w:val="clear" w:color="auto" w:fill="BFBFBF"/>
          </w:tcPr>
          <w:p w:rsidR="00F351FA" w:rsidRPr="00FF6F8A" w:rsidRDefault="00F351FA" w:rsidP="000D06B5">
            <w:pPr>
              <w:autoSpaceDE w:val="0"/>
              <w:snapToGrid w:val="0"/>
              <w:ind w:right="-143"/>
            </w:pPr>
          </w:p>
        </w:tc>
        <w:tc>
          <w:tcPr>
            <w:tcW w:w="8956" w:type="dxa"/>
            <w:gridSpan w:val="11"/>
            <w:tcBorders>
              <w:top w:val="single" w:sz="4" w:space="0" w:color="000000"/>
              <w:left w:val="single" w:sz="4" w:space="0" w:color="000000"/>
              <w:bottom w:val="single" w:sz="4" w:space="0" w:color="000000"/>
              <w:right w:val="single" w:sz="4" w:space="0" w:color="000000"/>
            </w:tcBorders>
            <w:shd w:val="clear" w:color="auto" w:fill="auto"/>
          </w:tcPr>
          <w:p w:rsidR="00F351FA" w:rsidRPr="00FF6F8A" w:rsidRDefault="00F351FA" w:rsidP="000D06B5">
            <w:pPr>
              <w:autoSpaceDE w:val="0"/>
              <w:ind w:right="-143"/>
            </w:pPr>
            <w:r w:rsidRPr="00FF6F8A">
              <w:rPr>
                <w:b/>
              </w:rPr>
              <w:t>Образованием земельного участк</w:t>
            </w:r>
            <w:proofErr w:type="gramStart"/>
            <w:r w:rsidRPr="00FF6F8A">
              <w:rPr>
                <w:b/>
              </w:rPr>
              <w:t>а(</w:t>
            </w:r>
            <w:proofErr w:type="spellStart"/>
            <w:proofErr w:type="gramEnd"/>
            <w:r w:rsidRPr="00FF6F8A">
              <w:rPr>
                <w:b/>
              </w:rPr>
              <w:t>ов</w:t>
            </w:r>
            <w:proofErr w:type="spellEnd"/>
            <w:r w:rsidRPr="00FF6F8A">
              <w:rPr>
                <w:b/>
              </w:rPr>
              <w:t>) из земель, находящихся в государственной или муниципальной собственности</w:t>
            </w:r>
          </w:p>
        </w:tc>
      </w:tr>
      <w:tr w:rsidR="00F351FA" w:rsidRPr="00FF6F8A" w:rsidTr="000D06B5">
        <w:tc>
          <w:tcPr>
            <w:tcW w:w="550" w:type="dxa"/>
            <w:vMerge/>
            <w:tcBorders>
              <w:top w:val="single" w:sz="4" w:space="0" w:color="000000"/>
              <w:left w:val="single" w:sz="4" w:space="0" w:color="000000"/>
            </w:tcBorders>
            <w:shd w:val="clear" w:color="auto" w:fill="auto"/>
          </w:tcPr>
          <w:p w:rsidR="00F351FA" w:rsidRPr="00FF6F8A" w:rsidRDefault="00F351FA" w:rsidP="000D06B5">
            <w:pPr>
              <w:autoSpaceDE w:val="0"/>
              <w:snapToGrid w:val="0"/>
              <w:ind w:right="-143"/>
              <w:jc w:val="both"/>
            </w:pPr>
          </w:p>
        </w:tc>
        <w:tc>
          <w:tcPr>
            <w:tcW w:w="3864" w:type="dxa"/>
            <w:gridSpan w:val="5"/>
            <w:tcBorders>
              <w:top w:val="single" w:sz="4" w:space="0" w:color="000000"/>
              <w:left w:val="single" w:sz="4" w:space="0" w:color="000000"/>
              <w:bottom w:val="single" w:sz="4" w:space="0" w:color="000000"/>
            </w:tcBorders>
            <w:shd w:val="clear" w:color="auto" w:fill="auto"/>
          </w:tcPr>
          <w:p w:rsidR="00F351FA" w:rsidRPr="00FF6F8A" w:rsidRDefault="00F351FA" w:rsidP="000D06B5">
            <w:pPr>
              <w:autoSpaceDE w:val="0"/>
              <w:ind w:right="-143" w:firstLine="5"/>
              <w:jc w:val="both"/>
            </w:pPr>
            <w:r w:rsidRPr="00FF6F8A">
              <w:t>Количество образуемых земельных участков</w:t>
            </w:r>
          </w:p>
        </w:tc>
        <w:tc>
          <w:tcPr>
            <w:tcW w:w="5529" w:type="dxa"/>
            <w:gridSpan w:val="7"/>
            <w:tcBorders>
              <w:top w:val="single" w:sz="4" w:space="0" w:color="000000"/>
              <w:left w:val="single" w:sz="4" w:space="0" w:color="000000"/>
              <w:bottom w:val="single" w:sz="4" w:space="0" w:color="000000"/>
              <w:right w:val="single" w:sz="4" w:space="0" w:color="000000"/>
            </w:tcBorders>
            <w:shd w:val="clear" w:color="auto" w:fill="auto"/>
          </w:tcPr>
          <w:p w:rsidR="00F351FA" w:rsidRPr="00FF6F8A" w:rsidRDefault="00F351FA" w:rsidP="000D06B5">
            <w:pPr>
              <w:autoSpaceDE w:val="0"/>
              <w:snapToGrid w:val="0"/>
              <w:ind w:right="-143"/>
            </w:pPr>
          </w:p>
        </w:tc>
      </w:tr>
      <w:tr w:rsidR="00F351FA" w:rsidRPr="00FF6F8A" w:rsidTr="000D06B5">
        <w:tc>
          <w:tcPr>
            <w:tcW w:w="550" w:type="dxa"/>
            <w:vMerge/>
            <w:tcBorders>
              <w:top w:val="single" w:sz="4" w:space="0" w:color="000000"/>
              <w:left w:val="single" w:sz="4" w:space="0" w:color="000000"/>
            </w:tcBorders>
            <w:shd w:val="clear" w:color="auto" w:fill="auto"/>
          </w:tcPr>
          <w:p w:rsidR="00F351FA" w:rsidRPr="00FF6F8A" w:rsidRDefault="00F351FA" w:rsidP="000D06B5">
            <w:pPr>
              <w:autoSpaceDE w:val="0"/>
              <w:snapToGrid w:val="0"/>
              <w:ind w:right="-143"/>
              <w:jc w:val="both"/>
            </w:pPr>
          </w:p>
        </w:tc>
        <w:tc>
          <w:tcPr>
            <w:tcW w:w="3864" w:type="dxa"/>
            <w:gridSpan w:val="5"/>
            <w:vMerge w:val="restart"/>
            <w:tcBorders>
              <w:top w:val="single" w:sz="4" w:space="0" w:color="000000"/>
              <w:left w:val="single" w:sz="4" w:space="0" w:color="000000"/>
              <w:bottom w:val="single" w:sz="4" w:space="0" w:color="000000"/>
            </w:tcBorders>
            <w:shd w:val="clear" w:color="auto" w:fill="auto"/>
          </w:tcPr>
          <w:p w:rsidR="00F351FA" w:rsidRPr="00FF6F8A" w:rsidRDefault="00F351FA" w:rsidP="000D06B5">
            <w:pPr>
              <w:autoSpaceDE w:val="0"/>
              <w:ind w:right="-143"/>
            </w:pPr>
            <w:r w:rsidRPr="00FF6F8A">
              <w:t>Дополнительная информация:</w:t>
            </w:r>
          </w:p>
        </w:tc>
        <w:tc>
          <w:tcPr>
            <w:tcW w:w="5529" w:type="dxa"/>
            <w:gridSpan w:val="7"/>
            <w:tcBorders>
              <w:top w:val="single" w:sz="4" w:space="0" w:color="000000"/>
              <w:left w:val="single" w:sz="4" w:space="0" w:color="000000"/>
              <w:bottom w:val="single" w:sz="4" w:space="0" w:color="000000"/>
              <w:right w:val="single" w:sz="4" w:space="0" w:color="000000"/>
            </w:tcBorders>
            <w:shd w:val="clear" w:color="auto" w:fill="auto"/>
          </w:tcPr>
          <w:p w:rsidR="00F351FA" w:rsidRPr="00FF6F8A" w:rsidRDefault="00F351FA" w:rsidP="000D06B5">
            <w:pPr>
              <w:autoSpaceDE w:val="0"/>
              <w:snapToGrid w:val="0"/>
              <w:ind w:right="-143"/>
            </w:pPr>
          </w:p>
        </w:tc>
      </w:tr>
      <w:tr w:rsidR="00F351FA" w:rsidRPr="00FF6F8A" w:rsidTr="000D06B5">
        <w:tc>
          <w:tcPr>
            <w:tcW w:w="550" w:type="dxa"/>
            <w:vMerge/>
            <w:tcBorders>
              <w:top w:val="single" w:sz="4" w:space="0" w:color="000000"/>
              <w:left w:val="single" w:sz="4" w:space="0" w:color="000000"/>
            </w:tcBorders>
            <w:shd w:val="clear" w:color="auto" w:fill="auto"/>
          </w:tcPr>
          <w:p w:rsidR="00F351FA" w:rsidRPr="00FF6F8A" w:rsidRDefault="00F351FA" w:rsidP="000D06B5">
            <w:pPr>
              <w:autoSpaceDE w:val="0"/>
              <w:snapToGrid w:val="0"/>
              <w:ind w:right="-143"/>
              <w:jc w:val="both"/>
            </w:pPr>
          </w:p>
        </w:tc>
        <w:tc>
          <w:tcPr>
            <w:tcW w:w="3864" w:type="dxa"/>
            <w:gridSpan w:val="5"/>
            <w:vMerge/>
            <w:tcBorders>
              <w:top w:val="single" w:sz="4" w:space="0" w:color="000000"/>
              <w:left w:val="single" w:sz="4" w:space="0" w:color="000000"/>
              <w:bottom w:val="single" w:sz="4" w:space="0" w:color="000000"/>
            </w:tcBorders>
            <w:shd w:val="clear" w:color="auto" w:fill="auto"/>
          </w:tcPr>
          <w:p w:rsidR="00F351FA" w:rsidRPr="00FF6F8A" w:rsidRDefault="00F351FA" w:rsidP="000D06B5">
            <w:pPr>
              <w:autoSpaceDE w:val="0"/>
              <w:snapToGrid w:val="0"/>
              <w:ind w:right="-143"/>
              <w:jc w:val="both"/>
            </w:pPr>
          </w:p>
        </w:tc>
        <w:tc>
          <w:tcPr>
            <w:tcW w:w="5529" w:type="dxa"/>
            <w:gridSpan w:val="7"/>
            <w:tcBorders>
              <w:top w:val="single" w:sz="4" w:space="0" w:color="000000"/>
              <w:left w:val="single" w:sz="4" w:space="0" w:color="000000"/>
              <w:bottom w:val="single" w:sz="4" w:space="0" w:color="000000"/>
              <w:right w:val="single" w:sz="4" w:space="0" w:color="000000"/>
            </w:tcBorders>
            <w:shd w:val="clear" w:color="auto" w:fill="auto"/>
          </w:tcPr>
          <w:p w:rsidR="00F351FA" w:rsidRPr="00FF6F8A" w:rsidRDefault="00F351FA" w:rsidP="000D06B5">
            <w:pPr>
              <w:autoSpaceDE w:val="0"/>
              <w:snapToGrid w:val="0"/>
              <w:ind w:right="-143"/>
            </w:pPr>
          </w:p>
        </w:tc>
      </w:tr>
      <w:tr w:rsidR="00F351FA" w:rsidRPr="00FF6F8A" w:rsidTr="000D06B5">
        <w:tc>
          <w:tcPr>
            <w:tcW w:w="550" w:type="dxa"/>
            <w:vMerge/>
            <w:tcBorders>
              <w:top w:val="single" w:sz="4" w:space="0" w:color="000000"/>
              <w:left w:val="single" w:sz="4" w:space="0" w:color="000000"/>
            </w:tcBorders>
            <w:shd w:val="clear" w:color="auto" w:fill="auto"/>
          </w:tcPr>
          <w:p w:rsidR="00F351FA" w:rsidRPr="00FF6F8A" w:rsidRDefault="00F351FA" w:rsidP="000D06B5">
            <w:pPr>
              <w:autoSpaceDE w:val="0"/>
              <w:snapToGrid w:val="0"/>
              <w:ind w:right="-143"/>
              <w:jc w:val="both"/>
            </w:pPr>
          </w:p>
        </w:tc>
        <w:tc>
          <w:tcPr>
            <w:tcW w:w="3864" w:type="dxa"/>
            <w:gridSpan w:val="5"/>
            <w:vMerge/>
            <w:tcBorders>
              <w:top w:val="single" w:sz="4" w:space="0" w:color="000000"/>
              <w:left w:val="single" w:sz="4" w:space="0" w:color="000000"/>
              <w:bottom w:val="single" w:sz="4" w:space="0" w:color="000000"/>
            </w:tcBorders>
            <w:shd w:val="clear" w:color="auto" w:fill="auto"/>
          </w:tcPr>
          <w:p w:rsidR="00F351FA" w:rsidRPr="00FF6F8A" w:rsidRDefault="00F351FA" w:rsidP="000D06B5">
            <w:pPr>
              <w:autoSpaceDE w:val="0"/>
              <w:snapToGrid w:val="0"/>
              <w:ind w:right="-143"/>
              <w:jc w:val="both"/>
            </w:pPr>
          </w:p>
        </w:tc>
        <w:tc>
          <w:tcPr>
            <w:tcW w:w="5529" w:type="dxa"/>
            <w:gridSpan w:val="7"/>
            <w:tcBorders>
              <w:top w:val="single" w:sz="4" w:space="0" w:color="000000"/>
              <w:left w:val="single" w:sz="4" w:space="0" w:color="000000"/>
              <w:bottom w:val="single" w:sz="4" w:space="0" w:color="000000"/>
              <w:right w:val="single" w:sz="4" w:space="0" w:color="000000"/>
            </w:tcBorders>
            <w:shd w:val="clear" w:color="auto" w:fill="auto"/>
          </w:tcPr>
          <w:p w:rsidR="00F351FA" w:rsidRPr="00FF6F8A" w:rsidRDefault="00F351FA" w:rsidP="000D06B5">
            <w:pPr>
              <w:autoSpaceDE w:val="0"/>
              <w:snapToGrid w:val="0"/>
              <w:ind w:right="-143"/>
            </w:pPr>
          </w:p>
        </w:tc>
      </w:tr>
      <w:tr w:rsidR="00F351FA" w:rsidRPr="00FF6F8A" w:rsidTr="000D06B5">
        <w:tc>
          <w:tcPr>
            <w:tcW w:w="550" w:type="dxa"/>
            <w:vMerge/>
            <w:tcBorders>
              <w:top w:val="single" w:sz="4" w:space="0" w:color="000000"/>
              <w:left w:val="single" w:sz="4" w:space="0" w:color="000000"/>
            </w:tcBorders>
            <w:shd w:val="clear" w:color="auto" w:fill="auto"/>
          </w:tcPr>
          <w:p w:rsidR="00F351FA" w:rsidRPr="00FF6F8A" w:rsidRDefault="00F351FA" w:rsidP="000D06B5">
            <w:pPr>
              <w:autoSpaceDE w:val="0"/>
              <w:snapToGrid w:val="0"/>
              <w:ind w:right="-143"/>
              <w:jc w:val="both"/>
            </w:pPr>
          </w:p>
        </w:tc>
        <w:tc>
          <w:tcPr>
            <w:tcW w:w="443" w:type="dxa"/>
            <w:gridSpan w:val="2"/>
            <w:tcBorders>
              <w:top w:val="single" w:sz="4" w:space="0" w:color="000000"/>
              <w:left w:val="single" w:sz="4" w:space="0" w:color="000000"/>
              <w:bottom w:val="single" w:sz="4" w:space="0" w:color="000000"/>
            </w:tcBorders>
            <w:shd w:val="clear" w:color="auto" w:fill="BFBFBF"/>
          </w:tcPr>
          <w:p w:rsidR="00F351FA" w:rsidRPr="00FF6F8A" w:rsidRDefault="00F351FA" w:rsidP="000D06B5">
            <w:pPr>
              <w:autoSpaceDE w:val="0"/>
              <w:snapToGrid w:val="0"/>
              <w:ind w:right="-143"/>
              <w:rPr>
                <w:b/>
              </w:rPr>
            </w:pPr>
          </w:p>
        </w:tc>
        <w:tc>
          <w:tcPr>
            <w:tcW w:w="8950" w:type="dxa"/>
            <w:gridSpan w:val="10"/>
            <w:tcBorders>
              <w:top w:val="single" w:sz="4" w:space="0" w:color="000000"/>
              <w:left w:val="single" w:sz="4" w:space="0" w:color="000000"/>
              <w:bottom w:val="single" w:sz="4" w:space="0" w:color="000000"/>
              <w:right w:val="single" w:sz="4" w:space="0" w:color="000000"/>
            </w:tcBorders>
            <w:shd w:val="clear" w:color="auto" w:fill="auto"/>
          </w:tcPr>
          <w:p w:rsidR="00F351FA" w:rsidRPr="00FF6F8A" w:rsidRDefault="00F351FA" w:rsidP="000D06B5">
            <w:pPr>
              <w:autoSpaceDE w:val="0"/>
              <w:ind w:right="-143"/>
            </w:pPr>
            <w:r w:rsidRPr="00FF6F8A">
              <w:rPr>
                <w:b/>
              </w:rPr>
              <w:t>Образованием земельного участк</w:t>
            </w:r>
            <w:proofErr w:type="gramStart"/>
            <w:r w:rsidRPr="00FF6F8A">
              <w:rPr>
                <w:b/>
              </w:rPr>
              <w:t>а(</w:t>
            </w:r>
            <w:proofErr w:type="spellStart"/>
            <w:proofErr w:type="gramEnd"/>
            <w:r w:rsidRPr="00FF6F8A">
              <w:rPr>
                <w:b/>
              </w:rPr>
              <w:t>ов</w:t>
            </w:r>
            <w:proofErr w:type="spellEnd"/>
            <w:r w:rsidRPr="00FF6F8A">
              <w:rPr>
                <w:b/>
              </w:rPr>
              <w:t>) путем раздела земельного участка</w:t>
            </w:r>
          </w:p>
        </w:tc>
      </w:tr>
      <w:tr w:rsidR="00F351FA" w:rsidRPr="00FF6F8A" w:rsidTr="000D06B5">
        <w:tc>
          <w:tcPr>
            <w:tcW w:w="550" w:type="dxa"/>
            <w:vMerge/>
            <w:tcBorders>
              <w:top w:val="single" w:sz="4" w:space="0" w:color="000000"/>
              <w:left w:val="single" w:sz="4" w:space="0" w:color="000000"/>
            </w:tcBorders>
            <w:shd w:val="clear" w:color="auto" w:fill="auto"/>
          </w:tcPr>
          <w:p w:rsidR="00F351FA" w:rsidRPr="00FF6F8A" w:rsidRDefault="00F351FA" w:rsidP="000D06B5">
            <w:pPr>
              <w:autoSpaceDE w:val="0"/>
              <w:snapToGrid w:val="0"/>
              <w:ind w:right="-143"/>
              <w:jc w:val="both"/>
            </w:pPr>
          </w:p>
        </w:tc>
        <w:tc>
          <w:tcPr>
            <w:tcW w:w="3864" w:type="dxa"/>
            <w:gridSpan w:val="5"/>
            <w:tcBorders>
              <w:top w:val="single" w:sz="4" w:space="0" w:color="000000"/>
              <w:left w:val="single" w:sz="4" w:space="0" w:color="000000"/>
              <w:bottom w:val="single" w:sz="4" w:space="0" w:color="000000"/>
            </w:tcBorders>
            <w:shd w:val="clear" w:color="auto" w:fill="auto"/>
          </w:tcPr>
          <w:p w:rsidR="00F351FA" w:rsidRPr="00FF6F8A" w:rsidRDefault="00F351FA" w:rsidP="000D06B5">
            <w:pPr>
              <w:autoSpaceDE w:val="0"/>
              <w:ind w:right="-143" w:firstLine="5"/>
              <w:jc w:val="both"/>
            </w:pPr>
            <w:r w:rsidRPr="00FF6F8A">
              <w:t>Количество образуемых земельных участков</w:t>
            </w:r>
          </w:p>
        </w:tc>
        <w:tc>
          <w:tcPr>
            <w:tcW w:w="5529" w:type="dxa"/>
            <w:gridSpan w:val="7"/>
            <w:tcBorders>
              <w:top w:val="single" w:sz="4" w:space="0" w:color="000000"/>
              <w:left w:val="single" w:sz="4" w:space="0" w:color="000000"/>
              <w:bottom w:val="single" w:sz="4" w:space="0" w:color="000000"/>
              <w:right w:val="single" w:sz="4" w:space="0" w:color="000000"/>
            </w:tcBorders>
            <w:shd w:val="clear" w:color="auto" w:fill="auto"/>
          </w:tcPr>
          <w:p w:rsidR="00F351FA" w:rsidRPr="00FF6F8A" w:rsidRDefault="00F351FA" w:rsidP="000D06B5">
            <w:pPr>
              <w:autoSpaceDE w:val="0"/>
              <w:snapToGrid w:val="0"/>
              <w:ind w:right="-143"/>
            </w:pPr>
          </w:p>
        </w:tc>
      </w:tr>
      <w:tr w:rsidR="00F351FA" w:rsidRPr="00FF6F8A" w:rsidTr="000D06B5">
        <w:tc>
          <w:tcPr>
            <w:tcW w:w="550" w:type="dxa"/>
            <w:vMerge/>
            <w:tcBorders>
              <w:top w:val="single" w:sz="4" w:space="0" w:color="000000"/>
              <w:left w:val="single" w:sz="4" w:space="0" w:color="000000"/>
            </w:tcBorders>
            <w:shd w:val="clear" w:color="auto" w:fill="auto"/>
          </w:tcPr>
          <w:p w:rsidR="00F351FA" w:rsidRPr="00FF6F8A" w:rsidRDefault="00F351FA" w:rsidP="000D06B5">
            <w:pPr>
              <w:autoSpaceDE w:val="0"/>
              <w:snapToGrid w:val="0"/>
              <w:ind w:right="-143"/>
              <w:jc w:val="both"/>
            </w:pPr>
          </w:p>
        </w:tc>
        <w:tc>
          <w:tcPr>
            <w:tcW w:w="3864" w:type="dxa"/>
            <w:gridSpan w:val="5"/>
            <w:tcBorders>
              <w:top w:val="single" w:sz="4" w:space="0" w:color="000000"/>
              <w:left w:val="single" w:sz="4" w:space="0" w:color="000000"/>
              <w:bottom w:val="single" w:sz="4" w:space="0" w:color="000000"/>
            </w:tcBorders>
            <w:shd w:val="clear" w:color="auto" w:fill="auto"/>
          </w:tcPr>
          <w:p w:rsidR="00F351FA" w:rsidRPr="00FF6F8A" w:rsidRDefault="00F351FA" w:rsidP="000D06B5">
            <w:pPr>
              <w:autoSpaceDE w:val="0"/>
              <w:ind w:right="-143"/>
            </w:pPr>
            <w:r w:rsidRPr="00FF6F8A">
              <w:t>Кадастровый номер земельного участка, раздел которого осуществляется</w:t>
            </w:r>
          </w:p>
        </w:tc>
        <w:tc>
          <w:tcPr>
            <w:tcW w:w="5529" w:type="dxa"/>
            <w:gridSpan w:val="7"/>
            <w:tcBorders>
              <w:top w:val="single" w:sz="4" w:space="0" w:color="000000"/>
              <w:left w:val="single" w:sz="4" w:space="0" w:color="000000"/>
              <w:bottom w:val="single" w:sz="4" w:space="0" w:color="000000"/>
              <w:right w:val="single" w:sz="4" w:space="0" w:color="000000"/>
            </w:tcBorders>
            <w:shd w:val="clear" w:color="auto" w:fill="auto"/>
          </w:tcPr>
          <w:p w:rsidR="00F351FA" w:rsidRPr="00FF6F8A" w:rsidRDefault="00F351FA" w:rsidP="000D06B5">
            <w:pPr>
              <w:autoSpaceDE w:val="0"/>
              <w:ind w:right="-143"/>
            </w:pPr>
            <w:r w:rsidRPr="00FF6F8A">
              <w:t>Адрес земельного участка, раздел которого осуществляется</w:t>
            </w:r>
          </w:p>
        </w:tc>
      </w:tr>
      <w:tr w:rsidR="00F351FA" w:rsidRPr="00FF6F8A" w:rsidTr="000D06B5">
        <w:tc>
          <w:tcPr>
            <w:tcW w:w="550" w:type="dxa"/>
            <w:vMerge/>
            <w:tcBorders>
              <w:top w:val="single" w:sz="4" w:space="0" w:color="000000"/>
              <w:left w:val="single" w:sz="4" w:space="0" w:color="000000"/>
            </w:tcBorders>
            <w:shd w:val="clear" w:color="auto" w:fill="auto"/>
          </w:tcPr>
          <w:p w:rsidR="00F351FA" w:rsidRPr="00FF6F8A" w:rsidRDefault="00F351FA" w:rsidP="000D06B5">
            <w:pPr>
              <w:autoSpaceDE w:val="0"/>
              <w:snapToGrid w:val="0"/>
              <w:ind w:right="-143"/>
              <w:jc w:val="both"/>
            </w:pPr>
          </w:p>
        </w:tc>
        <w:tc>
          <w:tcPr>
            <w:tcW w:w="3864" w:type="dxa"/>
            <w:gridSpan w:val="5"/>
            <w:vMerge w:val="restart"/>
            <w:tcBorders>
              <w:top w:val="single" w:sz="4" w:space="0" w:color="000000"/>
              <w:left w:val="single" w:sz="4" w:space="0" w:color="000000"/>
              <w:bottom w:val="single" w:sz="4" w:space="0" w:color="000000"/>
            </w:tcBorders>
            <w:shd w:val="clear" w:color="auto" w:fill="auto"/>
          </w:tcPr>
          <w:p w:rsidR="00F351FA" w:rsidRPr="00FF6F8A" w:rsidRDefault="00F351FA" w:rsidP="000D06B5">
            <w:pPr>
              <w:autoSpaceDE w:val="0"/>
              <w:snapToGrid w:val="0"/>
              <w:ind w:right="-143"/>
            </w:pPr>
          </w:p>
        </w:tc>
        <w:tc>
          <w:tcPr>
            <w:tcW w:w="5529" w:type="dxa"/>
            <w:gridSpan w:val="7"/>
            <w:tcBorders>
              <w:top w:val="single" w:sz="4" w:space="0" w:color="000000"/>
              <w:left w:val="single" w:sz="4" w:space="0" w:color="000000"/>
              <w:bottom w:val="single" w:sz="4" w:space="0" w:color="000000"/>
              <w:right w:val="single" w:sz="4" w:space="0" w:color="000000"/>
            </w:tcBorders>
            <w:shd w:val="clear" w:color="auto" w:fill="auto"/>
          </w:tcPr>
          <w:p w:rsidR="00F351FA" w:rsidRPr="00FF6F8A" w:rsidRDefault="00F351FA" w:rsidP="000D06B5">
            <w:pPr>
              <w:autoSpaceDE w:val="0"/>
              <w:snapToGrid w:val="0"/>
              <w:ind w:right="-143"/>
            </w:pPr>
          </w:p>
        </w:tc>
      </w:tr>
      <w:tr w:rsidR="00F351FA" w:rsidRPr="00FF6F8A" w:rsidTr="000D06B5">
        <w:tc>
          <w:tcPr>
            <w:tcW w:w="550" w:type="dxa"/>
            <w:vMerge/>
            <w:tcBorders>
              <w:top w:val="single" w:sz="4" w:space="0" w:color="000000"/>
              <w:left w:val="single" w:sz="4" w:space="0" w:color="000000"/>
            </w:tcBorders>
            <w:shd w:val="clear" w:color="auto" w:fill="auto"/>
          </w:tcPr>
          <w:p w:rsidR="00F351FA" w:rsidRPr="00FF6F8A" w:rsidRDefault="00F351FA" w:rsidP="000D06B5">
            <w:pPr>
              <w:autoSpaceDE w:val="0"/>
              <w:snapToGrid w:val="0"/>
              <w:ind w:right="-143"/>
              <w:jc w:val="both"/>
            </w:pPr>
          </w:p>
        </w:tc>
        <w:tc>
          <w:tcPr>
            <w:tcW w:w="3864" w:type="dxa"/>
            <w:gridSpan w:val="5"/>
            <w:vMerge/>
            <w:tcBorders>
              <w:top w:val="single" w:sz="4" w:space="0" w:color="000000"/>
              <w:left w:val="single" w:sz="4" w:space="0" w:color="000000"/>
              <w:bottom w:val="single" w:sz="4" w:space="0" w:color="000000"/>
            </w:tcBorders>
            <w:shd w:val="clear" w:color="auto" w:fill="auto"/>
          </w:tcPr>
          <w:p w:rsidR="00F351FA" w:rsidRPr="00FF6F8A" w:rsidRDefault="00F351FA" w:rsidP="000D06B5">
            <w:pPr>
              <w:autoSpaceDE w:val="0"/>
              <w:snapToGrid w:val="0"/>
              <w:ind w:right="-143"/>
              <w:jc w:val="both"/>
            </w:pPr>
          </w:p>
        </w:tc>
        <w:tc>
          <w:tcPr>
            <w:tcW w:w="5529" w:type="dxa"/>
            <w:gridSpan w:val="7"/>
            <w:tcBorders>
              <w:top w:val="single" w:sz="4" w:space="0" w:color="000000"/>
              <w:left w:val="single" w:sz="4" w:space="0" w:color="000000"/>
              <w:bottom w:val="single" w:sz="4" w:space="0" w:color="000000"/>
              <w:right w:val="single" w:sz="4" w:space="0" w:color="000000"/>
            </w:tcBorders>
            <w:shd w:val="clear" w:color="auto" w:fill="auto"/>
          </w:tcPr>
          <w:p w:rsidR="00F351FA" w:rsidRPr="00FF6F8A" w:rsidRDefault="00F351FA" w:rsidP="000D06B5">
            <w:pPr>
              <w:autoSpaceDE w:val="0"/>
              <w:snapToGrid w:val="0"/>
              <w:ind w:right="-143"/>
            </w:pPr>
          </w:p>
        </w:tc>
      </w:tr>
      <w:tr w:rsidR="00F351FA" w:rsidRPr="00FF6F8A" w:rsidTr="000D06B5">
        <w:tc>
          <w:tcPr>
            <w:tcW w:w="550" w:type="dxa"/>
            <w:vMerge/>
            <w:tcBorders>
              <w:top w:val="single" w:sz="4" w:space="0" w:color="000000"/>
              <w:left w:val="single" w:sz="4" w:space="0" w:color="000000"/>
            </w:tcBorders>
            <w:shd w:val="clear" w:color="auto" w:fill="auto"/>
          </w:tcPr>
          <w:p w:rsidR="00F351FA" w:rsidRPr="00FF6F8A" w:rsidRDefault="00F351FA" w:rsidP="000D06B5">
            <w:pPr>
              <w:autoSpaceDE w:val="0"/>
              <w:snapToGrid w:val="0"/>
              <w:ind w:right="-143"/>
              <w:jc w:val="both"/>
            </w:pPr>
          </w:p>
        </w:tc>
        <w:tc>
          <w:tcPr>
            <w:tcW w:w="437" w:type="dxa"/>
            <w:tcBorders>
              <w:top w:val="single" w:sz="4" w:space="0" w:color="000000"/>
              <w:left w:val="single" w:sz="4" w:space="0" w:color="000000"/>
              <w:bottom w:val="single" w:sz="4" w:space="0" w:color="000000"/>
            </w:tcBorders>
            <w:shd w:val="clear" w:color="auto" w:fill="BFBFBF"/>
          </w:tcPr>
          <w:p w:rsidR="00F351FA" w:rsidRPr="00FF6F8A" w:rsidRDefault="00F351FA" w:rsidP="000D06B5">
            <w:pPr>
              <w:autoSpaceDE w:val="0"/>
              <w:snapToGrid w:val="0"/>
              <w:ind w:right="-143"/>
            </w:pPr>
          </w:p>
        </w:tc>
        <w:tc>
          <w:tcPr>
            <w:tcW w:w="8956" w:type="dxa"/>
            <w:gridSpan w:val="11"/>
            <w:tcBorders>
              <w:top w:val="single" w:sz="4" w:space="0" w:color="000000"/>
              <w:left w:val="single" w:sz="4" w:space="0" w:color="000000"/>
              <w:bottom w:val="single" w:sz="4" w:space="0" w:color="000000"/>
              <w:right w:val="single" w:sz="4" w:space="0" w:color="000000"/>
            </w:tcBorders>
            <w:shd w:val="clear" w:color="auto" w:fill="auto"/>
          </w:tcPr>
          <w:p w:rsidR="00F351FA" w:rsidRPr="00FF6F8A" w:rsidRDefault="00F351FA" w:rsidP="000D06B5">
            <w:pPr>
              <w:autoSpaceDE w:val="0"/>
              <w:ind w:right="-143"/>
            </w:pPr>
            <w:r w:rsidRPr="00FF6F8A">
              <w:rPr>
                <w:b/>
              </w:rPr>
              <w:t>Образованием земельного участка путем объединения земельных участков</w:t>
            </w:r>
          </w:p>
        </w:tc>
      </w:tr>
      <w:tr w:rsidR="00F351FA" w:rsidRPr="00FF6F8A" w:rsidTr="000D06B5">
        <w:tc>
          <w:tcPr>
            <w:tcW w:w="550" w:type="dxa"/>
            <w:vMerge/>
            <w:tcBorders>
              <w:top w:val="single" w:sz="4" w:space="0" w:color="000000"/>
              <w:left w:val="single" w:sz="4" w:space="0" w:color="000000"/>
            </w:tcBorders>
            <w:shd w:val="clear" w:color="auto" w:fill="auto"/>
          </w:tcPr>
          <w:p w:rsidR="00F351FA" w:rsidRPr="00FF6F8A" w:rsidRDefault="00F351FA" w:rsidP="000D06B5">
            <w:pPr>
              <w:autoSpaceDE w:val="0"/>
              <w:snapToGrid w:val="0"/>
              <w:ind w:right="-143"/>
              <w:jc w:val="both"/>
            </w:pPr>
          </w:p>
        </w:tc>
        <w:tc>
          <w:tcPr>
            <w:tcW w:w="3864" w:type="dxa"/>
            <w:gridSpan w:val="5"/>
            <w:tcBorders>
              <w:top w:val="single" w:sz="4" w:space="0" w:color="000000"/>
              <w:left w:val="single" w:sz="4" w:space="0" w:color="000000"/>
              <w:bottom w:val="single" w:sz="4" w:space="0" w:color="000000"/>
            </w:tcBorders>
            <w:shd w:val="clear" w:color="auto" w:fill="auto"/>
          </w:tcPr>
          <w:p w:rsidR="00F351FA" w:rsidRPr="00FF6F8A" w:rsidRDefault="00F351FA" w:rsidP="000D06B5">
            <w:pPr>
              <w:autoSpaceDE w:val="0"/>
              <w:ind w:right="-143" w:firstLine="5"/>
              <w:jc w:val="both"/>
            </w:pPr>
            <w:r w:rsidRPr="00FF6F8A">
              <w:t>Количество объединяемых земельных участков</w:t>
            </w:r>
          </w:p>
        </w:tc>
        <w:tc>
          <w:tcPr>
            <w:tcW w:w="5529" w:type="dxa"/>
            <w:gridSpan w:val="7"/>
            <w:tcBorders>
              <w:top w:val="single" w:sz="4" w:space="0" w:color="000000"/>
              <w:left w:val="single" w:sz="4" w:space="0" w:color="000000"/>
              <w:bottom w:val="single" w:sz="4" w:space="0" w:color="000000"/>
              <w:right w:val="single" w:sz="4" w:space="0" w:color="000000"/>
            </w:tcBorders>
            <w:shd w:val="clear" w:color="auto" w:fill="auto"/>
          </w:tcPr>
          <w:p w:rsidR="00F351FA" w:rsidRPr="00FF6F8A" w:rsidRDefault="00F351FA" w:rsidP="000D06B5">
            <w:pPr>
              <w:autoSpaceDE w:val="0"/>
              <w:snapToGrid w:val="0"/>
              <w:ind w:right="-143"/>
            </w:pPr>
          </w:p>
        </w:tc>
      </w:tr>
      <w:tr w:rsidR="00F351FA" w:rsidRPr="00FF6F8A" w:rsidTr="000D06B5">
        <w:tc>
          <w:tcPr>
            <w:tcW w:w="550" w:type="dxa"/>
            <w:vMerge/>
            <w:tcBorders>
              <w:top w:val="single" w:sz="4" w:space="0" w:color="000000"/>
              <w:left w:val="single" w:sz="4" w:space="0" w:color="000000"/>
            </w:tcBorders>
            <w:shd w:val="clear" w:color="auto" w:fill="auto"/>
          </w:tcPr>
          <w:p w:rsidR="00F351FA" w:rsidRPr="00FF6F8A" w:rsidRDefault="00F351FA" w:rsidP="000D06B5">
            <w:pPr>
              <w:autoSpaceDE w:val="0"/>
              <w:snapToGrid w:val="0"/>
              <w:ind w:right="-143"/>
              <w:jc w:val="both"/>
            </w:pPr>
          </w:p>
        </w:tc>
        <w:tc>
          <w:tcPr>
            <w:tcW w:w="3864" w:type="dxa"/>
            <w:gridSpan w:val="5"/>
            <w:tcBorders>
              <w:top w:val="single" w:sz="4" w:space="0" w:color="000000"/>
              <w:left w:val="single" w:sz="4" w:space="0" w:color="000000"/>
              <w:bottom w:val="single" w:sz="4" w:space="0" w:color="000000"/>
            </w:tcBorders>
            <w:shd w:val="clear" w:color="auto" w:fill="auto"/>
          </w:tcPr>
          <w:p w:rsidR="00F351FA" w:rsidRPr="00FF6F8A" w:rsidRDefault="00F351FA" w:rsidP="000D06B5">
            <w:pPr>
              <w:autoSpaceDE w:val="0"/>
              <w:ind w:right="-143" w:firstLine="5"/>
              <w:jc w:val="both"/>
            </w:pPr>
            <w:r w:rsidRPr="00FF6F8A">
              <w:t xml:space="preserve">Кадастровый номер объединяемого земельного участка </w:t>
            </w:r>
            <w:hyperlink w:anchor="Par531" w:history="1">
              <w:r w:rsidRPr="00FF6F8A">
                <w:rPr>
                  <w:rStyle w:val="a9"/>
                  <w:rFonts w:eastAsia="Calibri"/>
                </w:rPr>
                <w:t>&lt;1&gt;</w:t>
              </w:r>
            </w:hyperlink>
          </w:p>
        </w:tc>
        <w:tc>
          <w:tcPr>
            <w:tcW w:w="5529" w:type="dxa"/>
            <w:gridSpan w:val="7"/>
            <w:tcBorders>
              <w:top w:val="single" w:sz="4" w:space="0" w:color="000000"/>
              <w:left w:val="single" w:sz="4" w:space="0" w:color="000000"/>
              <w:bottom w:val="single" w:sz="4" w:space="0" w:color="000000"/>
              <w:right w:val="single" w:sz="4" w:space="0" w:color="000000"/>
            </w:tcBorders>
            <w:shd w:val="clear" w:color="auto" w:fill="auto"/>
          </w:tcPr>
          <w:p w:rsidR="00F351FA" w:rsidRPr="00FF6F8A" w:rsidRDefault="00F351FA" w:rsidP="000D06B5">
            <w:pPr>
              <w:autoSpaceDE w:val="0"/>
              <w:ind w:right="-143"/>
            </w:pPr>
            <w:r w:rsidRPr="00FF6F8A">
              <w:t xml:space="preserve">Адрес объединяемого земельного участка </w:t>
            </w:r>
            <w:hyperlink w:anchor="Par531" w:history="1">
              <w:r w:rsidRPr="00FF6F8A">
                <w:rPr>
                  <w:rStyle w:val="a9"/>
                  <w:rFonts w:eastAsia="Calibri"/>
                </w:rPr>
                <w:t>&lt;1&gt;</w:t>
              </w:r>
            </w:hyperlink>
          </w:p>
        </w:tc>
      </w:tr>
      <w:tr w:rsidR="00F351FA" w:rsidRPr="00FF6F8A" w:rsidTr="000D06B5">
        <w:tc>
          <w:tcPr>
            <w:tcW w:w="550" w:type="dxa"/>
            <w:vMerge/>
            <w:tcBorders>
              <w:top w:val="single" w:sz="4" w:space="0" w:color="000000"/>
              <w:left w:val="single" w:sz="4" w:space="0" w:color="000000"/>
            </w:tcBorders>
            <w:shd w:val="clear" w:color="auto" w:fill="auto"/>
          </w:tcPr>
          <w:p w:rsidR="00F351FA" w:rsidRPr="00FF6F8A" w:rsidRDefault="00F351FA" w:rsidP="000D06B5">
            <w:pPr>
              <w:autoSpaceDE w:val="0"/>
              <w:snapToGrid w:val="0"/>
              <w:ind w:right="-143"/>
              <w:jc w:val="both"/>
            </w:pPr>
          </w:p>
        </w:tc>
        <w:tc>
          <w:tcPr>
            <w:tcW w:w="3864" w:type="dxa"/>
            <w:gridSpan w:val="5"/>
            <w:vMerge w:val="restart"/>
            <w:tcBorders>
              <w:top w:val="single" w:sz="4" w:space="0" w:color="000000"/>
              <w:left w:val="single" w:sz="4" w:space="0" w:color="000000"/>
              <w:bottom w:val="single" w:sz="4" w:space="0" w:color="000000"/>
            </w:tcBorders>
            <w:shd w:val="clear" w:color="auto" w:fill="auto"/>
          </w:tcPr>
          <w:p w:rsidR="00F351FA" w:rsidRPr="00FF6F8A" w:rsidRDefault="00F351FA" w:rsidP="000D06B5">
            <w:pPr>
              <w:autoSpaceDE w:val="0"/>
              <w:snapToGrid w:val="0"/>
              <w:ind w:right="-143"/>
            </w:pPr>
          </w:p>
        </w:tc>
        <w:tc>
          <w:tcPr>
            <w:tcW w:w="5529" w:type="dxa"/>
            <w:gridSpan w:val="7"/>
            <w:tcBorders>
              <w:top w:val="single" w:sz="4" w:space="0" w:color="000000"/>
              <w:left w:val="single" w:sz="4" w:space="0" w:color="000000"/>
              <w:bottom w:val="single" w:sz="4" w:space="0" w:color="000000"/>
              <w:right w:val="single" w:sz="4" w:space="0" w:color="000000"/>
            </w:tcBorders>
            <w:shd w:val="clear" w:color="auto" w:fill="auto"/>
          </w:tcPr>
          <w:p w:rsidR="00F351FA" w:rsidRPr="00FF6F8A" w:rsidRDefault="00F351FA" w:rsidP="000D06B5">
            <w:pPr>
              <w:autoSpaceDE w:val="0"/>
              <w:snapToGrid w:val="0"/>
              <w:ind w:right="-143"/>
            </w:pPr>
          </w:p>
        </w:tc>
      </w:tr>
      <w:tr w:rsidR="00F351FA" w:rsidRPr="00FF6F8A" w:rsidTr="000D06B5">
        <w:tc>
          <w:tcPr>
            <w:tcW w:w="550" w:type="dxa"/>
            <w:vMerge/>
            <w:tcBorders>
              <w:top w:val="single" w:sz="4" w:space="0" w:color="000000"/>
              <w:left w:val="single" w:sz="4" w:space="0" w:color="000000"/>
            </w:tcBorders>
            <w:shd w:val="clear" w:color="auto" w:fill="auto"/>
          </w:tcPr>
          <w:p w:rsidR="00F351FA" w:rsidRPr="00FF6F8A" w:rsidRDefault="00F351FA" w:rsidP="000D06B5">
            <w:pPr>
              <w:autoSpaceDE w:val="0"/>
              <w:snapToGrid w:val="0"/>
              <w:ind w:right="-143"/>
              <w:jc w:val="both"/>
            </w:pPr>
          </w:p>
        </w:tc>
        <w:tc>
          <w:tcPr>
            <w:tcW w:w="3864" w:type="dxa"/>
            <w:gridSpan w:val="5"/>
            <w:vMerge/>
            <w:tcBorders>
              <w:top w:val="single" w:sz="4" w:space="0" w:color="000000"/>
              <w:left w:val="single" w:sz="4" w:space="0" w:color="000000"/>
              <w:bottom w:val="single" w:sz="4" w:space="0" w:color="000000"/>
            </w:tcBorders>
            <w:shd w:val="clear" w:color="auto" w:fill="auto"/>
          </w:tcPr>
          <w:p w:rsidR="00F351FA" w:rsidRPr="00FF6F8A" w:rsidRDefault="00F351FA" w:rsidP="000D06B5">
            <w:pPr>
              <w:autoSpaceDE w:val="0"/>
              <w:snapToGrid w:val="0"/>
              <w:ind w:right="-143"/>
              <w:jc w:val="both"/>
            </w:pPr>
          </w:p>
        </w:tc>
        <w:tc>
          <w:tcPr>
            <w:tcW w:w="5529" w:type="dxa"/>
            <w:gridSpan w:val="7"/>
            <w:tcBorders>
              <w:top w:val="single" w:sz="4" w:space="0" w:color="000000"/>
              <w:left w:val="single" w:sz="4" w:space="0" w:color="000000"/>
              <w:bottom w:val="single" w:sz="4" w:space="0" w:color="000000"/>
              <w:right w:val="single" w:sz="4" w:space="0" w:color="000000"/>
            </w:tcBorders>
            <w:shd w:val="clear" w:color="auto" w:fill="auto"/>
          </w:tcPr>
          <w:p w:rsidR="00F351FA" w:rsidRPr="00FF6F8A" w:rsidRDefault="00F351FA" w:rsidP="000D06B5">
            <w:pPr>
              <w:autoSpaceDE w:val="0"/>
              <w:snapToGrid w:val="0"/>
              <w:ind w:right="-143"/>
            </w:pPr>
          </w:p>
        </w:tc>
      </w:tr>
    </w:tbl>
    <w:p w:rsidR="00F351FA" w:rsidRPr="00FF6F8A" w:rsidRDefault="00F351FA" w:rsidP="00F351FA">
      <w:pPr>
        <w:autoSpaceDE w:val="0"/>
        <w:ind w:right="-143"/>
        <w:jc w:val="both"/>
      </w:pPr>
      <w:r w:rsidRPr="00FF6F8A">
        <w:t xml:space="preserve">   </w:t>
      </w:r>
      <w:r w:rsidRPr="00FF6F8A">
        <w:tab/>
      </w:r>
      <w:hyperlink w:anchor="Par531" w:history="1">
        <w:r w:rsidRPr="00FF6F8A">
          <w:rPr>
            <w:rStyle w:val="a9"/>
            <w:rFonts w:eastAsia="Calibri"/>
          </w:rPr>
          <w:t>&lt;1&gt;</w:t>
        </w:r>
      </w:hyperlink>
      <w:r w:rsidRPr="00FF6F8A">
        <w:t xml:space="preserve"> Строка дублируется для каждого объединенного земельного участка</w:t>
      </w:r>
    </w:p>
    <w:p w:rsidR="00F351FA" w:rsidRPr="00FF6F8A" w:rsidRDefault="00F351FA" w:rsidP="00F351FA">
      <w:pPr>
        <w:autoSpaceDE w:val="0"/>
        <w:ind w:right="-143"/>
        <w:jc w:val="both"/>
      </w:pPr>
    </w:p>
    <w:tbl>
      <w:tblPr>
        <w:tblW w:w="0" w:type="auto"/>
        <w:tblInd w:w="62" w:type="dxa"/>
        <w:tblLayout w:type="fixed"/>
        <w:tblCellMar>
          <w:top w:w="102" w:type="dxa"/>
          <w:left w:w="62" w:type="dxa"/>
          <w:bottom w:w="102" w:type="dxa"/>
          <w:right w:w="62" w:type="dxa"/>
        </w:tblCellMar>
        <w:tblLook w:val="0000"/>
      </w:tblPr>
      <w:tblGrid>
        <w:gridCol w:w="522"/>
        <w:gridCol w:w="434"/>
        <w:gridCol w:w="3416"/>
        <w:gridCol w:w="1944"/>
        <w:gridCol w:w="1331"/>
        <w:gridCol w:w="1992"/>
        <w:gridCol w:w="20"/>
      </w:tblGrid>
      <w:tr w:rsidR="00F351FA" w:rsidRPr="00FF6F8A" w:rsidTr="000D06B5">
        <w:tc>
          <w:tcPr>
            <w:tcW w:w="6316" w:type="dxa"/>
            <w:gridSpan w:val="4"/>
            <w:tcBorders>
              <w:top w:val="single" w:sz="4" w:space="0" w:color="000000"/>
              <w:left w:val="single" w:sz="4" w:space="0" w:color="000000"/>
              <w:bottom w:val="single" w:sz="4" w:space="0" w:color="000000"/>
            </w:tcBorders>
            <w:shd w:val="clear" w:color="auto" w:fill="auto"/>
          </w:tcPr>
          <w:p w:rsidR="00F351FA" w:rsidRPr="00FF6F8A" w:rsidRDefault="00F351FA" w:rsidP="000D06B5">
            <w:pPr>
              <w:autoSpaceDE w:val="0"/>
              <w:snapToGrid w:val="0"/>
              <w:ind w:right="-143"/>
            </w:pPr>
          </w:p>
        </w:tc>
        <w:tc>
          <w:tcPr>
            <w:tcW w:w="1331" w:type="dxa"/>
            <w:tcBorders>
              <w:top w:val="single" w:sz="4" w:space="0" w:color="000000"/>
              <w:left w:val="single" w:sz="4" w:space="0" w:color="000000"/>
              <w:bottom w:val="single" w:sz="4" w:space="0" w:color="000000"/>
            </w:tcBorders>
            <w:shd w:val="clear" w:color="auto" w:fill="auto"/>
          </w:tcPr>
          <w:p w:rsidR="00F351FA" w:rsidRPr="00FF6F8A" w:rsidRDefault="00F351FA" w:rsidP="000D06B5">
            <w:pPr>
              <w:autoSpaceDE w:val="0"/>
              <w:ind w:right="-143"/>
              <w:jc w:val="both"/>
            </w:pPr>
            <w:r w:rsidRPr="00FF6F8A">
              <w:t>Лист N ___</w:t>
            </w:r>
          </w:p>
        </w:tc>
        <w:tc>
          <w:tcPr>
            <w:tcW w:w="2012" w:type="dxa"/>
            <w:gridSpan w:val="2"/>
            <w:tcBorders>
              <w:top w:val="single" w:sz="4" w:space="0" w:color="000000"/>
              <w:left w:val="single" w:sz="4" w:space="0" w:color="000000"/>
              <w:bottom w:val="single" w:sz="4" w:space="0" w:color="000000"/>
              <w:right w:val="single" w:sz="4" w:space="0" w:color="000000"/>
            </w:tcBorders>
            <w:shd w:val="clear" w:color="auto" w:fill="auto"/>
          </w:tcPr>
          <w:p w:rsidR="00F351FA" w:rsidRPr="00FF6F8A" w:rsidRDefault="00F351FA" w:rsidP="000D06B5">
            <w:pPr>
              <w:autoSpaceDE w:val="0"/>
              <w:ind w:right="-143"/>
              <w:jc w:val="both"/>
            </w:pPr>
            <w:r w:rsidRPr="00FF6F8A">
              <w:t>Всего листов ___</w:t>
            </w:r>
          </w:p>
        </w:tc>
      </w:tr>
      <w:tr w:rsidR="00F351FA" w:rsidRPr="00FF6F8A" w:rsidTr="000D06B5">
        <w:trPr>
          <w:gridAfter w:val="1"/>
          <w:wAfter w:w="20" w:type="dxa"/>
        </w:trPr>
        <w:tc>
          <w:tcPr>
            <w:tcW w:w="9639" w:type="dxa"/>
            <w:gridSpan w:val="6"/>
            <w:tcBorders>
              <w:top w:val="single" w:sz="4" w:space="0" w:color="000000"/>
            </w:tcBorders>
            <w:shd w:val="clear" w:color="auto" w:fill="auto"/>
          </w:tcPr>
          <w:p w:rsidR="00F351FA" w:rsidRPr="00FF6F8A" w:rsidRDefault="00F351FA" w:rsidP="000D06B5">
            <w:pPr>
              <w:autoSpaceDE w:val="0"/>
              <w:snapToGrid w:val="0"/>
              <w:ind w:right="-143"/>
            </w:pPr>
          </w:p>
        </w:tc>
      </w:tr>
      <w:tr w:rsidR="00F351FA" w:rsidRPr="00FF6F8A" w:rsidTr="000D06B5">
        <w:tc>
          <w:tcPr>
            <w:tcW w:w="522" w:type="dxa"/>
            <w:vMerge w:val="restart"/>
            <w:tcBorders>
              <w:left w:val="single" w:sz="4" w:space="0" w:color="000000"/>
            </w:tcBorders>
            <w:shd w:val="clear" w:color="auto" w:fill="auto"/>
          </w:tcPr>
          <w:p w:rsidR="00F351FA" w:rsidRPr="00FF6F8A" w:rsidRDefault="00F351FA" w:rsidP="000D06B5">
            <w:pPr>
              <w:autoSpaceDE w:val="0"/>
              <w:snapToGrid w:val="0"/>
              <w:ind w:right="-143"/>
            </w:pPr>
          </w:p>
        </w:tc>
        <w:tc>
          <w:tcPr>
            <w:tcW w:w="434" w:type="dxa"/>
            <w:tcBorders>
              <w:top w:val="single" w:sz="4" w:space="0" w:color="000000"/>
              <w:left w:val="single" w:sz="4" w:space="0" w:color="000000"/>
              <w:bottom w:val="single" w:sz="4" w:space="0" w:color="000000"/>
            </w:tcBorders>
            <w:shd w:val="clear" w:color="auto" w:fill="BFBFBF"/>
          </w:tcPr>
          <w:p w:rsidR="00F351FA" w:rsidRPr="00FF6F8A" w:rsidRDefault="00F351FA" w:rsidP="000D06B5">
            <w:pPr>
              <w:autoSpaceDE w:val="0"/>
              <w:snapToGrid w:val="0"/>
              <w:ind w:right="-143"/>
            </w:pPr>
          </w:p>
        </w:tc>
        <w:tc>
          <w:tcPr>
            <w:tcW w:w="8703" w:type="dxa"/>
            <w:gridSpan w:val="5"/>
            <w:tcBorders>
              <w:top w:val="single" w:sz="4" w:space="0" w:color="000000"/>
              <w:left w:val="single" w:sz="4" w:space="0" w:color="000000"/>
              <w:bottom w:val="single" w:sz="4" w:space="0" w:color="000000"/>
              <w:right w:val="single" w:sz="4" w:space="0" w:color="000000"/>
            </w:tcBorders>
            <w:shd w:val="clear" w:color="auto" w:fill="auto"/>
          </w:tcPr>
          <w:p w:rsidR="00F351FA" w:rsidRPr="00FF6F8A" w:rsidRDefault="00F351FA" w:rsidP="000D06B5">
            <w:pPr>
              <w:autoSpaceDE w:val="0"/>
              <w:ind w:right="-143"/>
            </w:pPr>
            <w:r w:rsidRPr="00FF6F8A">
              <w:rPr>
                <w:b/>
              </w:rPr>
              <w:t>Образованием земельного участк</w:t>
            </w:r>
            <w:proofErr w:type="gramStart"/>
            <w:r w:rsidRPr="00FF6F8A">
              <w:rPr>
                <w:b/>
              </w:rPr>
              <w:t>а(</w:t>
            </w:r>
            <w:proofErr w:type="spellStart"/>
            <w:proofErr w:type="gramEnd"/>
            <w:r w:rsidRPr="00FF6F8A">
              <w:rPr>
                <w:b/>
              </w:rPr>
              <w:t>ов</w:t>
            </w:r>
            <w:proofErr w:type="spellEnd"/>
            <w:r w:rsidRPr="00FF6F8A">
              <w:rPr>
                <w:b/>
              </w:rPr>
              <w:t>) путем выдела из земельного участка</w:t>
            </w:r>
          </w:p>
        </w:tc>
      </w:tr>
      <w:tr w:rsidR="00F351FA" w:rsidRPr="00FF6F8A" w:rsidTr="000D06B5">
        <w:tc>
          <w:tcPr>
            <w:tcW w:w="522" w:type="dxa"/>
            <w:vMerge/>
            <w:tcBorders>
              <w:left w:val="single" w:sz="4" w:space="0" w:color="000000"/>
            </w:tcBorders>
            <w:shd w:val="clear" w:color="auto" w:fill="auto"/>
          </w:tcPr>
          <w:p w:rsidR="00F351FA" w:rsidRPr="00FF6F8A" w:rsidRDefault="00F351FA" w:rsidP="000D06B5">
            <w:pPr>
              <w:autoSpaceDE w:val="0"/>
              <w:snapToGrid w:val="0"/>
              <w:ind w:right="-143"/>
              <w:jc w:val="both"/>
            </w:pPr>
          </w:p>
        </w:tc>
        <w:tc>
          <w:tcPr>
            <w:tcW w:w="3850" w:type="dxa"/>
            <w:gridSpan w:val="2"/>
            <w:tcBorders>
              <w:top w:val="single" w:sz="4" w:space="0" w:color="000000"/>
              <w:left w:val="single" w:sz="4" w:space="0" w:color="000000"/>
              <w:bottom w:val="single" w:sz="4" w:space="0" w:color="000000"/>
            </w:tcBorders>
            <w:shd w:val="clear" w:color="auto" w:fill="auto"/>
          </w:tcPr>
          <w:p w:rsidR="00F351FA" w:rsidRPr="00FF6F8A" w:rsidRDefault="00F351FA" w:rsidP="000D06B5">
            <w:pPr>
              <w:autoSpaceDE w:val="0"/>
              <w:ind w:right="-143"/>
            </w:pPr>
            <w:r w:rsidRPr="00FF6F8A">
              <w:t>Количество образуемых земельных участков (за исключением земельного участка, из которого осуществляется выдел)</w:t>
            </w:r>
          </w:p>
        </w:tc>
        <w:tc>
          <w:tcPr>
            <w:tcW w:w="5287" w:type="dxa"/>
            <w:gridSpan w:val="4"/>
            <w:tcBorders>
              <w:top w:val="single" w:sz="4" w:space="0" w:color="000000"/>
              <w:left w:val="single" w:sz="4" w:space="0" w:color="000000"/>
              <w:bottom w:val="single" w:sz="4" w:space="0" w:color="000000"/>
              <w:right w:val="single" w:sz="4" w:space="0" w:color="000000"/>
            </w:tcBorders>
            <w:shd w:val="clear" w:color="auto" w:fill="auto"/>
          </w:tcPr>
          <w:p w:rsidR="00F351FA" w:rsidRPr="00FF6F8A" w:rsidRDefault="00F351FA" w:rsidP="000D06B5">
            <w:pPr>
              <w:autoSpaceDE w:val="0"/>
              <w:snapToGrid w:val="0"/>
              <w:ind w:right="-143"/>
            </w:pPr>
          </w:p>
        </w:tc>
      </w:tr>
      <w:tr w:rsidR="00F351FA" w:rsidRPr="00FF6F8A" w:rsidTr="000D06B5">
        <w:tc>
          <w:tcPr>
            <w:tcW w:w="522" w:type="dxa"/>
            <w:vMerge/>
            <w:tcBorders>
              <w:left w:val="single" w:sz="4" w:space="0" w:color="000000"/>
            </w:tcBorders>
            <w:shd w:val="clear" w:color="auto" w:fill="auto"/>
          </w:tcPr>
          <w:p w:rsidR="00F351FA" w:rsidRPr="00FF6F8A" w:rsidRDefault="00F351FA" w:rsidP="000D06B5">
            <w:pPr>
              <w:autoSpaceDE w:val="0"/>
              <w:snapToGrid w:val="0"/>
              <w:ind w:right="-143"/>
              <w:jc w:val="both"/>
            </w:pPr>
          </w:p>
        </w:tc>
        <w:tc>
          <w:tcPr>
            <w:tcW w:w="3850" w:type="dxa"/>
            <w:gridSpan w:val="2"/>
            <w:tcBorders>
              <w:top w:val="single" w:sz="4" w:space="0" w:color="000000"/>
              <w:left w:val="single" w:sz="4" w:space="0" w:color="000000"/>
              <w:bottom w:val="single" w:sz="4" w:space="0" w:color="000000"/>
            </w:tcBorders>
            <w:shd w:val="clear" w:color="auto" w:fill="auto"/>
          </w:tcPr>
          <w:p w:rsidR="00F351FA" w:rsidRPr="00FF6F8A" w:rsidRDefault="00F351FA" w:rsidP="000D06B5">
            <w:pPr>
              <w:autoSpaceDE w:val="0"/>
              <w:ind w:right="-143"/>
            </w:pPr>
            <w:r w:rsidRPr="00FF6F8A">
              <w:t>Кадастровый номер земельного участка, из которого осуществляется выдел</w:t>
            </w:r>
          </w:p>
        </w:tc>
        <w:tc>
          <w:tcPr>
            <w:tcW w:w="5287" w:type="dxa"/>
            <w:gridSpan w:val="4"/>
            <w:tcBorders>
              <w:top w:val="single" w:sz="4" w:space="0" w:color="000000"/>
              <w:left w:val="single" w:sz="4" w:space="0" w:color="000000"/>
              <w:bottom w:val="single" w:sz="4" w:space="0" w:color="000000"/>
              <w:right w:val="single" w:sz="4" w:space="0" w:color="000000"/>
            </w:tcBorders>
            <w:shd w:val="clear" w:color="auto" w:fill="auto"/>
          </w:tcPr>
          <w:p w:rsidR="00F351FA" w:rsidRPr="00FF6F8A" w:rsidRDefault="00F351FA" w:rsidP="000D06B5">
            <w:pPr>
              <w:autoSpaceDE w:val="0"/>
              <w:ind w:right="-143"/>
            </w:pPr>
            <w:r w:rsidRPr="00FF6F8A">
              <w:t>Адрес земельного участка, из которого осуществляется выдел</w:t>
            </w:r>
          </w:p>
        </w:tc>
      </w:tr>
      <w:tr w:rsidR="00F351FA" w:rsidRPr="00FF6F8A" w:rsidTr="000D06B5">
        <w:tc>
          <w:tcPr>
            <w:tcW w:w="522" w:type="dxa"/>
            <w:vMerge/>
            <w:tcBorders>
              <w:left w:val="single" w:sz="4" w:space="0" w:color="000000"/>
            </w:tcBorders>
            <w:shd w:val="clear" w:color="auto" w:fill="auto"/>
          </w:tcPr>
          <w:p w:rsidR="00F351FA" w:rsidRPr="00FF6F8A" w:rsidRDefault="00F351FA" w:rsidP="000D06B5">
            <w:pPr>
              <w:autoSpaceDE w:val="0"/>
              <w:snapToGrid w:val="0"/>
              <w:ind w:right="-143"/>
              <w:jc w:val="both"/>
            </w:pPr>
          </w:p>
        </w:tc>
        <w:tc>
          <w:tcPr>
            <w:tcW w:w="3850" w:type="dxa"/>
            <w:gridSpan w:val="2"/>
            <w:vMerge w:val="restart"/>
            <w:tcBorders>
              <w:top w:val="single" w:sz="4" w:space="0" w:color="000000"/>
              <w:left w:val="single" w:sz="4" w:space="0" w:color="000000"/>
              <w:bottom w:val="single" w:sz="4" w:space="0" w:color="000000"/>
            </w:tcBorders>
            <w:shd w:val="clear" w:color="auto" w:fill="auto"/>
          </w:tcPr>
          <w:p w:rsidR="00F351FA" w:rsidRPr="00FF6F8A" w:rsidRDefault="00F351FA" w:rsidP="000D06B5">
            <w:pPr>
              <w:autoSpaceDE w:val="0"/>
              <w:snapToGrid w:val="0"/>
              <w:ind w:right="-143"/>
            </w:pPr>
          </w:p>
        </w:tc>
        <w:tc>
          <w:tcPr>
            <w:tcW w:w="5287" w:type="dxa"/>
            <w:gridSpan w:val="4"/>
            <w:tcBorders>
              <w:top w:val="single" w:sz="4" w:space="0" w:color="000000"/>
              <w:left w:val="single" w:sz="4" w:space="0" w:color="000000"/>
              <w:bottom w:val="single" w:sz="4" w:space="0" w:color="000000"/>
              <w:right w:val="single" w:sz="4" w:space="0" w:color="000000"/>
            </w:tcBorders>
            <w:shd w:val="clear" w:color="auto" w:fill="auto"/>
          </w:tcPr>
          <w:p w:rsidR="00F351FA" w:rsidRPr="00FF6F8A" w:rsidRDefault="00F351FA" w:rsidP="000D06B5">
            <w:pPr>
              <w:autoSpaceDE w:val="0"/>
              <w:snapToGrid w:val="0"/>
              <w:ind w:right="-143"/>
            </w:pPr>
          </w:p>
        </w:tc>
      </w:tr>
      <w:tr w:rsidR="00F351FA" w:rsidRPr="00FF6F8A" w:rsidTr="000D06B5">
        <w:tc>
          <w:tcPr>
            <w:tcW w:w="522" w:type="dxa"/>
            <w:vMerge/>
            <w:tcBorders>
              <w:left w:val="single" w:sz="4" w:space="0" w:color="000000"/>
            </w:tcBorders>
            <w:shd w:val="clear" w:color="auto" w:fill="auto"/>
          </w:tcPr>
          <w:p w:rsidR="00F351FA" w:rsidRPr="00FF6F8A" w:rsidRDefault="00F351FA" w:rsidP="000D06B5">
            <w:pPr>
              <w:autoSpaceDE w:val="0"/>
              <w:snapToGrid w:val="0"/>
              <w:ind w:right="-143"/>
              <w:jc w:val="both"/>
            </w:pPr>
          </w:p>
        </w:tc>
        <w:tc>
          <w:tcPr>
            <w:tcW w:w="3850" w:type="dxa"/>
            <w:gridSpan w:val="2"/>
            <w:vMerge/>
            <w:tcBorders>
              <w:top w:val="single" w:sz="4" w:space="0" w:color="000000"/>
              <w:left w:val="single" w:sz="4" w:space="0" w:color="000000"/>
              <w:bottom w:val="single" w:sz="4" w:space="0" w:color="000000"/>
            </w:tcBorders>
            <w:shd w:val="clear" w:color="auto" w:fill="auto"/>
          </w:tcPr>
          <w:p w:rsidR="00F351FA" w:rsidRPr="00FF6F8A" w:rsidRDefault="00F351FA" w:rsidP="000D06B5">
            <w:pPr>
              <w:autoSpaceDE w:val="0"/>
              <w:snapToGrid w:val="0"/>
              <w:ind w:right="-143"/>
              <w:jc w:val="both"/>
            </w:pPr>
          </w:p>
        </w:tc>
        <w:tc>
          <w:tcPr>
            <w:tcW w:w="5287" w:type="dxa"/>
            <w:gridSpan w:val="4"/>
            <w:tcBorders>
              <w:top w:val="single" w:sz="4" w:space="0" w:color="000000"/>
              <w:left w:val="single" w:sz="4" w:space="0" w:color="000000"/>
              <w:bottom w:val="single" w:sz="4" w:space="0" w:color="000000"/>
              <w:right w:val="single" w:sz="4" w:space="0" w:color="000000"/>
            </w:tcBorders>
            <w:shd w:val="clear" w:color="auto" w:fill="auto"/>
          </w:tcPr>
          <w:p w:rsidR="00F351FA" w:rsidRPr="00FF6F8A" w:rsidRDefault="00F351FA" w:rsidP="000D06B5">
            <w:pPr>
              <w:autoSpaceDE w:val="0"/>
              <w:snapToGrid w:val="0"/>
              <w:ind w:right="-143"/>
            </w:pPr>
          </w:p>
        </w:tc>
      </w:tr>
      <w:tr w:rsidR="00F351FA" w:rsidRPr="00FF6F8A" w:rsidTr="000D06B5">
        <w:tc>
          <w:tcPr>
            <w:tcW w:w="522" w:type="dxa"/>
            <w:vMerge/>
            <w:tcBorders>
              <w:left w:val="single" w:sz="4" w:space="0" w:color="000000"/>
            </w:tcBorders>
            <w:shd w:val="clear" w:color="auto" w:fill="auto"/>
          </w:tcPr>
          <w:p w:rsidR="00F351FA" w:rsidRPr="00FF6F8A" w:rsidRDefault="00F351FA" w:rsidP="000D06B5">
            <w:pPr>
              <w:autoSpaceDE w:val="0"/>
              <w:snapToGrid w:val="0"/>
              <w:ind w:right="-143"/>
              <w:jc w:val="both"/>
            </w:pPr>
          </w:p>
        </w:tc>
        <w:tc>
          <w:tcPr>
            <w:tcW w:w="434" w:type="dxa"/>
            <w:tcBorders>
              <w:top w:val="single" w:sz="4" w:space="0" w:color="000000"/>
              <w:left w:val="single" w:sz="4" w:space="0" w:color="000000"/>
              <w:bottom w:val="single" w:sz="4" w:space="0" w:color="000000"/>
            </w:tcBorders>
            <w:shd w:val="clear" w:color="auto" w:fill="BFBFBF"/>
          </w:tcPr>
          <w:p w:rsidR="00F351FA" w:rsidRPr="00FF6F8A" w:rsidRDefault="00F351FA" w:rsidP="000D06B5">
            <w:pPr>
              <w:autoSpaceDE w:val="0"/>
              <w:snapToGrid w:val="0"/>
              <w:ind w:right="-143"/>
            </w:pPr>
          </w:p>
        </w:tc>
        <w:tc>
          <w:tcPr>
            <w:tcW w:w="8703" w:type="dxa"/>
            <w:gridSpan w:val="5"/>
            <w:tcBorders>
              <w:top w:val="single" w:sz="4" w:space="0" w:color="000000"/>
              <w:left w:val="single" w:sz="4" w:space="0" w:color="000000"/>
              <w:bottom w:val="single" w:sz="4" w:space="0" w:color="000000"/>
              <w:right w:val="single" w:sz="4" w:space="0" w:color="000000"/>
            </w:tcBorders>
            <w:shd w:val="clear" w:color="auto" w:fill="auto"/>
          </w:tcPr>
          <w:p w:rsidR="00F351FA" w:rsidRPr="00FF6F8A" w:rsidRDefault="00F351FA" w:rsidP="000D06B5">
            <w:pPr>
              <w:autoSpaceDE w:val="0"/>
              <w:ind w:right="-143"/>
            </w:pPr>
            <w:r w:rsidRPr="00FF6F8A">
              <w:rPr>
                <w:b/>
              </w:rPr>
              <w:t>Образованием земельного участк</w:t>
            </w:r>
            <w:proofErr w:type="gramStart"/>
            <w:r w:rsidRPr="00FF6F8A">
              <w:rPr>
                <w:b/>
              </w:rPr>
              <w:t>а(</w:t>
            </w:r>
            <w:proofErr w:type="spellStart"/>
            <w:proofErr w:type="gramEnd"/>
            <w:r w:rsidRPr="00FF6F8A">
              <w:rPr>
                <w:b/>
              </w:rPr>
              <w:t>ов</w:t>
            </w:r>
            <w:proofErr w:type="spellEnd"/>
            <w:r w:rsidRPr="00FF6F8A">
              <w:rPr>
                <w:b/>
              </w:rPr>
              <w:t>) путем перераспределения земельных участков</w:t>
            </w:r>
          </w:p>
        </w:tc>
      </w:tr>
      <w:tr w:rsidR="00F351FA" w:rsidRPr="00FF6F8A" w:rsidTr="000D06B5">
        <w:tc>
          <w:tcPr>
            <w:tcW w:w="522" w:type="dxa"/>
            <w:vMerge/>
            <w:tcBorders>
              <w:left w:val="single" w:sz="4" w:space="0" w:color="000000"/>
            </w:tcBorders>
            <w:shd w:val="clear" w:color="auto" w:fill="auto"/>
          </w:tcPr>
          <w:p w:rsidR="00F351FA" w:rsidRPr="00FF6F8A" w:rsidRDefault="00F351FA" w:rsidP="000D06B5">
            <w:pPr>
              <w:autoSpaceDE w:val="0"/>
              <w:snapToGrid w:val="0"/>
              <w:ind w:right="-143"/>
              <w:jc w:val="both"/>
            </w:pPr>
          </w:p>
        </w:tc>
        <w:tc>
          <w:tcPr>
            <w:tcW w:w="3850" w:type="dxa"/>
            <w:gridSpan w:val="2"/>
            <w:tcBorders>
              <w:top w:val="single" w:sz="4" w:space="0" w:color="000000"/>
              <w:left w:val="single" w:sz="4" w:space="0" w:color="000000"/>
              <w:bottom w:val="single" w:sz="4" w:space="0" w:color="000000"/>
            </w:tcBorders>
            <w:shd w:val="clear" w:color="auto" w:fill="auto"/>
          </w:tcPr>
          <w:p w:rsidR="00F351FA" w:rsidRPr="00FF6F8A" w:rsidRDefault="00F351FA" w:rsidP="000D06B5">
            <w:pPr>
              <w:autoSpaceDE w:val="0"/>
              <w:ind w:right="-143"/>
            </w:pPr>
            <w:r w:rsidRPr="00FF6F8A">
              <w:t xml:space="preserve">Количество образуемых земельных </w:t>
            </w:r>
            <w:r w:rsidRPr="00FF6F8A">
              <w:lastRenderedPageBreak/>
              <w:t>участков</w:t>
            </w:r>
          </w:p>
        </w:tc>
        <w:tc>
          <w:tcPr>
            <w:tcW w:w="5287" w:type="dxa"/>
            <w:gridSpan w:val="4"/>
            <w:tcBorders>
              <w:top w:val="single" w:sz="4" w:space="0" w:color="000000"/>
              <w:left w:val="single" w:sz="4" w:space="0" w:color="000000"/>
              <w:bottom w:val="single" w:sz="4" w:space="0" w:color="000000"/>
              <w:right w:val="single" w:sz="4" w:space="0" w:color="000000"/>
            </w:tcBorders>
            <w:shd w:val="clear" w:color="auto" w:fill="auto"/>
          </w:tcPr>
          <w:p w:rsidR="00F351FA" w:rsidRPr="00FF6F8A" w:rsidRDefault="00F351FA" w:rsidP="000D06B5">
            <w:pPr>
              <w:autoSpaceDE w:val="0"/>
              <w:ind w:right="-143"/>
              <w:jc w:val="center"/>
            </w:pPr>
            <w:r w:rsidRPr="00FF6F8A">
              <w:lastRenderedPageBreak/>
              <w:t xml:space="preserve">Количество земельных участков, которые </w:t>
            </w:r>
            <w:r w:rsidRPr="00FF6F8A">
              <w:lastRenderedPageBreak/>
              <w:t>перераспределяются</w:t>
            </w:r>
          </w:p>
        </w:tc>
      </w:tr>
      <w:tr w:rsidR="00F351FA" w:rsidRPr="00FF6F8A" w:rsidTr="000D06B5">
        <w:tc>
          <w:tcPr>
            <w:tcW w:w="522" w:type="dxa"/>
            <w:vMerge/>
            <w:tcBorders>
              <w:left w:val="single" w:sz="4" w:space="0" w:color="000000"/>
            </w:tcBorders>
            <w:shd w:val="clear" w:color="auto" w:fill="auto"/>
          </w:tcPr>
          <w:p w:rsidR="00F351FA" w:rsidRPr="00FF6F8A" w:rsidRDefault="00F351FA" w:rsidP="000D06B5">
            <w:pPr>
              <w:autoSpaceDE w:val="0"/>
              <w:snapToGrid w:val="0"/>
              <w:ind w:right="-143"/>
              <w:jc w:val="both"/>
            </w:pPr>
          </w:p>
        </w:tc>
        <w:tc>
          <w:tcPr>
            <w:tcW w:w="3850" w:type="dxa"/>
            <w:gridSpan w:val="2"/>
            <w:tcBorders>
              <w:top w:val="single" w:sz="4" w:space="0" w:color="000000"/>
              <w:left w:val="single" w:sz="4" w:space="0" w:color="000000"/>
              <w:bottom w:val="single" w:sz="4" w:space="0" w:color="000000"/>
            </w:tcBorders>
            <w:shd w:val="clear" w:color="auto" w:fill="auto"/>
          </w:tcPr>
          <w:p w:rsidR="00F351FA" w:rsidRPr="00FF6F8A" w:rsidRDefault="00F351FA" w:rsidP="000D06B5">
            <w:pPr>
              <w:autoSpaceDE w:val="0"/>
              <w:snapToGrid w:val="0"/>
              <w:ind w:right="-143"/>
            </w:pPr>
          </w:p>
        </w:tc>
        <w:tc>
          <w:tcPr>
            <w:tcW w:w="5287" w:type="dxa"/>
            <w:gridSpan w:val="4"/>
            <w:tcBorders>
              <w:top w:val="single" w:sz="4" w:space="0" w:color="000000"/>
              <w:left w:val="single" w:sz="4" w:space="0" w:color="000000"/>
              <w:bottom w:val="single" w:sz="4" w:space="0" w:color="000000"/>
              <w:right w:val="single" w:sz="4" w:space="0" w:color="000000"/>
            </w:tcBorders>
            <w:shd w:val="clear" w:color="auto" w:fill="auto"/>
          </w:tcPr>
          <w:p w:rsidR="00F351FA" w:rsidRPr="00FF6F8A" w:rsidRDefault="00F351FA" w:rsidP="000D06B5">
            <w:pPr>
              <w:autoSpaceDE w:val="0"/>
              <w:snapToGrid w:val="0"/>
              <w:ind w:right="-143"/>
            </w:pPr>
          </w:p>
        </w:tc>
      </w:tr>
      <w:tr w:rsidR="00F351FA" w:rsidRPr="00FF6F8A" w:rsidTr="000D06B5">
        <w:tc>
          <w:tcPr>
            <w:tcW w:w="522" w:type="dxa"/>
            <w:vMerge/>
            <w:tcBorders>
              <w:left w:val="single" w:sz="4" w:space="0" w:color="000000"/>
            </w:tcBorders>
            <w:shd w:val="clear" w:color="auto" w:fill="auto"/>
          </w:tcPr>
          <w:p w:rsidR="00F351FA" w:rsidRPr="00FF6F8A" w:rsidRDefault="00F351FA" w:rsidP="000D06B5">
            <w:pPr>
              <w:autoSpaceDE w:val="0"/>
              <w:snapToGrid w:val="0"/>
              <w:ind w:right="-143"/>
              <w:jc w:val="both"/>
            </w:pPr>
          </w:p>
        </w:tc>
        <w:tc>
          <w:tcPr>
            <w:tcW w:w="3850" w:type="dxa"/>
            <w:gridSpan w:val="2"/>
            <w:tcBorders>
              <w:top w:val="single" w:sz="4" w:space="0" w:color="000000"/>
              <w:left w:val="single" w:sz="4" w:space="0" w:color="000000"/>
              <w:bottom w:val="single" w:sz="4" w:space="0" w:color="000000"/>
            </w:tcBorders>
            <w:shd w:val="clear" w:color="auto" w:fill="auto"/>
          </w:tcPr>
          <w:p w:rsidR="00F351FA" w:rsidRPr="00FF6F8A" w:rsidRDefault="00F351FA" w:rsidP="000D06B5">
            <w:pPr>
              <w:autoSpaceDE w:val="0"/>
              <w:ind w:right="-143"/>
            </w:pPr>
            <w:r w:rsidRPr="00FF6F8A">
              <w:t xml:space="preserve">Кадастровый номер земельного участка, который перераспределяется </w:t>
            </w:r>
            <w:hyperlink w:anchor="Par532" w:history="1">
              <w:r w:rsidRPr="00FF6F8A">
                <w:rPr>
                  <w:rStyle w:val="a9"/>
                  <w:rFonts w:eastAsia="Calibri"/>
                </w:rPr>
                <w:t>&lt;2&gt;</w:t>
              </w:r>
            </w:hyperlink>
          </w:p>
        </w:tc>
        <w:tc>
          <w:tcPr>
            <w:tcW w:w="5287" w:type="dxa"/>
            <w:gridSpan w:val="4"/>
            <w:tcBorders>
              <w:top w:val="single" w:sz="4" w:space="0" w:color="000000"/>
              <w:left w:val="single" w:sz="4" w:space="0" w:color="000000"/>
              <w:bottom w:val="single" w:sz="4" w:space="0" w:color="000000"/>
              <w:right w:val="single" w:sz="4" w:space="0" w:color="000000"/>
            </w:tcBorders>
            <w:shd w:val="clear" w:color="auto" w:fill="auto"/>
          </w:tcPr>
          <w:p w:rsidR="00F351FA" w:rsidRPr="00FF6F8A" w:rsidRDefault="00F351FA" w:rsidP="000D06B5">
            <w:pPr>
              <w:autoSpaceDE w:val="0"/>
              <w:ind w:right="-143"/>
            </w:pPr>
            <w:r w:rsidRPr="00FF6F8A">
              <w:t xml:space="preserve">Адрес земельного участка, который перераспределяется </w:t>
            </w:r>
            <w:hyperlink w:anchor="Par532" w:history="1">
              <w:r w:rsidRPr="00FF6F8A">
                <w:rPr>
                  <w:rStyle w:val="a9"/>
                  <w:rFonts w:eastAsia="Calibri"/>
                </w:rPr>
                <w:t>&lt;2&gt;</w:t>
              </w:r>
            </w:hyperlink>
          </w:p>
        </w:tc>
      </w:tr>
      <w:tr w:rsidR="00F351FA" w:rsidRPr="00FF6F8A" w:rsidTr="000D06B5">
        <w:tc>
          <w:tcPr>
            <w:tcW w:w="522" w:type="dxa"/>
            <w:vMerge/>
            <w:tcBorders>
              <w:left w:val="single" w:sz="4" w:space="0" w:color="000000"/>
            </w:tcBorders>
            <w:shd w:val="clear" w:color="auto" w:fill="auto"/>
          </w:tcPr>
          <w:p w:rsidR="00F351FA" w:rsidRPr="00FF6F8A" w:rsidRDefault="00F351FA" w:rsidP="000D06B5">
            <w:pPr>
              <w:autoSpaceDE w:val="0"/>
              <w:snapToGrid w:val="0"/>
              <w:ind w:right="-143"/>
              <w:jc w:val="both"/>
            </w:pPr>
          </w:p>
        </w:tc>
        <w:tc>
          <w:tcPr>
            <w:tcW w:w="3850" w:type="dxa"/>
            <w:gridSpan w:val="2"/>
            <w:vMerge w:val="restart"/>
            <w:tcBorders>
              <w:top w:val="single" w:sz="4" w:space="0" w:color="000000"/>
              <w:left w:val="single" w:sz="4" w:space="0" w:color="000000"/>
              <w:bottom w:val="single" w:sz="4" w:space="0" w:color="000000"/>
            </w:tcBorders>
            <w:shd w:val="clear" w:color="auto" w:fill="auto"/>
          </w:tcPr>
          <w:p w:rsidR="00F351FA" w:rsidRPr="00FF6F8A" w:rsidRDefault="00F351FA" w:rsidP="000D06B5">
            <w:pPr>
              <w:autoSpaceDE w:val="0"/>
              <w:snapToGrid w:val="0"/>
              <w:ind w:right="-143"/>
            </w:pPr>
          </w:p>
        </w:tc>
        <w:tc>
          <w:tcPr>
            <w:tcW w:w="5287" w:type="dxa"/>
            <w:gridSpan w:val="4"/>
            <w:tcBorders>
              <w:top w:val="single" w:sz="4" w:space="0" w:color="000000"/>
              <w:left w:val="single" w:sz="4" w:space="0" w:color="000000"/>
              <w:bottom w:val="single" w:sz="4" w:space="0" w:color="000000"/>
              <w:right w:val="single" w:sz="4" w:space="0" w:color="000000"/>
            </w:tcBorders>
            <w:shd w:val="clear" w:color="auto" w:fill="auto"/>
          </w:tcPr>
          <w:p w:rsidR="00F351FA" w:rsidRPr="00FF6F8A" w:rsidRDefault="00F351FA" w:rsidP="000D06B5">
            <w:pPr>
              <w:autoSpaceDE w:val="0"/>
              <w:snapToGrid w:val="0"/>
              <w:ind w:right="-143"/>
            </w:pPr>
          </w:p>
        </w:tc>
      </w:tr>
      <w:tr w:rsidR="00F351FA" w:rsidRPr="00FF6F8A" w:rsidTr="000D06B5">
        <w:tc>
          <w:tcPr>
            <w:tcW w:w="522" w:type="dxa"/>
            <w:vMerge/>
            <w:tcBorders>
              <w:left w:val="single" w:sz="4" w:space="0" w:color="000000"/>
            </w:tcBorders>
            <w:shd w:val="clear" w:color="auto" w:fill="auto"/>
          </w:tcPr>
          <w:p w:rsidR="00F351FA" w:rsidRPr="00FF6F8A" w:rsidRDefault="00F351FA" w:rsidP="000D06B5">
            <w:pPr>
              <w:autoSpaceDE w:val="0"/>
              <w:snapToGrid w:val="0"/>
              <w:ind w:right="-143"/>
              <w:jc w:val="both"/>
            </w:pPr>
          </w:p>
        </w:tc>
        <w:tc>
          <w:tcPr>
            <w:tcW w:w="3850" w:type="dxa"/>
            <w:gridSpan w:val="2"/>
            <w:vMerge/>
            <w:tcBorders>
              <w:top w:val="single" w:sz="4" w:space="0" w:color="000000"/>
              <w:left w:val="single" w:sz="4" w:space="0" w:color="000000"/>
              <w:bottom w:val="single" w:sz="4" w:space="0" w:color="000000"/>
            </w:tcBorders>
            <w:shd w:val="clear" w:color="auto" w:fill="auto"/>
          </w:tcPr>
          <w:p w:rsidR="00F351FA" w:rsidRPr="00FF6F8A" w:rsidRDefault="00F351FA" w:rsidP="000D06B5">
            <w:pPr>
              <w:autoSpaceDE w:val="0"/>
              <w:snapToGrid w:val="0"/>
              <w:ind w:right="-143"/>
              <w:jc w:val="both"/>
            </w:pPr>
          </w:p>
        </w:tc>
        <w:tc>
          <w:tcPr>
            <w:tcW w:w="5287" w:type="dxa"/>
            <w:gridSpan w:val="4"/>
            <w:tcBorders>
              <w:top w:val="single" w:sz="4" w:space="0" w:color="000000"/>
              <w:left w:val="single" w:sz="4" w:space="0" w:color="000000"/>
              <w:bottom w:val="single" w:sz="4" w:space="0" w:color="000000"/>
              <w:right w:val="single" w:sz="4" w:space="0" w:color="000000"/>
            </w:tcBorders>
            <w:shd w:val="clear" w:color="auto" w:fill="auto"/>
          </w:tcPr>
          <w:p w:rsidR="00F351FA" w:rsidRPr="00FF6F8A" w:rsidRDefault="00F351FA" w:rsidP="000D06B5">
            <w:pPr>
              <w:autoSpaceDE w:val="0"/>
              <w:snapToGrid w:val="0"/>
              <w:ind w:right="-143"/>
            </w:pPr>
          </w:p>
        </w:tc>
      </w:tr>
      <w:tr w:rsidR="00F351FA" w:rsidRPr="00FF6F8A" w:rsidTr="000D06B5">
        <w:tc>
          <w:tcPr>
            <w:tcW w:w="522" w:type="dxa"/>
            <w:vMerge/>
            <w:tcBorders>
              <w:left w:val="single" w:sz="4" w:space="0" w:color="000000"/>
            </w:tcBorders>
            <w:shd w:val="clear" w:color="auto" w:fill="auto"/>
          </w:tcPr>
          <w:p w:rsidR="00F351FA" w:rsidRPr="00FF6F8A" w:rsidRDefault="00F351FA" w:rsidP="000D06B5">
            <w:pPr>
              <w:autoSpaceDE w:val="0"/>
              <w:snapToGrid w:val="0"/>
              <w:ind w:right="-143"/>
              <w:jc w:val="both"/>
            </w:pPr>
          </w:p>
        </w:tc>
        <w:tc>
          <w:tcPr>
            <w:tcW w:w="434" w:type="dxa"/>
            <w:tcBorders>
              <w:top w:val="single" w:sz="4" w:space="0" w:color="000000"/>
              <w:left w:val="single" w:sz="4" w:space="0" w:color="000000"/>
              <w:bottom w:val="single" w:sz="4" w:space="0" w:color="000000"/>
            </w:tcBorders>
            <w:shd w:val="clear" w:color="auto" w:fill="BFBFBF"/>
          </w:tcPr>
          <w:p w:rsidR="00F351FA" w:rsidRPr="00FF6F8A" w:rsidRDefault="00F351FA" w:rsidP="000D06B5">
            <w:pPr>
              <w:autoSpaceDE w:val="0"/>
              <w:snapToGrid w:val="0"/>
              <w:ind w:right="-143"/>
            </w:pPr>
          </w:p>
        </w:tc>
        <w:tc>
          <w:tcPr>
            <w:tcW w:w="8703" w:type="dxa"/>
            <w:gridSpan w:val="5"/>
            <w:tcBorders>
              <w:top w:val="single" w:sz="4" w:space="0" w:color="000000"/>
              <w:left w:val="single" w:sz="4" w:space="0" w:color="000000"/>
              <w:bottom w:val="single" w:sz="4" w:space="0" w:color="000000"/>
              <w:right w:val="single" w:sz="4" w:space="0" w:color="000000"/>
            </w:tcBorders>
            <w:shd w:val="clear" w:color="auto" w:fill="auto"/>
          </w:tcPr>
          <w:p w:rsidR="00F351FA" w:rsidRPr="00FF6F8A" w:rsidRDefault="00F351FA" w:rsidP="000D06B5">
            <w:pPr>
              <w:autoSpaceDE w:val="0"/>
              <w:ind w:right="-143"/>
            </w:pPr>
            <w:r w:rsidRPr="00FF6F8A">
              <w:rPr>
                <w:b/>
              </w:rPr>
              <w:t>Строительством, реконструкцией здания, сооружения</w:t>
            </w:r>
          </w:p>
        </w:tc>
      </w:tr>
      <w:tr w:rsidR="00F351FA" w:rsidRPr="00FF6F8A" w:rsidTr="000D06B5">
        <w:tc>
          <w:tcPr>
            <w:tcW w:w="522" w:type="dxa"/>
            <w:vMerge/>
            <w:tcBorders>
              <w:left w:val="single" w:sz="4" w:space="0" w:color="000000"/>
            </w:tcBorders>
            <w:shd w:val="clear" w:color="auto" w:fill="auto"/>
          </w:tcPr>
          <w:p w:rsidR="00F351FA" w:rsidRPr="00FF6F8A" w:rsidRDefault="00F351FA" w:rsidP="000D06B5">
            <w:pPr>
              <w:autoSpaceDE w:val="0"/>
              <w:snapToGrid w:val="0"/>
              <w:ind w:right="-143"/>
              <w:jc w:val="both"/>
            </w:pPr>
          </w:p>
        </w:tc>
        <w:tc>
          <w:tcPr>
            <w:tcW w:w="3850" w:type="dxa"/>
            <w:gridSpan w:val="2"/>
            <w:tcBorders>
              <w:top w:val="single" w:sz="4" w:space="0" w:color="000000"/>
              <w:left w:val="single" w:sz="4" w:space="0" w:color="000000"/>
              <w:bottom w:val="single" w:sz="4" w:space="0" w:color="000000"/>
            </w:tcBorders>
            <w:shd w:val="clear" w:color="auto" w:fill="auto"/>
          </w:tcPr>
          <w:p w:rsidR="00F351FA" w:rsidRPr="00FF6F8A" w:rsidRDefault="00F351FA" w:rsidP="000D06B5">
            <w:pPr>
              <w:autoSpaceDE w:val="0"/>
              <w:ind w:right="-143"/>
            </w:pPr>
            <w:r w:rsidRPr="00FF6F8A">
              <w:t>Наименование объекта строительства (реконструкции) в соответствии с проектной документацией</w:t>
            </w:r>
          </w:p>
        </w:tc>
        <w:tc>
          <w:tcPr>
            <w:tcW w:w="5287" w:type="dxa"/>
            <w:gridSpan w:val="4"/>
            <w:tcBorders>
              <w:top w:val="single" w:sz="4" w:space="0" w:color="000000"/>
              <w:left w:val="single" w:sz="4" w:space="0" w:color="000000"/>
              <w:bottom w:val="single" w:sz="4" w:space="0" w:color="000000"/>
              <w:right w:val="single" w:sz="4" w:space="0" w:color="000000"/>
            </w:tcBorders>
            <w:shd w:val="clear" w:color="auto" w:fill="auto"/>
          </w:tcPr>
          <w:p w:rsidR="00F351FA" w:rsidRPr="00FF6F8A" w:rsidRDefault="00F351FA" w:rsidP="000D06B5">
            <w:pPr>
              <w:autoSpaceDE w:val="0"/>
              <w:snapToGrid w:val="0"/>
              <w:ind w:right="-143"/>
            </w:pPr>
          </w:p>
        </w:tc>
      </w:tr>
      <w:tr w:rsidR="00F351FA" w:rsidRPr="00FF6F8A" w:rsidTr="000D06B5">
        <w:tc>
          <w:tcPr>
            <w:tcW w:w="522" w:type="dxa"/>
            <w:vMerge/>
            <w:tcBorders>
              <w:left w:val="single" w:sz="4" w:space="0" w:color="000000"/>
            </w:tcBorders>
            <w:shd w:val="clear" w:color="auto" w:fill="auto"/>
          </w:tcPr>
          <w:p w:rsidR="00F351FA" w:rsidRPr="00FF6F8A" w:rsidRDefault="00F351FA" w:rsidP="000D06B5">
            <w:pPr>
              <w:autoSpaceDE w:val="0"/>
              <w:snapToGrid w:val="0"/>
              <w:ind w:right="-143"/>
              <w:jc w:val="both"/>
            </w:pPr>
          </w:p>
        </w:tc>
        <w:tc>
          <w:tcPr>
            <w:tcW w:w="3850" w:type="dxa"/>
            <w:gridSpan w:val="2"/>
            <w:tcBorders>
              <w:top w:val="single" w:sz="4" w:space="0" w:color="000000"/>
              <w:left w:val="single" w:sz="4" w:space="0" w:color="000000"/>
              <w:bottom w:val="single" w:sz="4" w:space="0" w:color="000000"/>
            </w:tcBorders>
            <w:shd w:val="clear" w:color="auto" w:fill="auto"/>
          </w:tcPr>
          <w:p w:rsidR="00F351FA" w:rsidRPr="00FF6F8A" w:rsidRDefault="00F351FA" w:rsidP="000D06B5">
            <w:pPr>
              <w:autoSpaceDE w:val="0"/>
              <w:ind w:right="-143"/>
            </w:pPr>
            <w:r w:rsidRPr="00FF6F8A">
              <w:t>Кадастровый номер земельного участка, на котором осуществляется строительство (реконструкция)</w:t>
            </w:r>
          </w:p>
        </w:tc>
        <w:tc>
          <w:tcPr>
            <w:tcW w:w="5287" w:type="dxa"/>
            <w:gridSpan w:val="4"/>
            <w:tcBorders>
              <w:top w:val="single" w:sz="4" w:space="0" w:color="000000"/>
              <w:left w:val="single" w:sz="4" w:space="0" w:color="000000"/>
              <w:bottom w:val="single" w:sz="4" w:space="0" w:color="000000"/>
              <w:right w:val="single" w:sz="4" w:space="0" w:color="000000"/>
            </w:tcBorders>
            <w:shd w:val="clear" w:color="auto" w:fill="auto"/>
          </w:tcPr>
          <w:p w:rsidR="00F351FA" w:rsidRPr="00FF6F8A" w:rsidRDefault="00F351FA" w:rsidP="000D06B5">
            <w:pPr>
              <w:autoSpaceDE w:val="0"/>
              <w:ind w:right="-143"/>
            </w:pPr>
            <w:r w:rsidRPr="00FF6F8A">
              <w:t>Адрес земельного участка, на котором осуществляется строительство (реконструкция)</w:t>
            </w:r>
          </w:p>
        </w:tc>
      </w:tr>
      <w:tr w:rsidR="00F351FA" w:rsidRPr="00FF6F8A" w:rsidTr="000D06B5">
        <w:tc>
          <w:tcPr>
            <w:tcW w:w="522" w:type="dxa"/>
            <w:vMerge/>
            <w:tcBorders>
              <w:left w:val="single" w:sz="4" w:space="0" w:color="000000"/>
            </w:tcBorders>
            <w:shd w:val="clear" w:color="auto" w:fill="auto"/>
          </w:tcPr>
          <w:p w:rsidR="00F351FA" w:rsidRPr="00FF6F8A" w:rsidRDefault="00F351FA" w:rsidP="000D06B5">
            <w:pPr>
              <w:autoSpaceDE w:val="0"/>
              <w:snapToGrid w:val="0"/>
              <w:ind w:right="-143"/>
              <w:jc w:val="both"/>
            </w:pPr>
          </w:p>
        </w:tc>
        <w:tc>
          <w:tcPr>
            <w:tcW w:w="3850" w:type="dxa"/>
            <w:gridSpan w:val="2"/>
            <w:vMerge w:val="restart"/>
            <w:tcBorders>
              <w:top w:val="single" w:sz="4" w:space="0" w:color="000000"/>
              <w:left w:val="single" w:sz="4" w:space="0" w:color="000000"/>
              <w:bottom w:val="single" w:sz="4" w:space="0" w:color="000000"/>
            </w:tcBorders>
            <w:shd w:val="clear" w:color="auto" w:fill="auto"/>
          </w:tcPr>
          <w:p w:rsidR="00F351FA" w:rsidRPr="00FF6F8A" w:rsidRDefault="00F351FA" w:rsidP="000D06B5">
            <w:pPr>
              <w:autoSpaceDE w:val="0"/>
              <w:snapToGrid w:val="0"/>
              <w:ind w:right="-143"/>
            </w:pPr>
          </w:p>
        </w:tc>
        <w:tc>
          <w:tcPr>
            <w:tcW w:w="5287" w:type="dxa"/>
            <w:gridSpan w:val="4"/>
            <w:tcBorders>
              <w:top w:val="single" w:sz="4" w:space="0" w:color="000000"/>
              <w:left w:val="single" w:sz="4" w:space="0" w:color="000000"/>
              <w:bottom w:val="single" w:sz="4" w:space="0" w:color="000000"/>
              <w:right w:val="single" w:sz="4" w:space="0" w:color="000000"/>
            </w:tcBorders>
            <w:shd w:val="clear" w:color="auto" w:fill="auto"/>
          </w:tcPr>
          <w:p w:rsidR="00F351FA" w:rsidRPr="00FF6F8A" w:rsidRDefault="00F351FA" w:rsidP="000D06B5">
            <w:pPr>
              <w:autoSpaceDE w:val="0"/>
              <w:snapToGrid w:val="0"/>
              <w:ind w:right="-143"/>
            </w:pPr>
          </w:p>
        </w:tc>
      </w:tr>
      <w:tr w:rsidR="00F351FA" w:rsidRPr="00FF6F8A" w:rsidTr="000D06B5">
        <w:tc>
          <w:tcPr>
            <w:tcW w:w="522" w:type="dxa"/>
            <w:vMerge/>
            <w:tcBorders>
              <w:left w:val="single" w:sz="4" w:space="0" w:color="000000"/>
            </w:tcBorders>
            <w:shd w:val="clear" w:color="auto" w:fill="auto"/>
          </w:tcPr>
          <w:p w:rsidR="00F351FA" w:rsidRPr="00FF6F8A" w:rsidRDefault="00F351FA" w:rsidP="000D06B5">
            <w:pPr>
              <w:autoSpaceDE w:val="0"/>
              <w:snapToGrid w:val="0"/>
              <w:ind w:right="-143"/>
              <w:jc w:val="both"/>
            </w:pPr>
          </w:p>
        </w:tc>
        <w:tc>
          <w:tcPr>
            <w:tcW w:w="3850" w:type="dxa"/>
            <w:gridSpan w:val="2"/>
            <w:vMerge/>
            <w:tcBorders>
              <w:top w:val="single" w:sz="4" w:space="0" w:color="000000"/>
              <w:left w:val="single" w:sz="4" w:space="0" w:color="000000"/>
              <w:bottom w:val="single" w:sz="4" w:space="0" w:color="000000"/>
            </w:tcBorders>
            <w:shd w:val="clear" w:color="auto" w:fill="auto"/>
          </w:tcPr>
          <w:p w:rsidR="00F351FA" w:rsidRPr="00FF6F8A" w:rsidRDefault="00F351FA" w:rsidP="000D06B5">
            <w:pPr>
              <w:autoSpaceDE w:val="0"/>
              <w:snapToGrid w:val="0"/>
              <w:ind w:right="-143"/>
              <w:jc w:val="both"/>
            </w:pPr>
          </w:p>
        </w:tc>
        <w:tc>
          <w:tcPr>
            <w:tcW w:w="5287" w:type="dxa"/>
            <w:gridSpan w:val="4"/>
            <w:tcBorders>
              <w:top w:val="single" w:sz="4" w:space="0" w:color="000000"/>
              <w:left w:val="single" w:sz="4" w:space="0" w:color="000000"/>
              <w:bottom w:val="single" w:sz="4" w:space="0" w:color="000000"/>
              <w:right w:val="single" w:sz="4" w:space="0" w:color="000000"/>
            </w:tcBorders>
            <w:shd w:val="clear" w:color="auto" w:fill="auto"/>
          </w:tcPr>
          <w:p w:rsidR="00F351FA" w:rsidRPr="00FF6F8A" w:rsidRDefault="00F351FA" w:rsidP="000D06B5">
            <w:pPr>
              <w:autoSpaceDE w:val="0"/>
              <w:snapToGrid w:val="0"/>
              <w:ind w:right="-143"/>
            </w:pPr>
          </w:p>
        </w:tc>
      </w:tr>
      <w:tr w:rsidR="00F351FA" w:rsidRPr="00FF6F8A" w:rsidTr="000D06B5">
        <w:tc>
          <w:tcPr>
            <w:tcW w:w="522" w:type="dxa"/>
            <w:vMerge/>
            <w:tcBorders>
              <w:left w:val="single" w:sz="4" w:space="0" w:color="000000"/>
            </w:tcBorders>
            <w:shd w:val="clear" w:color="auto" w:fill="auto"/>
          </w:tcPr>
          <w:p w:rsidR="00F351FA" w:rsidRPr="00FF6F8A" w:rsidRDefault="00F351FA" w:rsidP="000D06B5">
            <w:pPr>
              <w:autoSpaceDE w:val="0"/>
              <w:snapToGrid w:val="0"/>
              <w:ind w:right="-143"/>
              <w:jc w:val="both"/>
            </w:pPr>
          </w:p>
        </w:tc>
        <w:tc>
          <w:tcPr>
            <w:tcW w:w="434" w:type="dxa"/>
            <w:tcBorders>
              <w:top w:val="single" w:sz="4" w:space="0" w:color="000000"/>
              <w:left w:val="single" w:sz="4" w:space="0" w:color="000000"/>
              <w:bottom w:val="single" w:sz="4" w:space="0" w:color="000000"/>
            </w:tcBorders>
            <w:shd w:val="clear" w:color="auto" w:fill="BFBFBF"/>
          </w:tcPr>
          <w:p w:rsidR="00F351FA" w:rsidRPr="00FF6F8A" w:rsidRDefault="00F351FA" w:rsidP="000D06B5">
            <w:pPr>
              <w:autoSpaceDE w:val="0"/>
              <w:snapToGrid w:val="0"/>
              <w:ind w:right="-143"/>
            </w:pPr>
          </w:p>
        </w:tc>
        <w:tc>
          <w:tcPr>
            <w:tcW w:w="8703" w:type="dxa"/>
            <w:gridSpan w:val="5"/>
            <w:tcBorders>
              <w:top w:val="single" w:sz="4" w:space="0" w:color="000000"/>
              <w:left w:val="single" w:sz="4" w:space="0" w:color="000000"/>
              <w:bottom w:val="single" w:sz="4" w:space="0" w:color="000000"/>
              <w:right w:val="single" w:sz="4" w:space="0" w:color="000000"/>
            </w:tcBorders>
            <w:shd w:val="clear" w:color="auto" w:fill="auto"/>
          </w:tcPr>
          <w:p w:rsidR="00F351FA" w:rsidRPr="00FF6F8A" w:rsidRDefault="00F351FA" w:rsidP="000D06B5">
            <w:pPr>
              <w:autoSpaceDE w:val="0"/>
              <w:ind w:right="-143"/>
            </w:pPr>
            <w:r w:rsidRPr="00FF6F8A">
              <w:rPr>
                <w:b/>
              </w:rPr>
              <w:t>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F351FA" w:rsidRPr="00FF6F8A" w:rsidTr="000D06B5">
        <w:tc>
          <w:tcPr>
            <w:tcW w:w="522" w:type="dxa"/>
            <w:vMerge/>
            <w:tcBorders>
              <w:left w:val="single" w:sz="4" w:space="0" w:color="000000"/>
            </w:tcBorders>
            <w:shd w:val="clear" w:color="auto" w:fill="auto"/>
          </w:tcPr>
          <w:p w:rsidR="00F351FA" w:rsidRPr="00FF6F8A" w:rsidRDefault="00F351FA" w:rsidP="000D06B5">
            <w:pPr>
              <w:autoSpaceDE w:val="0"/>
              <w:snapToGrid w:val="0"/>
              <w:ind w:right="-143"/>
              <w:jc w:val="both"/>
            </w:pPr>
          </w:p>
        </w:tc>
        <w:tc>
          <w:tcPr>
            <w:tcW w:w="3850" w:type="dxa"/>
            <w:gridSpan w:val="2"/>
            <w:tcBorders>
              <w:top w:val="single" w:sz="4" w:space="0" w:color="000000"/>
              <w:left w:val="single" w:sz="4" w:space="0" w:color="000000"/>
              <w:bottom w:val="single" w:sz="4" w:space="0" w:color="000000"/>
            </w:tcBorders>
            <w:shd w:val="clear" w:color="auto" w:fill="auto"/>
          </w:tcPr>
          <w:p w:rsidR="00F351FA" w:rsidRPr="00FF6F8A" w:rsidRDefault="00F351FA" w:rsidP="000D06B5">
            <w:pPr>
              <w:autoSpaceDE w:val="0"/>
              <w:ind w:right="-143"/>
            </w:pPr>
            <w:r w:rsidRPr="00FF6F8A">
              <w:t>Тип здания, сооружения, объекта незавершенного строительства</w:t>
            </w:r>
          </w:p>
        </w:tc>
        <w:tc>
          <w:tcPr>
            <w:tcW w:w="5287" w:type="dxa"/>
            <w:gridSpan w:val="4"/>
            <w:tcBorders>
              <w:top w:val="single" w:sz="4" w:space="0" w:color="000000"/>
              <w:left w:val="single" w:sz="4" w:space="0" w:color="000000"/>
              <w:bottom w:val="single" w:sz="4" w:space="0" w:color="000000"/>
              <w:right w:val="single" w:sz="4" w:space="0" w:color="000000"/>
            </w:tcBorders>
            <w:shd w:val="clear" w:color="auto" w:fill="auto"/>
          </w:tcPr>
          <w:p w:rsidR="00F351FA" w:rsidRPr="00FF6F8A" w:rsidRDefault="00F351FA" w:rsidP="000D06B5">
            <w:pPr>
              <w:autoSpaceDE w:val="0"/>
              <w:snapToGrid w:val="0"/>
              <w:ind w:right="-143"/>
            </w:pPr>
          </w:p>
        </w:tc>
      </w:tr>
      <w:tr w:rsidR="00F351FA" w:rsidRPr="00FF6F8A" w:rsidTr="000D06B5">
        <w:tc>
          <w:tcPr>
            <w:tcW w:w="522" w:type="dxa"/>
            <w:vMerge/>
            <w:tcBorders>
              <w:left w:val="single" w:sz="4" w:space="0" w:color="000000"/>
            </w:tcBorders>
            <w:shd w:val="clear" w:color="auto" w:fill="auto"/>
          </w:tcPr>
          <w:p w:rsidR="00F351FA" w:rsidRPr="00FF6F8A" w:rsidRDefault="00F351FA" w:rsidP="000D06B5">
            <w:pPr>
              <w:autoSpaceDE w:val="0"/>
              <w:snapToGrid w:val="0"/>
              <w:ind w:right="-143"/>
              <w:jc w:val="both"/>
            </w:pPr>
          </w:p>
        </w:tc>
        <w:tc>
          <w:tcPr>
            <w:tcW w:w="3850" w:type="dxa"/>
            <w:gridSpan w:val="2"/>
            <w:tcBorders>
              <w:top w:val="single" w:sz="4" w:space="0" w:color="000000"/>
              <w:left w:val="single" w:sz="4" w:space="0" w:color="000000"/>
              <w:bottom w:val="single" w:sz="4" w:space="0" w:color="000000"/>
            </w:tcBorders>
            <w:shd w:val="clear" w:color="auto" w:fill="auto"/>
          </w:tcPr>
          <w:p w:rsidR="00F351FA" w:rsidRPr="00FF6F8A" w:rsidRDefault="00F351FA" w:rsidP="000D06B5">
            <w:pPr>
              <w:autoSpaceDE w:val="0"/>
              <w:ind w:right="-143"/>
            </w:pPr>
            <w:r w:rsidRPr="00FF6F8A">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5287" w:type="dxa"/>
            <w:gridSpan w:val="4"/>
            <w:tcBorders>
              <w:top w:val="single" w:sz="4" w:space="0" w:color="000000"/>
              <w:left w:val="single" w:sz="4" w:space="0" w:color="000000"/>
              <w:bottom w:val="single" w:sz="4" w:space="0" w:color="000000"/>
              <w:right w:val="single" w:sz="4" w:space="0" w:color="000000"/>
            </w:tcBorders>
            <w:shd w:val="clear" w:color="auto" w:fill="auto"/>
          </w:tcPr>
          <w:p w:rsidR="00F351FA" w:rsidRPr="00FF6F8A" w:rsidRDefault="00F351FA" w:rsidP="000D06B5">
            <w:pPr>
              <w:autoSpaceDE w:val="0"/>
              <w:snapToGrid w:val="0"/>
              <w:ind w:right="-143"/>
            </w:pPr>
          </w:p>
        </w:tc>
      </w:tr>
      <w:tr w:rsidR="00F351FA" w:rsidRPr="00FF6F8A" w:rsidTr="000D06B5">
        <w:tc>
          <w:tcPr>
            <w:tcW w:w="522" w:type="dxa"/>
            <w:vMerge/>
            <w:tcBorders>
              <w:left w:val="single" w:sz="4" w:space="0" w:color="000000"/>
            </w:tcBorders>
            <w:shd w:val="clear" w:color="auto" w:fill="auto"/>
          </w:tcPr>
          <w:p w:rsidR="00F351FA" w:rsidRPr="00FF6F8A" w:rsidRDefault="00F351FA" w:rsidP="000D06B5">
            <w:pPr>
              <w:autoSpaceDE w:val="0"/>
              <w:snapToGrid w:val="0"/>
              <w:ind w:right="-143"/>
              <w:jc w:val="both"/>
            </w:pPr>
          </w:p>
        </w:tc>
        <w:tc>
          <w:tcPr>
            <w:tcW w:w="3850" w:type="dxa"/>
            <w:gridSpan w:val="2"/>
            <w:tcBorders>
              <w:top w:val="single" w:sz="4" w:space="0" w:color="000000"/>
              <w:left w:val="single" w:sz="4" w:space="0" w:color="000000"/>
              <w:bottom w:val="single" w:sz="4" w:space="0" w:color="000000"/>
            </w:tcBorders>
            <w:shd w:val="clear" w:color="auto" w:fill="auto"/>
          </w:tcPr>
          <w:p w:rsidR="00F351FA" w:rsidRPr="00FF6F8A" w:rsidRDefault="00F351FA" w:rsidP="000D06B5">
            <w:pPr>
              <w:autoSpaceDE w:val="0"/>
              <w:ind w:right="-143"/>
            </w:pPr>
            <w:r w:rsidRPr="00FF6F8A">
              <w:t>Кадастровый номер земельного участка, на котором осуществляется строительство (реконструкция)</w:t>
            </w:r>
          </w:p>
        </w:tc>
        <w:tc>
          <w:tcPr>
            <w:tcW w:w="5287" w:type="dxa"/>
            <w:gridSpan w:val="4"/>
            <w:tcBorders>
              <w:top w:val="single" w:sz="4" w:space="0" w:color="000000"/>
              <w:left w:val="single" w:sz="4" w:space="0" w:color="000000"/>
              <w:bottom w:val="single" w:sz="4" w:space="0" w:color="000000"/>
              <w:right w:val="single" w:sz="4" w:space="0" w:color="000000"/>
            </w:tcBorders>
            <w:shd w:val="clear" w:color="auto" w:fill="auto"/>
          </w:tcPr>
          <w:p w:rsidR="00F351FA" w:rsidRPr="00FF6F8A" w:rsidRDefault="00F351FA" w:rsidP="000D06B5">
            <w:pPr>
              <w:autoSpaceDE w:val="0"/>
              <w:ind w:right="-143"/>
            </w:pPr>
            <w:r w:rsidRPr="00FF6F8A">
              <w:t>Адрес земельного участка, на котором осуществляется строительство (реконструкция)</w:t>
            </w:r>
          </w:p>
        </w:tc>
      </w:tr>
      <w:tr w:rsidR="00F351FA" w:rsidRPr="00FF6F8A" w:rsidTr="000D06B5">
        <w:tc>
          <w:tcPr>
            <w:tcW w:w="522" w:type="dxa"/>
            <w:vMerge/>
            <w:tcBorders>
              <w:left w:val="single" w:sz="4" w:space="0" w:color="000000"/>
            </w:tcBorders>
            <w:shd w:val="clear" w:color="auto" w:fill="auto"/>
          </w:tcPr>
          <w:p w:rsidR="00F351FA" w:rsidRPr="00FF6F8A" w:rsidRDefault="00F351FA" w:rsidP="000D06B5">
            <w:pPr>
              <w:autoSpaceDE w:val="0"/>
              <w:snapToGrid w:val="0"/>
              <w:ind w:right="-143"/>
              <w:jc w:val="both"/>
            </w:pPr>
          </w:p>
        </w:tc>
        <w:tc>
          <w:tcPr>
            <w:tcW w:w="3850" w:type="dxa"/>
            <w:gridSpan w:val="2"/>
            <w:vMerge w:val="restart"/>
            <w:tcBorders>
              <w:top w:val="single" w:sz="4" w:space="0" w:color="000000"/>
              <w:left w:val="single" w:sz="4" w:space="0" w:color="000000"/>
              <w:bottom w:val="single" w:sz="4" w:space="0" w:color="000000"/>
            </w:tcBorders>
            <w:shd w:val="clear" w:color="auto" w:fill="auto"/>
          </w:tcPr>
          <w:p w:rsidR="00F351FA" w:rsidRPr="00FF6F8A" w:rsidRDefault="00F351FA" w:rsidP="000D06B5">
            <w:pPr>
              <w:autoSpaceDE w:val="0"/>
              <w:snapToGrid w:val="0"/>
              <w:ind w:right="-143"/>
            </w:pPr>
          </w:p>
        </w:tc>
        <w:tc>
          <w:tcPr>
            <w:tcW w:w="5287" w:type="dxa"/>
            <w:gridSpan w:val="4"/>
            <w:tcBorders>
              <w:top w:val="single" w:sz="4" w:space="0" w:color="000000"/>
              <w:left w:val="single" w:sz="4" w:space="0" w:color="000000"/>
              <w:bottom w:val="single" w:sz="4" w:space="0" w:color="000000"/>
              <w:right w:val="single" w:sz="4" w:space="0" w:color="000000"/>
            </w:tcBorders>
            <w:shd w:val="clear" w:color="auto" w:fill="auto"/>
          </w:tcPr>
          <w:p w:rsidR="00F351FA" w:rsidRPr="00FF6F8A" w:rsidRDefault="00F351FA" w:rsidP="000D06B5">
            <w:pPr>
              <w:autoSpaceDE w:val="0"/>
              <w:snapToGrid w:val="0"/>
              <w:ind w:right="-143"/>
            </w:pPr>
          </w:p>
        </w:tc>
      </w:tr>
      <w:tr w:rsidR="00F351FA" w:rsidRPr="00FF6F8A" w:rsidTr="000D06B5">
        <w:tc>
          <w:tcPr>
            <w:tcW w:w="522" w:type="dxa"/>
            <w:vMerge/>
            <w:tcBorders>
              <w:left w:val="single" w:sz="4" w:space="0" w:color="000000"/>
            </w:tcBorders>
            <w:shd w:val="clear" w:color="auto" w:fill="auto"/>
          </w:tcPr>
          <w:p w:rsidR="00F351FA" w:rsidRPr="00FF6F8A" w:rsidRDefault="00F351FA" w:rsidP="000D06B5">
            <w:pPr>
              <w:autoSpaceDE w:val="0"/>
              <w:snapToGrid w:val="0"/>
              <w:ind w:right="-143"/>
              <w:jc w:val="both"/>
            </w:pPr>
          </w:p>
        </w:tc>
        <w:tc>
          <w:tcPr>
            <w:tcW w:w="3850" w:type="dxa"/>
            <w:gridSpan w:val="2"/>
            <w:vMerge/>
            <w:tcBorders>
              <w:top w:val="single" w:sz="4" w:space="0" w:color="000000"/>
              <w:left w:val="single" w:sz="4" w:space="0" w:color="000000"/>
              <w:bottom w:val="single" w:sz="4" w:space="0" w:color="000000"/>
            </w:tcBorders>
            <w:shd w:val="clear" w:color="auto" w:fill="auto"/>
          </w:tcPr>
          <w:p w:rsidR="00F351FA" w:rsidRPr="00FF6F8A" w:rsidRDefault="00F351FA" w:rsidP="000D06B5">
            <w:pPr>
              <w:autoSpaceDE w:val="0"/>
              <w:snapToGrid w:val="0"/>
              <w:ind w:right="-143"/>
              <w:jc w:val="both"/>
            </w:pPr>
          </w:p>
        </w:tc>
        <w:tc>
          <w:tcPr>
            <w:tcW w:w="5287" w:type="dxa"/>
            <w:gridSpan w:val="4"/>
            <w:tcBorders>
              <w:top w:val="single" w:sz="4" w:space="0" w:color="000000"/>
              <w:left w:val="single" w:sz="4" w:space="0" w:color="000000"/>
              <w:bottom w:val="single" w:sz="4" w:space="0" w:color="000000"/>
              <w:right w:val="single" w:sz="4" w:space="0" w:color="000000"/>
            </w:tcBorders>
            <w:shd w:val="clear" w:color="auto" w:fill="auto"/>
          </w:tcPr>
          <w:p w:rsidR="00F351FA" w:rsidRPr="00FF6F8A" w:rsidRDefault="00F351FA" w:rsidP="000D06B5">
            <w:pPr>
              <w:autoSpaceDE w:val="0"/>
              <w:snapToGrid w:val="0"/>
              <w:ind w:right="-143"/>
            </w:pPr>
          </w:p>
        </w:tc>
      </w:tr>
      <w:tr w:rsidR="00F351FA" w:rsidRPr="00FF6F8A" w:rsidTr="000D06B5">
        <w:tc>
          <w:tcPr>
            <w:tcW w:w="522" w:type="dxa"/>
            <w:vMerge/>
            <w:tcBorders>
              <w:left w:val="single" w:sz="4" w:space="0" w:color="000000"/>
            </w:tcBorders>
            <w:shd w:val="clear" w:color="auto" w:fill="auto"/>
          </w:tcPr>
          <w:p w:rsidR="00F351FA" w:rsidRPr="00FF6F8A" w:rsidRDefault="00F351FA" w:rsidP="000D06B5">
            <w:pPr>
              <w:autoSpaceDE w:val="0"/>
              <w:snapToGrid w:val="0"/>
              <w:ind w:right="-143"/>
              <w:jc w:val="both"/>
            </w:pPr>
          </w:p>
        </w:tc>
        <w:tc>
          <w:tcPr>
            <w:tcW w:w="434" w:type="dxa"/>
            <w:tcBorders>
              <w:top w:val="single" w:sz="4" w:space="0" w:color="000000"/>
              <w:left w:val="single" w:sz="4" w:space="0" w:color="000000"/>
              <w:bottom w:val="single" w:sz="4" w:space="0" w:color="000000"/>
            </w:tcBorders>
            <w:shd w:val="clear" w:color="auto" w:fill="BFBFBF"/>
          </w:tcPr>
          <w:p w:rsidR="00F351FA" w:rsidRPr="00FF6F8A" w:rsidRDefault="00F351FA" w:rsidP="000D06B5">
            <w:pPr>
              <w:autoSpaceDE w:val="0"/>
              <w:snapToGrid w:val="0"/>
              <w:ind w:right="-143"/>
            </w:pPr>
          </w:p>
        </w:tc>
        <w:tc>
          <w:tcPr>
            <w:tcW w:w="8703" w:type="dxa"/>
            <w:gridSpan w:val="5"/>
            <w:tcBorders>
              <w:top w:val="single" w:sz="4" w:space="0" w:color="000000"/>
              <w:left w:val="single" w:sz="4" w:space="0" w:color="000000"/>
              <w:bottom w:val="single" w:sz="4" w:space="0" w:color="000000"/>
              <w:right w:val="single" w:sz="4" w:space="0" w:color="000000"/>
            </w:tcBorders>
            <w:shd w:val="clear" w:color="auto" w:fill="auto"/>
          </w:tcPr>
          <w:p w:rsidR="00F351FA" w:rsidRPr="00FF6F8A" w:rsidRDefault="00F351FA" w:rsidP="000D06B5">
            <w:pPr>
              <w:autoSpaceDE w:val="0"/>
              <w:ind w:right="-143"/>
            </w:pPr>
            <w:r w:rsidRPr="00FF6F8A">
              <w:rPr>
                <w:b/>
              </w:rPr>
              <w:t>Переводом жилого помещения в нежилое помещение и нежилого помещения в жилое помещение</w:t>
            </w:r>
          </w:p>
        </w:tc>
      </w:tr>
      <w:tr w:rsidR="00F351FA" w:rsidRPr="00FF6F8A" w:rsidTr="000D06B5">
        <w:tc>
          <w:tcPr>
            <w:tcW w:w="522" w:type="dxa"/>
            <w:vMerge/>
            <w:tcBorders>
              <w:left w:val="single" w:sz="4" w:space="0" w:color="000000"/>
            </w:tcBorders>
            <w:shd w:val="clear" w:color="auto" w:fill="auto"/>
          </w:tcPr>
          <w:p w:rsidR="00F351FA" w:rsidRPr="00FF6F8A" w:rsidRDefault="00F351FA" w:rsidP="000D06B5">
            <w:pPr>
              <w:autoSpaceDE w:val="0"/>
              <w:snapToGrid w:val="0"/>
              <w:ind w:right="-143"/>
              <w:jc w:val="both"/>
            </w:pPr>
          </w:p>
        </w:tc>
        <w:tc>
          <w:tcPr>
            <w:tcW w:w="3850" w:type="dxa"/>
            <w:gridSpan w:val="2"/>
            <w:tcBorders>
              <w:top w:val="single" w:sz="4" w:space="0" w:color="000000"/>
              <w:left w:val="single" w:sz="4" w:space="0" w:color="000000"/>
              <w:bottom w:val="single" w:sz="4" w:space="0" w:color="000000"/>
            </w:tcBorders>
            <w:shd w:val="clear" w:color="auto" w:fill="auto"/>
          </w:tcPr>
          <w:p w:rsidR="00F351FA" w:rsidRPr="00FF6F8A" w:rsidRDefault="00F351FA" w:rsidP="000D06B5">
            <w:pPr>
              <w:autoSpaceDE w:val="0"/>
              <w:ind w:right="-143"/>
              <w:jc w:val="center"/>
            </w:pPr>
            <w:r w:rsidRPr="00FF6F8A">
              <w:t>Кадастровый номер помещения</w:t>
            </w:r>
          </w:p>
        </w:tc>
        <w:tc>
          <w:tcPr>
            <w:tcW w:w="5287" w:type="dxa"/>
            <w:gridSpan w:val="4"/>
            <w:tcBorders>
              <w:top w:val="single" w:sz="4" w:space="0" w:color="000000"/>
              <w:left w:val="single" w:sz="4" w:space="0" w:color="000000"/>
              <w:bottom w:val="single" w:sz="4" w:space="0" w:color="000000"/>
              <w:right w:val="single" w:sz="4" w:space="0" w:color="000000"/>
            </w:tcBorders>
            <w:shd w:val="clear" w:color="auto" w:fill="auto"/>
          </w:tcPr>
          <w:p w:rsidR="00F351FA" w:rsidRPr="00FF6F8A" w:rsidRDefault="00F351FA" w:rsidP="000D06B5">
            <w:pPr>
              <w:autoSpaceDE w:val="0"/>
              <w:ind w:right="-143"/>
              <w:jc w:val="center"/>
            </w:pPr>
            <w:r w:rsidRPr="00FF6F8A">
              <w:t>Адрес помещения</w:t>
            </w:r>
          </w:p>
        </w:tc>
      </w:tr>
      <w:tr w:rsidR="00F351FA" w:rsidRPr="00FF6F8A" w:rsidTr="000D06B5">
        <w:tc>
          <w:tcPr>
            <w:tcW w:w="522" w:type="dxa"/>
            <w:vMerge/>
            <w:tcBorders>
              <w:left w:val="single" w:sz="4" w:space="0" w:color="000000"/>
            </w:tcBorders>
            <w:shd w:val="clear" w:color="auto" w:fill="auto"/>
          </w:tcPr>
          <w:p w:rsidR="00F351FA" w:rsidRPr="00FF6F8A" w:rsidRDefault="00F351FA" w:rsidP="000D06B5">
            <w:pPr>
              <w:autoSpaceDE w:val="0"/>
              <w:snapToGrid w:val="0"/>
              <w:ind w:right="-143"/>
              <w:jc w:val="both"/>
            </w:pPr>
          </w:p>
        </w:tc>
        <w:tc>
          <w:tcPr>
            <w:tcW w:w="3850" w:type="dxa"/>
            <w:gridSpan w:val="2"/>
            <w:tcBorders>
              <w:top w:val="single" w:sz="4" w:space="0" w:color="000000"/>
              <w:left w:val="single" w:sz="4" w:space="0" w:color="000000"/>
            </w:tcBorders>
            <w:shd w:val="clear" w:color="auto" w:fill="auto"/>
          </w:tcPr>
          <w:p w:rsidR="00F351FA" w:rsidRPr="00FF6F8A" w:rsidRDefault="00F351FA" w:rsidP="000D06B5">
            <w:pPr>
              <w:autoSpaceDE w:val="0"/>
              <w:snapToGrid w:val="0"/>
              <w:ind w:right="-143"/>
            </w:pPr>
          </w:p>
        </w:tc>
        <w:tc>
          <w:tcPr>
            <w:tcW w:w="5287" w:type="dxa"/>
            <w:gridSpan w:val="4"/>
            <w:tcBorders>
              <w:top w:val="single" w:sz="4" w:space="0" w:color="000000"/>
              <w:left w:val="single" w:sz="4" w:space="0" w:color="000000"/>
              <w:bottom w:val="single" w:sz="4" w:space="0" w:color="000000"/>
              <w:right w:val="single" w:sz="4" w:space="0" w:color="000000"/>
            </w:tcBorders>
            <w:shd w:val="clear" w:color="auto" w:fill="auto"/>
          </w:tcPr>
          <w:p w:rsidR="00F351FA" w:rsidRPr="00FF6F8A" w:rsidRDefault="00F351FA" w:rsidP="000D06B5">
            <w:pPr>
              <w:autoSpaceDE w:val="0"/>
              <w:snapToGrid w:val="0"/>
              <w:ind w:right="-143"/>
            </w:pPr>
          </w:p>
        </w:tc>
      </w:tr>
      <w:tr w:rsidR="00F351FA" w:rsidRPr="00FF6F8A" w:rsidTr="000D06B5">
        <w:tc>
          <w:tcPr>
            <w:tcW w:w="522" w:type="dxa"/>
            <w:vMerge/>
            <w:tcBorders>
              <w:left w:val="single" w:sz="4" w:space="0" w:color="000000"/>
            </w:tcBorders>
            <w:shd w:val="clear" w:color="auto" w:fill="auto"/>
          </w:tcPr>
          <w:p w:rsidR="00F351FA" w:rsidRPr="00FF6F8A" w:rsidRDefault="00F351FA" w:rsidP="000D06B5">
            <w:pPr>
              <w:autoSpaceDE w:val="0"/>
              <w:snapToGrid w:val="0"/>
              <w:ind w:right="-143"/>
              <w:jc w:val="both"/>
            </w:pPr>
          </w:p>
        </w:tc>
        <w:tc>
          <w:tcPr>
            <w:tcW w:w="3850" w:type="dxa"/>
            <w:gridSpan w:val="2"/>
            <w:tcBorders>
              <w:left w:val="single" w:sz="4" w:space="0" w:color="000000"/>
              <w:bottom w:val="single" w:sz="4" w:space="0" w:color="000000"/>
            </w:tcBorders>
            <w:shd w:val="clear" w:color="auto" w:fill="auto"/>
          </w:tcPr>
          <w:p w:rsidR="00F351FA" w:rsidRPr="00FF6F8A" w:rsidRDefault="00F351FA" w:rsidP="000D06B5">
            <w:pPr>
              <w:autoSpaceDE w:val="0"/>
              <w:snapToGrid w:val="0"/>
              <w:ind w:right="-143"/>
            </w:pPr>
          </w:p>
        </w:tc>
        <w:tc>
          <w:tcPr>
            <w:tcW w:w="5287" w:type="dxa"/>
            <w:gridSpan w:val="4"/>
            <w:tcBorders>
              <w:top w:val="single" w:sz="4" w:space="0" w:color="000000"/>
              <w:left w:val="single" w:sz="4" w:space="0" w:color="000000"/>
              <w:bottom w:val="single" w:sz="4" w:space="0" w:color="000000"/>
              <w:right w:val="single" w:sz="4" w:space="0" w:color="000000"/>
            </w:tcBorders>
            <w:shd w:val="clear" w:color="auto" w:fill="auto"/>
          </w:tcPr>
          <w:p w:rsidR="00F351FA" w:rsidRPr="00FF6F8A" w:rsidRDefault="00F351FA" w:rsidP="000D06B5">
            <w:pPr>
              <w:autoSpaceDE w:val="0"/>
              <w:snapToGrid w:val="0"/>
              <w:ind w:right="-143"/>
            </w:pPr>
          </w:p>
        </w:tc>
      </w:tr>
    </w:tbl>
    <w:p w:rsidR="00F351FA" w:rsidRPr="00FF6F8A" w:rsidRDefault="00F351FA" w:rsidP="00F351FA">
      <w:pPr>
        <w:autoSpaceDE w:val="0"/>
        <w:ind w:right="-143" w:firstLine="708"/>
        <w:jc w:val="both"/>
      </w:pPr>
      <w:hyperlink w:anchor="Par532" w:history="1">
        <w:r w:rsidRPr="00FF6F8A">
          <w:rPr>
            <w:rStyle w:val="a9"/>
            <w:rFonts w:eastAsia="Calibri"/>
          </w:rPr>
          <w:t>&lt;2&gt;</w:t>
        </w:r>
      </w:hyperlink>
      <w:r w:rsidRPr="00FF6F8A">
        <w:t xml:space="preserve"> Строка дублируется для каждого перераспределенного земельного участка</w:t>
      </w:r>
    </w:p>
    <w:p w:rsidR="00F351FA" w:rsidRPr="00FF6F8A" w:rsidRDefault="00F351FA" w:rsidP="00F351FA">
      <w:pPr>
        <w:autoSpaceDE w:val="0"/>
        <w:ind w:right="-143" w:firstLine="708"/>
        <w:jc w:val="both"/>
      </w:pPr>
    </w:p>
    <w:p w:rsidR="00F351FA" w:rsidRPr="00FF6F8A" w:rsidRDefault="00F351FA" w:rsidP="00F351FA">
      <w:pPr>
        <w:autoSpaceDE w:val="0"/>
        <w:ind w:right="-143" w:firstLine="708"/>
        <w:jc w:val="both"/>
      </w:pPr>
    </w:p>
    <w:tbl>
      <w:tblPr>
        <w:tblW w:w="0" w:type="auto"/>
        <w:tblInd w:w="62" w:type="dxa"/>
        <w:tblLayout w:type="fixed"/>
        <w:tblCellMar>
          <w:top w:w="102" w:type="dxa"/>
          <w:left w:w="62" w:type="dxa"/>
          <w:bottom w:w="102" w:type="dxa"/>
          <w:right w:w="62" w:type="dxa"/>
        </w:tblCellMar>
        <w:tblLook w:val="0000"/>
      </w:tblPr>
      <w:tblGrid>
        <w:gridCol w:w="550"/>
        <w:gridCol w:w="426"/>
        <w:gridCol w:w="444"/>
        <w:gridCol w:w="2209"/>
        <w:gridCol w:w="615"/>
        <w:gridCol w:w="341"/>
        <w:gridCol w:w="303"/>
        <w:gridCol w:w="371"/>
        <w:gridCol w:w="1057"/>
        <w:gridCol w:w="337"/>
        <w:gridCol w:w="994"/>
        <w:gridCol w:w="550"/>
        <w:gridCol w:w="1442"/>
        <w:gridCol w:w="20"/>
      </w:tblGrid>
      <w:tr w:rsidR="00F351FA" w:rsidRPr="00FF6F8A" w:rsidTr="000D06B5">
        <w:tc>
          <w:tcPr>
            <w:tcW w:w="6316" w:type="dxa"/>
            <w:gridSpan w:val="9"/>
            <w:tcBorders>
              <w:top w:val="single" w:sz="4" w:space="0" w:color="000000"/>
              <w:left w:val="single" w:sz="4" w:space="0" w:color="000000"/>
              <w:bottom w:val="single" w:sz="4" w:space="0" w:color="000000"/>
            </w:tcBorders>
            <w:shd w:val="clear" w:color="auto" w:fill="auto"/>
          </w:tcPr>
          <w:p w:rsidR="00F351FA" w:rsidRPr="00FF6F8A" w:rsidRDefault="00F351FA" w:rsidP="000D06B5">
            <w:pPr>
              <w:autoSpaceDE w:val="0"/>
              <w:snapToGrid w:val="0"/>
              <w:ind w:right="-143"/>
            </w:pPr>
          </w:p>
        </w:tc>
        <w:tc>
          <w:tcPr>
            <w:tcW w:w="1331" w:type="dxa"/>
            <w:gridSpan w:val="2"/>
            <w:tcBorders>
              <w:top w:val="single" w:sz="4" w:space="0" w:color="000000"/>
              <w:left w:val="single" w:sz="4" w:space="0" w:color="000000"/>
              <w:bottom w:val="single" w:sz="4" w:space="0" w:color="000000"/>
            </w:tcBorders>
            <w:shd w:val="clear" w:color="auto" w:fill="auto"/>
          </w:tcPr>
          <w:p w:rsidR="00F351FA" w:rsidRPr="00FF6F8A" w:rsidRDefault="00F351FA" w:rsidP="000D06B5">
            <w:pPr>
              <w:autoSpaceDE w:val="0"/>
              <w:ind w:right="-143"/>
              <w:jc w:val="both"/>
            </w:pPr>
            <w:r w:rsidRPr="00FF6F8A">
              <w:t>Лист N ___</w:t>
            </w:r>
          </w:p>
        </w:tc>
        <w:tc>
          <w:tcPr>
            <w:tcW w:w="2012" w:type="dxa"/>
            <w:gridSpan w:val="3"/>
            <w:tcBorders>
              <w:top w:val="single" w:sz="4" w:space="0" w:color="000000"/>
              <w:left w:val="single" w:sz="4" w:space="0" w:color="000000"/>
              <w:bottom w:val="single" w:sz="4" w:space="0" w:color="000000"/>
              <w:right w:val="single" w:sz="4" w:space="0" w:color="000000"/>
            </w:tcBorders>
            <w:shd w:val="clear" w:color="auto" w:fill="auto"/>
          </w:tcPr>
          <w:p w:rsidR="00F351FA" w:rsidRPr="00FF6F8A" w:rsidRDefault="00F351FA" w:rsidP="000D06B5">
            <w:pPr>
              <w:autoSpaceDE w:val="0"/>
              <w:ind w:right="-143"/>
              <w:jc w:val="both"/>
            </w:pPr>
            <w:r w:rsidRPr="00FF6F8A">
              <w:t>Всего листов ___</w:t>
            </w:r>
          </w:p>
        </w:tc>
      </w:tr>
      <w:tr w:rsidR="00F351FA" w:rsidRPr="00FF6F8A" w:rsidTr="000D06B5">
        <w:trPr>
          <w:gridAfter w:val="1"/>
          <w:wAfter w:w="20" w:type="dxa"/>
        </w:trPr>
        <w:tc>
          <w:tcPr>
            <w:tcW w:w="9639" w:type="dxa"/>
            <w:gridSpan w:val="13"/>
            <w:tcBorders>
              <w:top w:val="single" w:sz="4" w:space="0" w:color="000000"/>
            </w:tcBorders>
            <w:shd w:val="clear" w:color="auto" w:fill="auto"/>
          </w:tcPr>
          <w:p w:rsidR="00F351FA" w:rsidRPr="00FF6F8A" w:rsidRDefault="00F351FA" w:rsidP="000D06B5">
            <w:pPr>
              <w:autoSpaceDE w:val="0"/>
              <w:snapToGrid w:val="0"/>
              <w:ind w:right="-143"/>
            </w:pPr>
          </w:p>
        </w:tc>
      </w:tr>
      <w:tr w:rsidR="00F351FA" w:rsidRPr="00FF6F8A" w:rsidTr="000D06B5">
        <w:tc>
          <w:tcPr>
            <w:tcW w:w="550" w:type="dxa"/>
            <w:vMerge w:val="restart"/>
            <w:tcBorders>
              <w:left w:val="single" w:sz="4" w:space="0" w:color="000000"/>
            </w:tcBorders>
            <w:shd w:val="clear" w:color="auto" w:fill="auto"/>
          </w:tcPr>
          <w:p w:rsidR="00F351FA" w:rsidRPr="00FF6F8A" w:rsidRDefault="00F351FA" w:rsidP="000D06B5">
            <w:pPr>
              <w:autoSpaceDE w:val="0"/>
              <w:snapToGrid w:val="0"/>
              <w:ind w:right="-143"/>
            </w:pPr>
          </w:p>
        </w:tc>
        <w:tc>
          <w:tcPr>
            <w:tcW w:w="426" w:type="dxa"/>
            <w:tcBorders>
              <w:top w:val="single" w:sz="4" w:space="0" w:color="000000"/>
              <w:left w:val="single" w:sz="4" w:space="0" w:color="000000"/>
              <w:bottom w:val="single" w:sz="4" w:space="0" w:color="000000"/>
            </w:tcBorders>
            <w:shd w:val="clear" w:color="auto" w:fill="BFBFBF"/>
          </w:tcPr>
          <w:p w:rsidR="00F351FA" w:rsidRPr="00FF6F8A" w:rsidRDefault="00F351FA" w:rsidP="000D06B5">
            <w:pPr>
              <w:autoSpaceDE w:val="0"/>
              <w:snapToGrid w:val="0"/>
              <w:ind w:right="-143"/>
            </w:pPr>
          </w:p>
        </w:tc>
        <w:tc>
          <w:tcPr>
            <w:tcW w:w="8683" w:type="dxa"/>
            <w:gridSpan w:val="12"/>
            <w:tcBorders>
              <w:top w:val="single" w:sz="4" w:space="0" w:color="000000"/>
              <w:left w:val="single" w:sz="4" w:space="0" w:color="000000"/>
              <w:bottom w:val="single" w:sz="4" w:space="0" w:color="000000"/>
              <w:right w:val="single" w:sz="4" w:space="0" w:color="000000"/>
            </w:tcBorders>
            <w:shd w:val="clear" w:color="auto" w:fill="auto"/>
          </w:tcPr>
          <w:p w:rsidR="00F351FA" w:rsidRPr="00FF6F8A" w:rsidRDefault="00F351FA" w:rsidP="000D06B5">
            <w:pPr>
              <w:autoSpaceDE w:val="0"/>
              <w:ind w:right="-143"/>
            </w:pPr>
            <w:r w:rsidRPr="00FF6F8A">
              <w:rPr>
                <w:b/>
              </w:rPr>
              <w:t>Образованием помещени</w:t>
            </w:r>
            <w:proofErr w:type="gramStart"/>
            <w:r w:rsidRPr="00FF6F8A">
              <w:rPr>
                <w:b/>
              </w:rPr>
              <w:t>я(</w:t>
            </w:r>
            <w:proofErr w:type="spellStart"/>
            <w:proofErr w:type="gramEnd"/>
            <w:r w:rsidRPr="00FF6F8A">
              <w:rPr>
                <w:b/>
              </w:rPr>
              <w:t>ий</w:t>
            </w:r>
            <w:proofErr w:type="spellEnd"/>
            <w:r w:rsidRPr="00FF6F8A">
              <w:rPr>
                <w:b/>
              </w:rPr>
              <w:t>) в здании, сооружении путем раздела здания, сооружения</w:t>
            </w:r>
          </w:p>
        </w:tc>
      </w:tr>
      <w:tr w:rsidR="00F351FA" w:rsidRPr="00FF6F8A" w:rsidTr="000D06B5">
        <w:tc>
          <w:tcPr>
            <w:tcW w:w="550" w:type="dxa"/>
            <w:vMerge/>
            <w:tcBorders>
              <w:left w:val="single" w:sz="4" w:space="0" w:color="000000"/>
            </w:tcBorders>
            <w:shd w:val="clear" w:color="auto" w:fill="auto"/>
          </w:tcPr>
          <w:p w:rsidR="00F351FA" w:rsidRPr="00FF6F8A" w:rsidRDefault="00F351FA" w:rsidP="000D06B5">
            <w:pPr>
              <w:autoSpaceDE w:val="0"/>
              <w:snapToGrid w:val="0"/>
              <w:ind w:right="-143"/>
              <w:jc w:val="both"/>
            </w:pPr>
          </w:p>
        </w:tc>
        <w:tc>
          <w:tcPr>
            <w:tcW w:w="426" w:type="dxa"/>
            <w:vMerge w:val="restart"/>
            <w:tcBorders>
              <w:top w:val="single" w:sz="4" w:space="0" w:color="000000"/>
              <w:left w:val="single" w:sz="4" w:space="0" w:color="000000"/>
              <w:bottom w:val="single" w:sz="4" w:space="0" w:color="000000"/>
            </w:tcBorders>
            <w:shd w:val="clear" w:color="auto" w:fill="auto"/>
          </w:tcPr>
          <w:p w:rsidR="00F351FA" w:rsidRPr="00FF6F8A" w:rsidRDefault="00F351FA" w:rsidP="000D06B5">
            <w:pPr>
              <w:autoSpaceDE w:val="0"/>
              <w:snapToGrid w:val="0"/>
              <w:ind w:right="-143"/>
            </w:pPr>
          </w:p>
        </w:tc>
        <w:tc>
          <w:tcPr>
            <w:tcW w:w="444" w:type="dxa"/>
            <w:tcBorders>
              <w:top w:val="single" w:sz="4" w:space="0" w:color="000000"/>
              <w:left w:val="single" w:sz="4" w:space="0" w:color="000000"/>
              <w:bottom w:val="single" w:sz="4" w:space="0" w:color="000000"/>
            </w:tcBorders>
            <w:shd w:val="clear" w:color="auto" w:fill="BFBFBF"/>
          </w:tcPr>
          <w:p w:rsidR="00F351FA" w:rsidRPr="00FF6F8A" w:rsidRDefault="00F351FA" w:rsidP="000D06B5">
            <w:pPr>
              <w:autoSpaceDE w:val="0"/>
              <w:snapToGrid w:val="0"/>
              <w:ind w:right="-143"/>
            </w:pPr>
          </w:p>
        </w:tc>
        <w:tc>
          <w:tcPr>
            <w:tcW w:w="3165" w:type="dxa"/>
            <w:gridSpan w:val="3"/>
            <w:tcBorders>
              <w:top w:val="single" w:sz="4" w:space="0" w:color="000000"/>
              <w:left w:val="single" w:sz="4" w:space="0" w:color="000000"/>
              <w:bottom w:val="single" w:sz="4" w:space="0" w:color="000000"/>
            </w:tcBorders>
            <w:shd w:val="clear" w:color="auto" w:fill="auto"/>
          </w:tcPr>
          <w:p w:rsidR="00F351FA" w:rsidRPr="00FF6F8A" w:rsidRDefault="00F351FA" w:rsidP="000D06B5">
            <w:pPr>
              <w:autoSpaceDE w:val="0"/>
              <w:ind w:right="-143"/>
            </w:pPr>
            <w:r w:rsidRPr="00FF6F8A">
              <w:t>Образование жилого помещения</w:t>
            </w:r>
          </w:p>
        </w:tc>
        <w:tc>
          <w:tcPr>
            <w:tcW w:w="3612" w:type="dxa"/>
            <w:gridSpan w:val="6"/>
            <w:tcBorders>
              <w:top w:val="single" w:sz="4" w:space="0" w:color="000000"/>
              <w:left w:val="single" w:sz="4" w:space="0" w:color="000000"/>
              <w:bottom w:val="single" w:sz="4" w:space="0" w:color="000000"/>
            </w:tcBorders>
            <w:shd w:val="clear" w:color="auto" w:fill="auto"/>
          </w:tcPr>
          <w:p w:rsidR="00F351FA" w:rsidRPr="00FF6F8A" w:rsidRDefault="00F351FA" w:rsidP="000D06B5">
            <w:pPr>
              <w:autoSpaceDE w:val="0"/>
              <w:ind w:right="-143"/>
            </w:pPr>
            <w:r w:rsidRPr="00FF6F8A">
              <w:t>Количество образуемых помещений</w:t>
            </w:r>
          </w:p>
        </w:tc>
        <w:tc>
          <w:tcPr>
            <w:tcW w:w="1462" w:type="dxa"/>
            <w:gridSpan w:val="2"/>
            <w:tcBorders>
              <w:top w:val="single" w:sz="4" w:space="0" w:color="000000"/>
              <w:left w:val="single" w:sz="4" w:space="0" w:color="000000"/>
              <w:bottom w:val="single" w:sz="4" w:space="0" w:color="000000"/>
              <w:right w:val="single" w:sz="4" w:space="0" w:color="000000"/>
            </w:tcBorders>
            <w:shd w:val="clear" w:color="auto" w:fill="auto"/>
          </w:tcPr>
          <w:p w:rsidR="00F351FA" w:rsidRPr="00FF6F8A" w:rsidRDefault="00F351FA" w:rsidP="000D06B5">
            <w:pPr>
              <w:autoSpaceDE w:val="0"/>
              <w:snapToGrid w:val="0"/>
              <w:ind w:right="-143"/>
            </w:pPr>
          </w:p>
        </w:tc>
      </w:tr>
      <w:tr w:rsidR="00F351FA" w:rsidRPr="00FF6F8A" w:rsidTr="000D06B5">
        <w:tc>
          <w:tcPr>
            <w:tcW w:w="550" w:type="dxa"/>
            <w:vMerge/>
            <w:tcBorders>
              <w:left w:val="single" w:sz="4" w:space="0" w:color="000000"/>
            </w:tcBorders>
            <w:shd w:val="clear" w:color="auto" w:fill="auto"/>
          </w:tcPr>
          <w:p w:rsidR="00F351FA" w:rsidRPr="00FF6F8A" w:rsidRDefault="00F351FA" w:rsidP="000D06B5">
            <w:pPr>
              <w:autoSpaceDE w:val="0"/>
              <w:snapToGrid w:val="0"/>
              <w:ind w:right="-143"/>
              <w:jc w:val="both"/>
            </w:pPr>
          </w:p>
        </w:tc>
        <w:tc>
          <w:tcPr>
            <w:tcW w:w="426" w:type="dxa"/>
            <w:vMerge/>
            <w:tcBorders>
              <w:top w:val="single" w:sz="4" w:space="0" w:color="000000"/>
              <w:left w:val="single" w:sz="4" w:space="0" w:color="000000"/>
              <w:bottom w:val="single" w:sz="4" w:space="0" w:color="000000"/>
            </w:tcBorders>
            <w:shd w:val="clear" w:color="auto" w:fill="auto"/>
          </w:tcPr>
          <w:p w:rsidR="00F351FA" w:rsidRPr="00FF6F8A" w:rsidRDefault="00F351FA" w:rsidP="000D06B5">
            <w:pPr>
              <w:autoSpaceDE w:val="0"/>
              <w:snapToGrid w:val="0"/>
              <w:ind w:right="-143"/>
              <w:jc w:val="both"/>
            </w:pPr>
          </w:p>
        </w:tc>
        <w:tc>
          <w:tcPr>
            <w:tcW w:w="444" w:type="dxa"/>
            <w:tcBorders>
              <w:top w:val="single" w:sz="4" w:space="0" w:color="000000"/>
              <w:left w:val="single" w:sz="4" w:space="0" w:color="000000"/>
              <w:bottom w:val="single" w:sz="4" w:space="0" w:color="000000"/>
            </w:tcBorders>
            <w:shd w:val="clear" w:color="auto" w:fill="BFBFBF"/>
          </w:tcPr>
          <w:p w:rsidR="00F351FA" w:rsidRPr="00FF6F8A" w:rsidRDefault="00F351FA" w:rsidP="000D06B5">
            <w:pPr>
              <w:autoSpaceDE w:val="0"/>
              <w:snapToGrid w:val="0"/>
              <w:ind w:right="-143"/>
            </w:pPr>
          </w:p>
        </w:tc>
        <w:tc>
          <w:tcPr>
            <w:tcW w:w="3165" w:type="dxa"/>
            <w:gridSpan w:val="3"/>
            <w:tcBorders>
              <w:top w:val="single" w:sz="4" w:space="0" w:color="000000"/>
              <w:left w:val="single" w:sz="4" w:space="0" w:color="000000"/>
              <w:bottom w:val="single" w:sz="4" w:space="0" w:color="000000"/>
            </w:tcBorders>
            <w:shd w:val="clear" w:color="auto" w:fill="auto"/>
          </w:tcPr>
          <w:p w:rsidR="00F351FA" w:rsidRPr="00FF6F8A" w:rsidRDefault="00F351FA" w:rsidP="000D06B5">
            <w:pPr>
              <w:autoSpaceDE w:val="0"/>
              <w:ind w:right="-143"/>
            </w:pPr>
            <w:r w:rsidRPr="00FF6F8A">
              <w:t>Образование нежилого помещения</w:t>
            </w:r>
          </w:p>
        </w:tc>
        <w:tc>
          <w:tcPr>
            <w:tcW w:w="3612" w:type="dxa"/>
            <w:gridSpan w:val="6"/>
            <w:tcBorders>
              <w:top w:val="single" w:sz="4" w:space="0" w:color="000000"/>
              <w:left w:val="single" w:sz="4" w:space="0" w:color="000000"/>
              <w:bottom w:val="single" w:sz="4" w:space="0" w:color="000000"/>
            </w:tcBorders>
            <w:shd w:val="clear" w:color="auto" w:fill="auto"/>
          </w:tcPr>
          <w:p w:rsidR="00F351FA" w:rsidRPr="00FF6F8A" w:rsidRDefault="00F351FA" w:rsidP="000D06B5">
            <w:pPr>
              <w:autoSpaceDE w:val="0"/>
              <w:ind w:right="-143"/>
            </w:pPr>
            <w:r w:rsidRPr="00FF6F8A">
              <w:t>Количество образуемых помещений</w:t>
            </w:r>
          </w:p>
        </w:tc>
        <w:tc>
          <w:tcPr>
            <w:tcW w:w="1462" w:type="dxa"/>
            <w:gridSpan w:val="2"/>
            <w:tcBorders>
              <w:top w:val="single" w:sz="4" w:space="0" w:color="000000"/>
              <w:left w:val="single" w:sz="4" w:space="0" w:color="000000"/>
              <w:bottom w:val="single" w:sz="4" w:space="0" w:color="000000"/>
              <w:right w:val="single" w:sz="4" w:space="0" w:color="000000"/>
            </w:tcBorders>
            <w:shd w:val="clear" w:color="auto" w:fill="auto"/>
          </w:tcPr>
          <w:p w:rsidR="00F351FA" w:rsidRPr="00FF6F8A" w:rsidRDefault="00F351FA" w:rsidP="000D06B5">
            <w:pPr>
              <w:autoSpaceDE w:val="0"/>
              <w:snapToGrid w:val="0"/>
              <w:ind w:right="-143"/>
            </w:pPr>
          </w:p>
        </w:tc>
      </w:tr>
      <w:tr w:rsidR="00F351FA" w:rsidRPr="00FF6F8A" w:rsidTr="000D06B5">
        <w:tc>
          <w:tcPr>
            <w:tcW w:w="550" w:type="dxa"/>
            <w:vMerge/>
            <w:tcBorders>
              <w:left w:val="single" w:sz="4" w:space="0" w:color="000000"/>
            </w:tcBorders>
            <w:shd w:val="clear" w:color="auto" w:fill="auto"/>
          </w:tcPr>
          <w:p w:rsidR="00F351FA" w:rsidRPr="00FF6F8A" w:rsidRDefault="00F351FA" w:rsidP="000D06B5">
            <w:pPr>
              <w:autoSpaceDE w:val="0"/>
              <w:snapToGrid w:val="0"/>
              <w:ind w:right="-143"/>
              <w:jc w:val="both"/>
            </w:pPr>
          </w:p>
        </w:tc>
        <w:tc>
          <w:tcPr>
            <w:tcW w:w="3694" w:type="dxa"/>
            <w:gridSpan w:val="4"/>
            <w:tcBorders>
              <w:top w:val="single" w:sz="4" w:space="0" w:color="000000"/>
              <w:left w:val="single" w:sz="4" w:space="0" w:color="000000"/>
              <w:bottom w:val="single" w:sz="4" w:space="0" w:color="000000"/>
            </w:tcBorders>
            <w:shd w:val="clear" w:color="auto" w:fill="auto"/>
          </w:tcPr>
          <w:p w:rsidR="00F351FA" w:rsidRPr="00FF6F8A" w:rsidRDefault="00F351FA" w:rsidP="000D06B5">
            <w:pPr>
              <w:autoSpaceDE w:val="0"/>
              <w:ind w:right="-143"/>
            </w:pPr>
            <w:r w:rsidRPr="00FF6F8A">
              <w:t>Кадастровый номер здания, сооружения</w:t>
            </w:r>
          </w:p>
        </w:tc>
        <w:tc>
          <w:tcPr>
            <w:tcW w:w="5415" w:type="dxa"/>
            <w:gridSpan w:val="9"/>
            <w:tcBorders>
              <w:top w:val="single" w:sz="4" w:space="0" w:color="000000"/>
              <w:left w:val="single" w:sz="4" w:space="0" w:color="000000"/>
              <w:bottom w:val="single" w:sz="4" w:space="0" w:color="000000"/>
              <w:right w:val="single" w:sz="4" w:space="0" w:color="000000"/>
            </w:tcBorders>
            <w:shd w:val="clear" w:color="auto" w:fill="auto"/>
          </w:tcPr>
          <w:p w:rsidR="00F351FA" w:rsidRPr="00FF6F8A" w:rsidRDefault="00F351FA" w:rsidP="000D06B5">
            <w:pPr>
              <w:autoSpaceDE w:val="0"/>
              <w:ind w:right="-143"/>
            </w:pPr>
            <w:r w:rsidRPr="00FF6F8A">
              <w:t>Адрес здания, сооружения</w:t>
            </w:r>
          </w:p>
        </w:tc>
      </w:tr>
      <w:tr w:rsidR="00F351FA" w:rsidRPr="00FF6F8A" w:rsidTr="000D06B5">
        <w:tc>
          <w:tcPr>
            <w:tcW w:w="550" w:type="dxa"/>
            <w:vMerge/>
            <w:tcBorders>
              <w:left w:val="single" w:sz="4" w:space="0" w:color="000000"/>
            </w:tcBorders>
            <w:shd w:val="clear" w:color="auto" w:fill="auto"/>
          </w:tcPr>
          <w:p w:rsidR="00F351FA" w:rsidRPr="00FF6F8A" w:rsidRDefault="00F351FA" w:rsidP="000D06B5">
            <w:pPr>
              <w:autoSpaceDE w:val="0"/>
              <w:snapToGrid w:val="0"/>
              <w:ind w:right="-143"/>
              <w:jc w:val="both"/>
            </w:pPr>
          </w:p>
        </w:tc>
        <w:tc>
          <w:tcPr>
            <w:tcW w:w="3694" w:type="dxa"/>
            <w:gridSpan w:val="4"/>
            <w:tcBorders>
              <w:top w:val="single" w:sz="4" w:space="0" w:color="000000"/>
              <w:left w:val="single" w:sz="4" w:space="0" w:color="000000"/>
            </w:tcBorders>
            <w:shd w:val="clear" w:color="auto" w:fill="auto"/>
          </w:tcPr>
          <w:p w:rsidR="00F351FA" w:rsidRPr="00FF6F8A" w:rsidRDefault="00F351FA" w:rsidP="000D06B5">
            <w:pPr>
              <w:autoSpaceDE w:val="0"/>
              <w:snapToGrid w:val="0"/>
              <w:ind w:right="-143"/>
            </w:pPr>
          </w:p>
        </w:tc>
        <w:tc>
          <w:tcPr>
            <w:tcW w:w="5415" w:type="dxa"/>
            <w:gridSpan w:val="9"/>
            <w:tcBorders>
              <w:top w:val="single" w:sz="4" w:space="0" w:color="000000"/>
              <w:left w:val="single" w:sz="4" w:space="0" w:color="000000"/>
              <w:bottom w:val="single" w:sz="4" w:space="0" w:color="000000"/>
              <w:right w:val="single" w:sz="4" w:space="0" w:color="000000"/>
            </w:tcBorders>
            <w:shd w:val="clear" w:color="auto" w:fill="auto"/>
          </w:tcPr>
          <w:p w:rsidR="00F351FA" w:rsidRPr="00FF6F8A" w:rsidRDefault="00F351FA" w:rsidP="000D06B5">
            <w:pPr>
              <w:autoSpaceDE w:val="0"/>
              <w:snapToGrid w:val="0"/>
              <w:ind w:right="-143"/>
            </w:pPr>
          </w:p>
        </w:tc>
      </w:tr>
      <w:tr w:rsidR="00F351FA" w:rsidRPr="00FF6F8A" w:rsidTr="000D06B5">
        <w:tc>
          <w:tcPr>
            <w:tcW w:w="550" w:type="dxa"/>
            <w:vMerge/>
            <w:tcBorders>
              <w:left w:val="single" w:sz="4" w:space="0" w:color="000000"/>
            </w:tcBorders>
            <w:shd w:val="clear" w:color="auto" w:fill="auto"/>
          </w:tcPr>
          <w:p w:rsidR="00F351FA" w:rsidRPr="00FF6F8A" w:rsidRDefault="00F351FA" w:rsidP="000D06B5">
            <w:pPr>
              <w:autoSpaceDE w:val="0"/>
              <w:snapToGrid w:val="0"/>
              <w:ind w:right="-143"/>
              <w:jc w:val="both"/>
            </w:pPr>
          </w:p>
        </w:tc>
        <w:tc>
          <w:tcPr>
            <w:tcW w:w="3694" w:type="dxa"/>
            <w:gridSpan w:val="4"/>
            <w:tcBorders>
              <w:left w:val="single" w:sz="4" w:space="0" w:color="000000"/>
              <w:bottom w:val="single" w:sz="4" w:space="0" w:color="000000"/>
            </w:tcBorders>
            <w:shd w:val="clear" w:color="auto" w:fill="auto"/>
          </w:tcPr>
          <w:p w:rsidR="00F351FA" w:rsidRPr="00FF6F8A" w:rsidRDefault="00F351FA" w:rsidP="000D06B5">
            <w:pPr>
              <w:autoSpaceDE w:val="0"/>
              <w:snapToGrid w:val="0"/>
              <w:ind w:right="-143"/>
            </w:pPr>
          </w:p>
        </w:tc>
        <w:tc>
          <w:tcPr>
            <w:tcW w:w="5415" w:type="dxa"/>
            <w:gridSpan w:val="9"/>
            <w:tcBorders>
              <w:top w:val="single" w:sz="4" w:space="0" w:color="000000"/>
              <w:left w:val="single" w:sz="4" w:space="0" w:color="000000"/>
              <w:bottom w:val="single" w:sz="4" w:space="0" w:color="000000"/>
              <w:right w:val="single" w:sz="4" w:space="0" w:color="000000"/>
            </w:tcBorders>
            <w:shd w:val="clear" w:color="auto" w:fill="auto"/>
          </w:tcPr>
          <w:p w:rsidR="00F351FA" w:rsidRPr="00FF6F8A" w:rsidRDefault="00F351FA" w:rsidP="000D06B5">
            <w:pPr>
              <w:autoSpaceDE w:val="0"/>
              <w:snapToGrid w:val="0"/>
              <w:ind w:right="-143"/>
            </w:pPr>
          </w:p>
        </w:tc>
      </w:tr>
      <w:tr w:rsidR="00F351FA" w:rsidRPr="00FF6F8A" w:rsidTr="000D06B5">
        <w:tc>
          <w:tcPr>
            <w:tcW w:w="550" w:type="dxa"/>
            <w:vMerge/>
            <w:tcBorders>
              <w:left w:val="single" w:sz="4" w:space="0" w:color="000000"/>
            </w:tcBorders>
            <w:shd w:val="clear" w:color="auto" w:fill="auto"/>
          </w:tcPr>
          <w:p w:rsidR="00F351FA" w:rsidRPr="00FF6F8A" w:rsidRDefault="00F351FA" w:rsidP="000D06B5">
            <w:pPr>
              <w:autoSpaceDE w:val="0"/>
              <w:snapToGrid w:val="0"/>
              <w:ind w:right="-143"/>
              <w:jc w:val="both"/>
            </w:pPr>
          </w:p>
        </w:tc>
        <w:tc>
          <w:tcPr>
            <w:tcW w:w="3694" w:type="dxa"/>
            <w:gridSpan w:val="4"/>
            <w:tcBorders>
              <w:top w:val="single" w:sz="4" w:space="0" w:color="000000"/>
              <w:left w:val="single" w:sz="4" w:space="0" w:color="000000"/>
            </w:tcBorders>
            <w:shd w:val="clear" w:color="auto" w:fill="auto"/>
          </w:tcPr>
          <w:p w:rsidR="00F351FA" w:rsidRPr="00FF6F8A" w:rsidRDefault="00F351FA" w:rsidP="000D06B5">
            <w:pPr>
              <w:autoSpaceDE w:val="0"/>
              <w:ind w:right="-143"/>
            </w:pPr>
            <w:r w:rsidRPr="00FF6F8A">
              <w:t>Дополнительная информация:</w:t>
            </w:r>
          </w:p>
        </w:tc>
        <w:tc>
          <w:tcPr>
            <w:tcW w:w="5415" w:type="dxa"/>
            <w:gridSpan w:val="9"/>
            <w:tcBorders>
              <w:top w:val="single" w:sz="4" w:space="0" w:color="000000"/>
              <w:left w:val="single" w:sz="4" w:space="0" w:color="000000"/>
              <w:bottom w:val="single" w:sz="4" w:space="0" w:color="000000"/>
              <w:right w:val="single" w:sz="4" w:space="0" w:color="000000"/>
            </w:tcBorders>
            <w:shd w:val="clear" w:color="auto" w:fill="auto"/>
          </w:tcPr>
          <w:p w:rsidR="00F351FA" w:rsidRPr="00FF6F8A" w:rsidRDefault="00F351FA" w:rsidP="000D06B5">
            <w:pPr>
              <w:autoSpaceDE w:val="0"/>
              <w:snapToGrid w:val="0"/>
              <w:ind w:right="-143"/>
            </w:pPr>
          </w:p>
        </w:tc>
      </w:tr>
      <w:tr w:rsidR="00F351FA" w:rsidRPr="00FF6F8A" w:rsidTr="000D06B5">
        <w:tc>
          <w:tcPr>
            <w:tcW w:w="550" w:type="dxa"/>
            <w:vMerge/>
            <w:tcBorders>
              <w:left w:val="single" w:sz="4" w:space="0" w:color="000000"/>
            </w:tcBorders>
            <w:shd w:val="clear" w:color="auto" w:fill="auto"/>
          </w:tcPr>
          <w:p w:rsidR="00F351FA" w:rsidRPr="00FF6F8A" w:rsidRDefault="00F351FA" w:rsidP="000D06B5">
            <w:pPr>
              <w:autoSpaceDE w:val="0"/>
              <w:snapToGrid w:val="0"/>
              <w:ind w:right="-143"/>
              <w:jc w:val="both"/>
            </w:pPr>
          </w:p>
        </w:tc>
        <w:tc>
          <w:tcPr>
            <w:tcW w:w="3694" w:type="dxa"/>
            <w:gridSpan w:val="4"/>
            <w:tcBorders>
              <w:left w:val="single" w:sz="4" w:space="0" w:color="000000"/>
            </w:tcBorders>
            <w:shd w:val="clear" w:color="auto" w:fill="auto"/>
          </w:tcPr>
          <w:p w:rsidR="00F351FA" w:rsidRPr="00FF6F8A" w:rsidRDefault="00F351FA" w:rsidP="000D06B5">
            <w:pPr>
              <w:autoSpaceDE w:val="0"/>
              <w:snapToGrid w:val="0"/>
              <w:ind w:right="-143"/>
            </w:pPr>
          </w:p>
        </w:tc>
        <w:tc>
          <w:tcPr>
            <w:tcW w:w="5415" w:type="dxa"/>
            <w:gridSpan w:val="9"/>
            <w:tcBorders>
              <w:top w:val="single" w:sz="4" w:space="0" w:color="000000"/>
              <w:left w:val="single" w:sz="4" w:space="0" w:color="000000"/>
              <w:bottom w:val="single" w:sz="4" w:space="0" w:color="000000"/>
              <w:right w:val="single" w:sz="4" w:space="0" w:color="000000"/>
            </w:tcBorders>
            <w:shd w:val="clear" w:color="auto" w:fill="auto"/>
          </w:tcPr>
          <w:p w:rsidR="00F351FA" w:rsidRPr="00FF6F8A" w:rsidRDefault="00F351FA" w:rsidP="000D06B5">
            <w:pPr>
              <w:autoSpaceDE w:val="0"/>
              <w:snapToGrid w:val="0"/>
              <w:ind w:right="-143"/>
            </w:pPr>
          </w:p>
        </w:tc>
      </w:tr>
      <w:tr w:rsidR="00F351FA" w:rsidRPr="00FF6F8A" w:rsidTr="000D06B5">
        <w:tc>
          <w:tcPr>
            <w:tcW w:w="550" w:type="dxa"/>
            <w:vMerge/>
            <w:tcBorders>
              <w:left w:val="single" w:sz="4" w:space="0" w:color="000000"/>
            </w:tcBorders>
            <w:shd w:val="clear" w:color="auto" w:fill="auto"/>
          </w:tcPr>
          <w:p w:rsidR="00F351FA" w:rsidRPr="00FF6F8A" w:rsidRDefault="00F351FA" w:rsidP="000D06B5">
            <w:pPr>
              <w:autoSpaceDE w:val="0"/>
              <w:snapToGrid w:val="0"/>
              <w:ind w:right="-143"/>
              <w:jc w:val="both"/>
            </w:pPr>
          </w:p>
        </w:tc>
        <w:tc>
          <w:tcPr>
            <w:tcW w:w="3694" w:type="dxa"/>
            <w:gridSpan w:val="4"/>
            <w:tcBorders>
              <w:left w:val="single" w:sz="4" w:space="0" w:color="000000"/>
              <w:bottom w:val="single" w:sz="4" w:space="0" w:color="000000"/>
            </w:tcBorders>
            <w:shd w:val="clear" w:color="auto" w:fill="auto"/>
          </w:tcPr>
          <w:p w:rsidR="00F351FA" w:rsidRPr="00FF6F8A" w:rsidRDefault="00F351FA" w:rsidP="000D06B5">
            <w:pPr>
              <w:autoSpaceDE w:val="0"/>
              <w:snapToGrid w:val="0"/>
              <w:ind w:right="-143"/>
            </w:pPr>
          </w:p>
        </w:tc>
        <w:tc>
          <w:tcPr>
            <w:tcW w:w="5415" w:type="dxa"/>
            <w:gridSpan w:val="9"/>
            <w:tcBorders>
              <w:top w:val="single" w:sz="4" w:space="0" w:color="000000"/>
              <w:left w:val="single" w:sz="4" w:space="0" w:color="000000"/>
              <w:bottom w:val="single" w:sz="4" w:space="0" w:color="000000"/>
              <w:right w:val="single" w:sz="4" w:space="0" w:color="000000"/>
            </w:tcBorders>
            <w:shd w:val="clear" w:color="auto" w:fill="auto"/>
          </w:tcPr>
          <w:p w:rsidR="00F351FA" w:rsidRPr="00FF6F8A" w:rsidRDefault="00F351FA" w:rsidP="000D06B5">
            <w:pPr>
              <w:autoSpaceDE w:val="0"/>
              <w:snapToGrid w:val="0"/>
              <w:ind w:right="-143"/>
            </w:pPr>
          </w:p>
        </w:tc>
      </w:tr>
      <w:tr w:rsidR="00F351FA" w:rsidRPr="00FF6F8A" w:rsidTr="000D06B5">
        <w:tc>
          <w:tcPr>
            <w:tcW w:w="550" w:type="dxa"/>
            <w:vMerge/>
            <w:tcBorders>
              <w:left w:val="single" w:sz="4" w:space="0" w:color="000000"/>
            </w:tcBorders>
            <w:shd w:val="clear" w:color="auto" w:fill="auto"/>
          </w:tcPr>
          <w:p w:rsidR="00F351FA" w:rsidRPr="00FF6F8A" w:rsidRDefault="00F351FA" w:rsidP="000D06B5">
            <w:pPr>
              <w:autoSpaceDE w:val="0"/>
              <w:snapToGrid w:val="0"/>
              <w:ind w:right="-143"/>
              <w:jc w:val="both"/>
            </w:pPr>
          </w:p>
        </w:tc>
        <w:tc>
          <w:tcPr>
            <w:tcW w:w="426" w:type="dxa"/>
            <w:tcBorders>
              <w:top w:val="single" w:sz="4" w:space="0" w:color="000000"/>
              <w:left w:val="single" w:sz="4" w:space="0" w:color="000000"/>
              <w:bottom w:val="single" w:sz="4" w:space="0" w:color="000000"/>
            </w:tcBorders>
            <w:shd w:val="clear" w:color="auto" w:fill="BFBFBF"/>
          </w:tcPr>
          <w:p w:rsidR="00F351FA" w:rsidRPr="00FF6F8A" w:rsidRDefault="00F351FA" w:rsidP="000D06B5">
            <w:pPr>
              <w:autoSpaceDE w:val="0"/>
              <w:snapToGrid w:val="0"/>
              <w:ind w:right="-143"/>
            </w:pPr>
          </w:p>
        </w:tc>
        <w:tc>
          <w:tcPr>
            <w:tcW w:w="8683" w:type="dxa"/>
            <w:gridSpan w:val="12"/>
            <w:tcBorders>
              <w:top w:val="single" w:sz="4" w:space="0" w:color="000000"/>
              <w:left w:val="single" w:sz="4" w:space="0" w:color="000000"/>
              <w:bottom w:val="single" w:sz="4" w:space="0" w:color="000000"/>
              <w:right w:val="single" w:sz="4" w:space="0" w:color="000000"/>
            </w:tcBorders>
            <w:shd w:val="clear" w:color="auto" w:fill="auto"/>
          </w:tcPr>
          <w:p w:rsidR="00F351FA" w:rsidRPr="00FF6F8A" w:rsidRDefault="00F351FA" w:rsidP="000D06B5">
            <w:pPr>
              <w:autoSpaceDE w:val="0"/>
              <w:ind w:right="-143"/>
            </w:pPr>
            <w:r w:rsidRPr="00FF6F8A">
              <w:rPr>
                <w:b/>
              </w:rPr>
              <w:t>Образованием помещени</w:t>
            </w:r>
            <w:proofErr w:type="gramStart"/>
            <w:r w:rsidRPr="00FF6F8A">
              <w:rPr>
                <w:b/>
              </w:rPr>
              <w:t>я(</w:t>
            </w:r>
            <w:proofErr w:type="spellStart"/>
            <w:proofErr w:type="gramEnd"/>
            <w:r w:rsidRPr="00FF6F8A">
              <w:rPr>
                <w:b/>
              </w:rPr>
              <w:t>ий</w:t>
            </w:r>
            <w:proofErr w:type="spellEnd"/>
            <w:r w:rsidRPr="00FF6F8A">
              <w:rPr>
                <w:b/>
              </w:rPr>
              <w:t>) в здании, сооружении путем раздела помещения</w:t>
            </w:r>
          </w:p>
        </w:tc>
      </w:tr>
      <w:tr w:rsidR="00F351FA" w:rsidRPr="00FF6F8A" w:rsidTr="000D06B5">
        <w:tc>
          <w:tcPr>
            <w:tcW w:w="550" w:type="dxa"/>
            <w:vMerge/>
            <w:tcBorders>
              <w:left w:val="single" w:sz="4" w:space="0" w:color="000000"/>
            </w:tcBorders>
            <w:shd w:val="clear" w:color="auto" w:fill="auto"/>
          </w:tcPr>
          <w:p w:rsidR="00F351FA" w:rsidRPr="00FF6F8A" w:rsidRDefault="00F351FA" w:rsidP="000D06B5">
            <w:pPr>
              <w:autoSpaceDE w:val="0"/>
              <w:snapToGrid w:val="0"/>
              <w:ind w:right="-143"/>
              <w:jc w:val="both"/>
            </w:pPr>
          </w:p>
        </w:tc>
        <w:tc>
          <w:tcPr>
            <w:tcW w:w="3079" w:type="dxa"/>
            <w:gridSpan w:val="3"/>
            <w:tcBorders>
              <w:top w:val="single" w:sz="4" w:space="0" w:color="000000"/>
              <w:left w:val="single" w:sz="4" w:space="0" w:color="000000"/>
              <w:bottom w:val="single" w:sz="4" w:space="0" w:color="000000"/>
            </w:tcBorders>
            <w:shd w:val="clear" w:color="auto" w:fill="auto"/>
          </w:tcPr>
          <w:p w:rsidR="00F351FA" w:rsidRPr="00FF6F8A" w:rsidRDefault="00F351FA" w:rsidP="000D06B5">
            <w:pPr>
              <w:autoSpaceDE w:val="0"/>
              <w:ind w:right="-143"/>
              <w:jc w:val="center"/>
            </w:pPr>
            <w:r w:rsidRPr="00FF6F8A">
              <w:t xml:space="preserve">Назначение помещения (жилое (нежилое) помещение) </w:t>
            </w:r>
            <w:hyperlink w:anchor="Par533" w:history="1">
              <w:r w:rsidRPr="00FF6F8A">
                <w:rPr>
                  <w:rStyle w:val="a9"/>
                  <w:rFonts w:eastAsia="Calibri"/>
                </w:rPr>
                <w:t>&lt;3&gt;</w:t>
              </w:r>
            </w:hyperlink>
          </w:p>
        </w:tc>
        <w:tc>
          <w:tcPr>
            <w:tcW w:w="3024" w:type="dxa"/>
            <w:gridSpan w:val="6"/>
            <w:tcBorders>
              <w:top w:val="single" w:sz="4" w:space="0" w:color="000000"/>
              <w:left w:val="single" w:sz="4" w:space="0" w:color="000000"/>
              <w:bottom w:val="single" w:sz="4" w:space="0" w:color="000000"/>
            </w:tcBorders>
            <w:shd w:val="clear" w:color="auto" w:fill="auto"/>
          </w:tcPr>
          <w:p w:rsidR="00F351FA" w:rsidRPr="00FF6F8A" w:rsidRDefault="00F351FA" w:rsidP="000D06B5">
            <w:pPr>
              <w:autoSpaceDE w:val="0"/>
              <w:ind w:right="-143"/>
              <w:jc w:val="center"/>
            </w:pPr>
            <w:r w:rsidRPr="00FF6F8A">
              <w:t xml:space="preserve">Вид помещения </w:t>
            </w:r>
            <w:hyperlink w:anchor="Par533" w:history="1">
              <w:r w:rsidRPr="00FF6F8A">
                <w:rPr>
                  <w:rStyle w:val="a9"/>
                  <w:rFonts w:eastAsia="Calibri"/>
                </w:rPr>
                <w:t>&lt;3&gt;</w:t>
              </w:r>
            </w:hyperlink>
          </w:p>
        </w:tc>
        <w:tc>
          <w:tcPr>
            <w:tcW w:w="3006" w:type="dxa"/>
            <w:gridSpan w:val="4"/>
            <w:tcBorders>
              <w:top w:val="single" w:sz="4" w:space="0" w:color="000000"/>
              <w:left w:val="single" w:sz="4" w:space="0" w:color="000000"/>
              <w:bottom w:val="single" w:sz="4" w:space="0" w:color="000000"/>
              <w:right w:val="single" w:sz="4" w:space="0" w:color="000000"/>
            </w:tcBorders>
            <w:shd w:val="clear" w:color="auto" w:fill="auto"/>
          </w:tcPr>
          <w:p w:rsidR="00F351FA" w:rsidRPr="00FF6F8A" w:rsidRDefault="00F351FA" w:rsidP="000D06B5">
            <w:pPr>
              <w:autoSpaceDE w:val="0"/>
              <w:ind w:right="-143"/>
              <w:jc w:val="center"/>
            </w:pPr>
            <w:r w:rsidRPr="00FF6F8A">
              <w:t xml:space="preserve">Количество помещений </w:t>
            </w:r>
            <w:hyperlink w:anchor="Par533" w:history="1">
              <w:r w:rsidRPr="00FF6F8A">
                <w:rPr>
                  <w:rStyle w:val="a9"/>
                  <w:rFonts w:eastAsia="Calibri"/>
                </w:rPr>
                <w:t>&lt;3&gt;</w:t>
              </w:r>
            </w:hyperlink>
          </w:p>
        </w:tc>
      </w:tr>
      <w:tr w:rsidR="00F351FA" w:rsidRPr="00FF6F8A" w:rsidTr="000D06B5">
        <w:tc>
          <w:tcPr>
            <w:tcW w:w="550" w:type="dxa"/>
            <w:vMerge/>
            <w:tcBorders>
              <w:left w:val="single" w:sz="4" w:space="0" w:color="000000"/>
            </w:tcBorders>
            <w:shd w:val="clear" w:color="auto" w:fill="auto"/>
          </w:tcPr>
          <w:p w:rsidR="00F351FA" w:rsidRPr="00FF6F8A" w:rsidRDefault="00F351FA" w:rsidP="000D06B5">
            <w:pPr>
              <w:autoSpaceDE w:val="0"/>
              <w:snapToGrid w:val="0"/>
              <w:ind w:right="-143"/>
              <w:jc w:val="both"/>
            </w:pPr>
          </w:p>
        </w:tc>
        <w:tc>
          <w:tcPr>
            <w:tcW w:w="3079" w:type="dxa"/>
            <w:gridSpan w:val="3"/>
            <w:tcBorders>
              <w:top w:val="single" w:sz="4" w:space="0" w:color="000000"/>
              <w:left w:val="single" w:sz="4" w:space="0" w:color="000000"/>
              <w:bottom w:val="single" w:sz="4" w:space="0" w:color="000000"/>
            </w:tcBorders>
            <w:shd w:val="clear" w:color="auto" w:fill="auto"/>
          </w:tcPr>
          <w:p w:rsidR="00F351FA" w:rsidRPr="00FF6F8A" w:rsidRDefault="00F351FA" w:rsidP="000D06B5">
            <w:pPr>
              <w:autoSpaceDE w:val="0"/>
              <w:snapToGrid w:val="0"/>
              <w:ind w:right="-143"/>
            </w:pPr>
          </w:p>
        </w:tc>
        <w:tc>
          <w:tcPr>
            <w:tcW w:w="3024" w:type="dxa"/>
            <w:gridSpan w:val="6"/>
            <w:tcBorders>
              <w:top w:val="single" w:sz="4" w:space="0" w:color="000000"/>
              <w:left w:val="single" w:sz="4" w:space="0" w:color="000000"/>
              <w:bottom w:val="single" w:sz="4" w:space="0" w:color="000000"/>
            </w:tcBorders>
            <w:shd w:val="clear" w:color="auto" w:fill="auto"/>
          </w:tcPr>
          <w:p w:rsidR="00F351FA" w:rsidRPr="00FF6F8A" w:rsidRDefault="00F351FA" w:rsidP="000D06B5">
            <w:pPr>
              <w:autoSpaceDE w:val="0"/>
              <w:snapToGrid w:val="0"/>
              <w:ind w:right="-143"/>
            </w:pPr>
          </w:p>
        </w:tc>
        <w:tc>
          <w:tcPr>
            <w:tcW w:w="3006" w:type="dxa"/>
            <w:gridSpan w:val="4"/>
            <w:tcBorders>
              <w:top w:val="single" w:sz="4" w:space="0" w:color="000000"/>
              <w:left w:val="single" w:sz="4" w:space="0" w:color="000000"/>
              <w:bottom w:val="single" w:sz="4" w:space="0" w:color="000000"/>
              <w:right w:val="single" w:sz="4" w:space="0" w:color="000000"/>
            </w:tcBorders>
            <w:shd w:val="clear" w:color="auto" w:fill="auto"/>
          </w:tcPr>
          <w:p w:rsidR="00F351FA" w:rsidRPr="00FF6F8A" w:rsidRDefault="00F351FA" w:rsidP="000D06B5">
            <w:pPr>
              <w:autoSpaceDE w:val="0"/>
              <w:snapToGrid w:val="0"/>
              <w:ind w:right="-143"/>
            </w:pPr>
          </w:p>
        </w:tc>
      </w:tr>
      <w:tr w:rsidR="00F351FA" w:rsidRPr="00FF6F8A" w:rsidTr="000D06B5">
        <w:tc>
          <w:tcPr>
            <w:tcW w:w="550" w:type="dxa"/>
            <w:vMerge/>
            <w:tcBorders>
              <w:left w:val="single" w:sz="4" w:space="0" w:color="000000"/>
            </w:tcBorders>
            <w:shd w:val="clear" w:color="auto" w:fill="auto"/>
          </w:tcPr>
          <w:p w:rsidR="00F351FA" w:rsidRPr="00FF6F8A" w:rsidRDefault="00F351FA" w:rsidP="000D06B5">
            <w:pPr>
              <w:autoSpaceDE w:val="0"/>
              <w:snapToGrid w:val="0"/>
              <w:ind w:right="-143"/>
              <w:jc w:val="both"/>
            </w:pPr>
          </w:p>
        </w:tc>
        <w:tc>
          <w:tcPr>
            <w:tcW w:w="3694" w:type="dxa"/>
            <w:gridSpan w:val="4"/>
            <w:tcBorders>
              <w:top w:val="single" w:sz="4" w:space="0" w:color="000000"/>
              <w:left w:val="single" w:sz="4" w:space="0" w:color="000000"/>
              <w:bottom w:val="single" w:sz="4" w:space="0" w:color="000000"/>
            </w:tcBorders>
            <w:shd w:val="clear" w:color="auto" w:fill="auto"/>
          </w:tcPr>
          <w:p w:rsidR="00F351FA" w:rsidRPr="00FF6F8A" w:rsidRDefault="00F351FA" w:rsidP="000D06B5">
            <w:pPr>
              <w:autoSpaceDE w:val="0"/>
              <w:ind w:right="-143" w:firstLine="5"/>
              <w:jc w:val="both"/>
            </w:pPr>
            <w:r w:rsidRPr="00FF6F8A">
              <w:t>Кадастровый номер помещения, раздел которого осуществляется</w:t>
            </w:r>
          </w:p>
        </w:tc>
        <w:tc>
          <w:tcPr>
            <w:tcW w:w="5415" w:type="dxa"/>
            <w:gridSpan w:val="9"/>
            <w:tcBorders>
              <w:top w:val="single" w:sz="4" w:space="0" w:color="000000"/>
              <w:left w:val="single" w:sz="4" w:space="0" w:color="000000"/>
              <w:bottom w:val="single" w:sz="4" w:space="0" w:color="000000"/>
              <w:right w:val="single" w:sz="4" w:space="0" w:color="000000"/>
            </w:tcBorders>
            <w:shd w:val="clear" w:color="auto" w:fill="auto"/>
          </w:tcPr>
          <w:p w:rsidR="00F351FA" w:rsidRPr="00FF6F8A" w:rsidRDefault="00F351FA" w:rsidP="000D06B5">
            <w:pPr>
              <w:autoSpaceDE w:val="0"/>
              <w:ind w:right="-143"/>
            </w:pPr>
            <w:r w:rsidRPr="00FF6F8A">
              <w:t>Адрес помещения, раздел которого осуществляется</w:t>
            </w:r>
          </w:p>
        </w:tc>
      </w:tr>
      <w:tr w:rsidR="00F351FA" w:rsidRPr="00FF6F8A" w:rsidTr="000D06B5">
        <w:tc>
          <w:tcPr>
            <w:tcW w:w="550" w:type="dxa"/>
            <w:vMerge/>
            <w:tcBorders>
              <w:left w:val="single" w:sz="4" w:space="0" w:color="000000"/>
            </w:tcBorders>
            <w:shd w:val="clear" w:color="auto" w:fill="auto"/>
          </w:tcPr>
          <w:p w:rsidR="00F351FA" w:rsidRPr="00FF6F8A" w:rsidRDefault="00F351FA" w:rsidP="000D06B5">
            <w:pPr>
              <w:autoSpaceDE w:val="0"/>
              <w:snapToGrid w:val="0"/>
              <w:ind w:right="-143"/>
              <w:jc w:val="both"/>
            </w:pPr>
          </w:p>
        </w:tc>
        <w:tc>
          <w:tcPr>
            <w:tcW w:w="3694" w:type="dxa"/>
            <w:gridSpan w:val="4"/>
            <w:tcBorders>
              <w:top w:val="single" w:sz="4" w:space="0" w:color="000000"/>
              <w:left w:val="single" w:sz="4" w:space="0" w:color="000000"/>
            </w:tcBorders>
            <w:shd w:val="clear" w:color="auto" w:fill="auto"/>
          </w:tcPr>
          <w:p w:rsidR="00F351FA" w:rsidRPr="00FF6F8A" w:rsidRDefault="00F351FA" w:rsidP="000D06B5">
            <w:pPr>
              <w:autoSpaceDE w:val="0"/>
              <w:snapToGrid w:val="0"/>
              <w:ind w:right="-143"/>
            </w:pPr>
          </w:p>
        </w:tc>
        <w:tc>
          <w:tcPr>
            <w:tcW w:w="5415" w:type="dxa"/>
            <w:gridSpan w:val="9"/>
            <w:tcBorders>
              <w:top w:val="single" w:sz="4" w:space="0" w:color="000000"/>
              <w:left w:val="single" w:sz="4" w:space="0" w:color="000000"/>
              <w:bottom w:val="single" w:sz="4" w:space="0" w:color="000000"/>
              <w:right w:val="single" w:sz="4" w:space="0" w:color="000000"/>
            </w:tcBorders>
            <w:shd w:val="clear" w:color="auto" w:fill="auto"/>
          </w:tcPr>
          <w:p w:rsidR="00F351FA" w:rsidRPr="00FF6F8A" w:rsidRDefault="00F351FA" w:rsidP="000D06B5">
            <w:pPr>
              <w:autoSpaceDE w:val="0"/>
              <w:snapToGrid w:val="0"/>
              <w:ind w:right="-143"/>
            </w:pPr>
          </w:p>
        </w:tc>
      </w:tr>
      <w:tr w:rsidR="00F351FA" w:rsidRPr="00FF6F8A" w:rsidTr="000D06B5">
        <w:tc>
          <w:tcPr>
            <w:tcW w:w="550" w:type="dxa"/>
            <w:vMerge/>
            <w:tcBorders>
              <w:left w:val="single" w:sz="4" w:space="0" w:color="000000"/>
            </w:tcBorders>
            <w:shd w:val="clear" w:color="auto" w:fill="auto"/>
          </w:tcPr>
          <w:p w:rsidR="00F351FA" w:rsidRPr="00FF6F8A" w:rsidRDefault="00F351FA" w:rsidP="000D06B5">
            <w:pPr>
              <w:autoSpaceDE w:val="0"/>
              <w:snapToGrid w:val="0"/>
              <w:ind w:right="-143"/>
              <w:jc w:val="both"/>
            </w:pPr>
          </w:p>
        </w:tc>
        <w:tc>
          <w:tcPr>
            <w:tcW w:w="3694" w:type="dxa"/>
            <w:gridSpan w:val="4"/>
            <w:tcBorders>
              <w:left w:val="single" w:sz="4" w:space="0" w:color="000000"/>
              <w:bottom w:val="single" w:sz="4" w:space="0" w:color="000000"/>
            </w:tcBorders>
            <w:shd w:val="clear" w:color="auto" w:fill="auto"/>
          </w:tcPr>
          <w:p w:rsidR="00F351FA" w:rsidRPr="00FF6F8A" w:rsidRDefault="00F351FA" w:rsidP="000D06B5">
            <w:pPr>
              <w:autoSpaceDE w:val="0"/>
              <w:snapToGrid w:val="0"/>
              <w:ind w:right="-143"/>
            </w:pPr>
          </w:p>
        </w:tc>
        <w:tc>
          <w:tcPr>
            <w:tcW w:w="5415" w:type="dxa"/>
            <w:gridSpan w:val="9"/>
            <w:tcBorders>
              <w:top w:val="single" w:sz="4" w:space="0" w:color="000000"/>
              <w:left w:val="single" w:sz="4" w:space="0" w:color="000000"/>
              <w:bottom w:val="single" w:sz="4" w:space="0" w:color="000000"/>
              <w:right w:val="single" w:sz="4" w:space="0" w:color="000000"/>
            </w:tcBorders>
            <w:shd w:val="clear" w:color="auto" w:fill="auto"/>
          </w:tcPr>
          <w:p w:rsidR="00F351FA" w:rsidRPr="00FF6F8A" w:rsidRDefault="00F351FA" w:rsidP="000D06B5">
            <w:pPr>
              <w:autoSpaceDE w:val="0"/>
              <w:snapToGrid w:val="0"/>
              <w:ind w:right="-143"/>
            </w:pPr>
          </w:p>
        </w:tc>
      </w:tr>
      <w:tr w:rsidR="00F351FA" w:rsidRPr="00FF6F8A" w:rsidTr="000D06B5">
        <w:tc>
          <w:tcPr>
            <w:tcW w:w="550" w:type="dxa"/>
            <w:vMerge/>
            <w:tcBorders>
              <w:left w:val="single" w:sz="4" w:space="0" w:color="000000"/>
            </w:tcBorders>
            <w:shd w:val="clear" w:color="auto" w:fill="auto"/>
          </w:tcPr>
          <w:p w:rsidR="00F351FA" w:rsidRPr="00FF6F8A" w:rsidRDefault="00F351FA" w:rsidP="000D06B5">
            <w:pPr>
              <w:autoSpaceDE w:val="0"/>
              <w:snapToGrid w:val="0"/>
              <w:ind w:right="-143"/>
              <w:jc w:val="both"/>
            </w:pPr>
          </w:p>
        </w:tc>
        <w:tc>
          <w:tcPr>
            <w:tcW w:w="3694" w:type="dxa"/>
            <w:gridSpan w:val="4"/>
            <w:tcBorders>
              <w:top w:val="single" w:sz="4" w:space="0" w:color="000000"/>
              <w:left w:val="single" w:sz="4" w:space="0" w:color="000000"/>
            </w:tcBorders>
            <w:shd w:val="clear" w:color="auto" w:fill="auto"/>
          </w:tcPr>
          <w:p w:rsidR="00F351FA" w:rsidRPr="00FF6F8A" w:rsidRDefault="00F351FA" w:rsidP="000D06B5">
            <w:pPr>
              <w:autoSpaceDE w:val="0"/>
              <w:ind w:right="-143"/>
            </w:pPr>
            <w:r w:rsidRPr="00FF6F8A">
              <w:t>Дополнительная информация:</w:t>
            </w:r>
          </w:p>
        </w:tc>
        <w:tc>
          <w:tcPr>
            <w:tcW w:w="5415" w:type="dxa"/>
            <w:gridSpan w:val="9"/>
            <w:tcBorders>
              <w:top w:val="single" w:sz="4" w:space="0" w:color="000000"/>
              <w:left w:val="single" w:sz="4" w:space="0" w:color="000000"/>
              <w:bottom w:val="single" w:sz="4" w:space="0" w:color="000000"/>
              <w:right w:val="single" w:sz="4" w:space="0" w:color="000000"/>
            </w:tcBorders>
            <w:shd w:val="clear" w:color="auto" w:fill="auto"/>
          </w:tcPr>
          <w:p w:rsidR="00F351FA" w:rsidRPr="00FF6F8A" w:rsidRDefault="00F351FA" w:rsidP="000D06B5">
            <w:pPr>
              <w:autoSpaceDE w:val="0"/>
              <w:snapToGrid w:val="0"/>
              <w:ind w:right="-143"/>
            </w:pPr>
          </w:p>
        </w:tc>
      </w:tr>
      <w:tr w:rsidR="00F351FA" w:rsidRPr="00FF6F8A" w:rsidTr="000D06B5">
        <w:tc>
          <w:tcPr>
            <w:tcW w:w="550" w:type="dxa"/>
            <w:vMerge/>
            <w:tcBorders>
              <w:left w:val="single" w:sz="4" w:space="0" w:color="000000"/>
            </w:tcBorders>
            <w:shd w:val="clear" w:color="auto" w:fill="auto"/>
          </w:tcPr>
          <w:p w:rsidR="00F351FA" w:rsidRPr="00FF6F8A" w:rsidRDefault="00F351FA" w:rsidP="000D06B5">
            <w:pPr>
              <w:autoSpaceDE w:val="0"/>
              <w:snapToGrid w:val="0"/>
              <w:ind w:right="-143"/>
              <w:jc w:val="both"/>
            </w:pPr>
          </w:p>
        </w:tc>
        <w:tc>
          <w:tcPr>
            <w:tcW w:w="3694" w:type="dxa"/>
            <w:gridSpan w:val="4"/>
            <w:tcBorders>
              <w:left w:val="single" w:sz="4" w:space="0" w:color="000000"/>
            </w:tcBorders>
            <w:shd w:val="clear" w:color="auto" w:fill="auto"/>
          </w:tcPr>
          <w:p w:rsidR="00F351FA" w:rsidRPr="00FF6F8A" w:rsidRDefault="00F351FA" w:rsidP="000D06B5">
            <w:pPr>
              <w:autoSpaceDE w:val="0"/>
              <w:snapToGrid w:val="0"/>
              <w:ind w:right="-143"/>
            </w:pPr>
          </w:p>
        </w:tc>
        <w:tc>
          <w:tcPr>
            <w:tcW w:w="5415" w:type="dxa"/>
            <w:gridSpan w:val="9"/>
            <w:tcBorders>
              <w:top w:val="single" w:sz="4" w:space="0" w:color="000000"/>
              <w:left w:val="single" w:sz="4" w:space="0" w:color="000000"/>
              <w:bottom w:val="single" w:sz="4" w:space="0" w:color="000000"/>
              <w:right w:val="single" w:sz="4" w:space="0" w:color="000000"/>
            </w:tcBorders>
            <w:shd w:val="clear" w:color="auto" w:fill="auto"/>
          </w:tcPr>
          <w:p w:rsidR="00F351FA" w:rsidRPr="00FF6F8A" w:rsidRDefault="00F351FA" w:rsidP="000D06B5">
            <w:pPr>
              <w:autoSpaceDE w:val="0"/>
              <w:snapToGrid w:val="0"/>
              <w:ind w:right="-143"/>
            </w:pPr>
          </w:p>
        </w:tc>
      </w:tr>
      <w:tr w:rsidR="00F351FA" w:rsidRPr="00FF6F8A" w:rsidTr="000D06B5">
        <w:tc>
          <w:tcPr>
            <w:tcW w:w="550" w:type="dxa"/>
            <w:vMerge/>
            <w:tcBorders>
              <w:left w:val="single" w:sz="4" w:space="0" w:color="000000"/>
            </w:tcBorders>
            <w:shd w:val="clear" w:color="auto" w:fill="auto"/>
          </w:tcPr>
          <w:p w:rsidR="00F351FA" w:rsidRPr="00FF6F8A" w:rsidRDefault="00F351FA" w:rsidP="000D06B5">
            <w:pPr>
              <w:autoSpaceDE w:val="0"/>
              <w:snapToGrid w:val="0"/>
              <w:ind w:right="-143"/>
              <w:jc w:val="both"/>
            </w:pPr>
          </w:p>
        </w:tc>
        <w:tc>
          <w:tcPr>
            <w:tcW w:w="3694" w:type="dxa"/>
            <w:gridSpan w:val="4"/>
            <w:tcBorders>
              <w:left w:val="single" w:sz="4" w:space="0" w:color="000000"/>
              <w:bottom w:val="single" w:sz="4" w:space="0" w:color="000000"/>
            </w:tcBorders>
            <w:shd w:val="clear" w:color="auto" w:fill="auto"/>
          </w:tcPr>
          <w:p w:rsidR="00F351FA" w:rsidRPr="00FF6F8A" w:rsidRDefault="00F351FA" w:rsidP="000D06B5">
            <w:pPr>
              <w:autoSpaceDE w:val="0"/>
              <w:snapToGrid w:val="0"/>
              <w:ind w:right="-143"/>
            </w:pPr>
          </w:p>
        </w:tc>
        <w:tc>
          <w:tcPr>
            <w:tcW w:w="5415" w:type="dxa"/>
            <w:gridSpan w:val="9"/>
            <w:tcBorders>
              <w:top w:val="single" w:sz="4" w:space="0" w:color="000000"/>
              <w:left w:val="single" w:sz="4" w:space="0" w:color="000000"/>
              <w:bottom w:val="single" w:sz="4" w:space="0" w:color="000000"/>
              <w:right w:val="single" w:sz="4" w:space="0" w:color="000000"/>
            </w:tcBorders>
            <w:shd w:val="clear" w:color="auto" w:fill="auto"/>
          </w:tcPr>
          <w:p w:rsidR="00F351FA" w:rsidRPr="00FF6F8A" w:rsidRDefault="00F351FA" w:rsidP="000D06B5">
            <w:pPr>
              <w:autoSpaceDE w:val="0"/>
              <w:snapToGrid w:val="0"/>
              <w:ind w:right="-143"/>
            </w:pPr>
          </w:p>
        </w:tc>
      </w:tr>
      <w:tr w:rsidR="00F351FA" w:rsidRPr="00FF6F8A" w:rsidTr="000D06B5">
        <w:tc>
          <w:tcPr>
            <w:tcW w:w="550" w:type="dxa"/>
            <w:vMerge/>
            <w:tcBorders>
              <w:left w:val="single" w:sz="4" w:space="0" w:color="000000"/>
            </w:tcBorders>
            <w:shd w:val="clear" w:color="auto" w:fill="auto"/>
          </w:tcPr>
          <w:p w:rsidR="00F351FA" w:rsidRPr="00FF6F8A" w:rsidRDefault="00F351FA" w:rsidP="000D06B5">
            <w:pPr>
              <w:autoSpaceDE w:val="0"/>
              <w:snapToGrid w:val="0"/>
              <w:ind w:right="-143"/>
              <w:jc w:val="both"/>
            </w:pPr>
          </w:p>
        </w:tc>
        <w:tc>
          <w:tcPr>
            <w:tcW w:w="426" w:type="dxa"/>
            <w:tcBorders>
              <w:top w:val="single" w:sz="4" w:space="0" w:color="000000"/>
              <w:left w:val="single" w:sz="4" w:space="0" w:color="000000"/>
              <w:bottom w:val="single" w:sz="4" w:space="0" w:color="000000"/>
            </w:tcBorders>
            <w:shd w:val="clear" w:color="auto" w:fill="BFBFBF"/>
          </w:tcPr>
          <w:p w:rsidR="00F351FA" w:rsidRPr="00FF6F8A" w:rsidRDefault="00F351FA" w:rsidP="000D06B5">
            <w:pPr>
              <w:autoSpaceDE w:val="0"/>
              <w:snapToGrid w:val="0"/>
              <w:ind w:right="-143"/>
            </w:pPr>
          </w:p>
        </w:tc>
        <w:tc>
          <w:tcPr>
            <w:tcW w:w="8683" w:type="dxa"/>
            <w:gridSpan w:val="12"/>
            <w:tcBorders>
              <w:top w:val="single" w:sz="4" w:space="0" w:color="000000"/>
              <w:left w:val="single" w:sz="4" w:space="0" w:color="000000"/>
              <w:bottom w:val="single" w:sz="4" w:space="0" w:color="000000"/>
              <w:right w:val="single" w:sz="4" w:space="0" w:color="000000"/>
            </w:tcBorders>
            <w:shd w:val="clear" w:color="auto" w:fill="auto"/>
          </w:tcPr>
          <w:p w:rsidR="00F351FA" w:rsidRPr="00FF6F8A" w:rsidRDefault="00F351FA" w:rsidP="000D06B5">
            <w:pPr>
              <w:autoSpaceDE w:val="0"/>
              <w:ind w:right="-143"/>
            </w:pPr>
            <w:r w:rsidRPr="00FF6F8A">
              <w:rPr>
                <w:b/>
              </w:rPr>
              <w:t xml:space="preserve">Образованием помещения в здании, сооружении путем объединения </w:t>
            </w:r>
            <w:r w:rsidRPr="00FF6F8A">
              <w:rPr>
                <w:b/>
              </w:rPr>
              <w:lastRenderedPageBreak/>
              <w:t>помещений в здании, сооружении</w:t>
            </w:r>
          </w:p>
        </w:tc>
      </w:tr>
      <w:tr w:rsidR="00F351FA" w:rsidRPr="00FF6F8A" w:rsidTr="000D06B5">
        <w:tc>
          <w:tcPr>
            <w:tcW w:w="550" w:type="dxa"/>
            <w:vMerge/>
            <w:tcBorders>
              <w:left w:val="single" w:sz="4" w:space="0" w:color="000000"/>
            </w:tcBorders>
            <w:shd w:val="clear" w:color="auto" w:fill="auto"/>
          </w:tcPr>
          <w:p w:rsidR="00F351FA" w:rsidRPr="00FF6F8A" w:rsidRDefault="00F351FA" w:rsidP="000D06B5">
            <w:pPr>
              <w:autoSpaceDE w:val="0"/>
              <w:snapToGrid w:val="0"/>
              <w:ind w:right="-143"/>
              <w:jc w:val="both"/>
            </w:pPr>
          </w:p>
        </w:tc>
        <w:tc>
          <w:tcPr>
            <w:tcW w:w="426" w:type="dxa"/>
            <w:tcBorders>
              <w:top w:val="single" w:sz="4" w:space="0" w:color="000000"/>
              <w:left w:val="single" w:sz="4" w:space="0" w:color="000000"/>
              <w:bottom w:val="single" w:sz="4" w:space="0" w:color="000000"/>
            </w:tcBorders>
            <w:shd w:val="clear" w:color="auto" w:fill="auto"/>
          </w:tcPr>
          <w:p w:rsidR="00F351FA" w:rsidRPr="00FF6F8A" w:rsidRDefault="00F351FA" w:rsidP="000D06B5">
            <w:pPr>
              <w:autoSpaceDE w:val="0"/>
              <w:snapToGrid w:val="0"/>
              <w:ind w:right="-143"/>
            </w:pPr>
          </w:p>
        </w:tc>
        <w:tc>
          <w:tcPr>
            <w:tcW w:w="444" w:type="dxa"/>
            <w:tcBorders>
              <w:top w:val="single" w:sz="4" w:space="0" w:color="000000"/>
              <w:left w:val="single" w:sz="4" w:space="0" w:color="000000"/>
              <w:bottom w:val="single" w:sz="4" w:space="0" w:color="000000"/>
            </w:tcBorders>
            <w:shd w:val="clear" w:color="auto" w:fill="BFBFBF"/>
          </w:tcPr>
          <w:p w:rsidR="00F351FA" w:rsidRPr="00FF6F8A" w:rsidRDefault="00F351FA" w:rsidP="000D06B5">
            <w:pPr>
              <w:autoSpaceDE w:val="0"/>
              <w:snapToGrid w:val="0"/>
              <w:ind w:right="-143"/>
            </w:pPr>
          </w:p>
        </w:tc>
        <w:tc>
          <w:tcPr>
            <w:tcW w:w="3468" w:type="dxa"/>
            <w:gridSpan w:val="4"/>
            <w:tcBorders>
              <w:top w:val="single" w:sz="4" w:space="0" w:color="000000"/>
              <w:left w:val="single" w:sz="4" w:space="0" w:color="000000"/>
              <w:bottom w:val="single" w:sz="4" w:space="0" w:color="000000"/>
            </w:tcBorders>
            <w:shd w:val="clear" w:color="auto" w:fill="auto"/>
          </w:tcPr>
          <w:p w:rsidR="00F351FA" w:rsidRPr="00FF6F8A" w:rsidRDefault="00F351FA" w:rsidP="000D06B5">
            <w:pPr>
              <w:autoSpaceDE w:val="0"/>
              <w:ind w:right="-143"/>
              <w:jc w:val="center"/>
            </w:pPr>
            <w:r w:rsidRPr="00FF6F8A">
              <w:t>Образование жилого помещения</w:t>
            </w:r>
          </w:p>
        </w:tc>
        <w:tc>
          <w:tcPr>
            <w:tcW w:w="371" w:type="dxa"/>
            <w:tcBorders>
              <w:top w:val="single" w:sz="4" w:space="0" w:color="000000"/>
              <w:left w:val="single" w:sz="4" w:space="0" w:color="000000"/>
              <w:bottom w:val="single" w:sz="4" w:space="0" w:color="000000"/>
            </w:tcBorders>
            <w:shd w:val="clear" w:color="auto" w:fill="BFBFBF"/>
          </w:tcPr>
          <w:p w:rsidR="00F351FA" w:rsidRPr="00FF6F8A" w:rsidRDefault="00F351FA" w:rsidP="000D06B5">
            <w:pPr>
              <w:autoSpaceDE w:val="0"/>
              <w:snapToGrid w:val="0"/>
              <w:ind w:right="-143"/>
            </w:pPr>
          </w:p>
        </w:tc>
        <w:tc>
          <w:tcPr>
            <w:tcW w:w="4400" w:type="dxa"/>
            <w:gridSpan w:val="6"/>
            <w:tcBorders>
              <w:top w:val="single" w:sz="4" w:space="0" w:color="000000"/>
              <w:left w:val="single" w:sz="4" w:space="0" w:color="000000"/>
              <w:bottom w:val="single" w:sz="4" w:space="0" w:color="000000"/>
              <w:right w:val="single" w:sz="4" w:space="0" w:color="000000"/>
            </w:tcBorders>
            <w:shd w:val="clear" w:color="auto" w:fill="auto"/>
          </w:tcPr>
          <w:p w:rsidR="00F351FA" w:rsidRPr="00FF6F8A" w:rsidRDefault="00F351FA" w:rsidP="000D06B5">
            <w:pPr>
              <w:autoSpaceDE w:val="0"/>
              <w:ind w:right="-143"/>
              <w:jc w:val="center"/>
            </w:pPr>
            <w:r w:rsidRPr="00FF6F8A">
              <w:t>Образование нежилого помещения</w:t>
            </w:r>
          </w:p>
        </w:tc>
      </w:tr>
      <w:tr w:rsidR="00F351FA" w:rsidRPr="00FF6F8A" w:rsidTr="000D06B5">
        <w:tc>
          <w:tcPr>
            <w:tcW w:w="550" w:type="dxa"/>
            <w:vMerge/>
            <w:tcBorders>
              <w:left w:val="single" w:sz="4" w:space="0" w:color="000000"/>
            </w:tcBorders>
            <w:shd w:val="clear" w:color="auto" w:fill="auto"/>
          </w:tcPr>
          <w:p w:rsidR="00F351FA" w:rsidRPr="00FF6F8A" w:rsidRDefault="00F351FA" w:rsidP="000D06B5">
            <w:pPr>
              <w:autoSpaceDE w:val="0"/>
              <w:snapToGrid w:val="0"/>
              <w:ind w:right="-143"/>
              <w:jc w:val="both"/>
            </w:pPr>
          </w:p>
        </w:tc>
        <w:tc>
          <w:tcPr>
            <w:tcW w:w="3694" w:type="dxa"/>
            <w:gridSpan w:val="4"/>
            <w:tcBorders>
              <w:top w:val="single" w:sz="4" w:space="0" w:color="000000"/>
              <w:left w:val="single" w:sz="4" w:space="0" w:color="000000"/>
              <w:bottom w:val="single" w:sz="4" w:space="0" w:color="000000"/>
            </w:tcBorders>
            <w:shd w:val="clear" w:color="auto" w:fill="auto"/>
          </w:tcPr>
          <w:p w:rsidR="00F351FA" w:rsidRPr="00FF6F8A" w:rsidRDefault="00F351FA" w:rsidP="000D06B5">
            <w:pPr>
              <w:autoSpaceDE w:val="0"/>
              <w:ind w:right="-143"/>
            </w:pPr>
            <w:r w:rsidRPr="00FF6F8A">
              <w:t>Количество объединяемых помещений</w:t>
            </w:r>
          </w:p>
        </w:tc>
        <w:tc>
          <w:tcPr>
            <w:tcW w:w="5415" w:type="dxa"/>
            <w:gridSpan w:val="9"/>
            <w:tcBorders>
              <w:top w:val="single" w:sz="4" w:space="0" w:color="000000"/>
              <w:left w:val="single" w:sz="4" w:space="0" w:color="000000"/>
              <w:bottom w:val="single" w:sz="4" w:space="0" w:color="000000"/>
              <w:right w:val="single" w:sz="4" w:space="0" w:color="000000"/>
            </w:tcBorders>
            <w:shd w:val="clear" w:color="auto" w:fill="auto"/>
          </w:tcPr>
          <w:p w:rsidR="00F351FA" w:rsidRPr="00FF6F8A" w:rsidRDefault="00F351FA" w:rsidP="000D06B5">
            <w:pPr>
              <w:autoSpaceDE w:val="0"/>
              <w:snapToGrid w:val="0"/>
              <w:ind w:right="-143"/>
            </w:pPr>
          </w:p>
        </w:tc>
      </w:tr>
      <w:tr w:rsidR="00F351FA" w:rsidRPr="00FF6F8A" w:rsidTr="000D06B5">
        <w:tc>
          <w:tcPr>
            <w:tcW w:w="550" w:type="dxa"/>
            <w:vMerge/>
            <w:tcBorders>
              <w:left w:val="single" w:sz="4" w:space="0" w:color="000000"/>
            </w:tcBorders>
            <w:shd w:val="clear" w:color="auto" w:fill="auto"/>
          </w:tcPr>
          <w:p w:rsidR="00F351FA" w:rsidRPr="00FF6F8A" w:rsidRDefault="00F351FA" w:rsidP="000D06B5">
            <w:pPr>
              <w:autoSpaceDE w:val="0"/>
              <w:snapToGrid w:val="0"/>
              <w:ind w:right="-143"/>
              <w:jc w:val="both"/>
            </w:pPr>
          </w:p>
        </w:tc>
        <w:tc>
          <w:tcPr>
            <w:tcW w:w="3694" w:type="dxa"/>
            <w:gridSpan w:val="4"/>
            <w:tcBorders>
              <w:top w:val="single" w:sz="4" w:space="0" w:color="000000"/>
              <w:left w:val="single" w:sz="4" w:space="0" w:color="000000"/>
              <w:bottom w:val="single" w:sz="4" w:space="0" w:color="000000"/>
            </w:tcBorders>
            <w:shd w:val="clear" w:color="auto" w:fill="auto"/>
          </w:tcPr>
          <w:p w:rsidR="00F351FA" w:rsidRPr="00FF6F8A" w:rsidRDefault="00F351FA" w:rsidP="000D06B5">
            <w:pPr>
              <w:autoSpaceDE w:val="0"/>
              <w:ind w:right="-143"/>
            </w:pPr>
            <w:r w:rsidRPr="00FF6F8A">
              <w:t xml:space="preserve">Кадастровый номер объединяемого помещения </w:t>
            </w:r>
            <w:hyperlink w:anchor="Par534" w:history="1">
              <w:r w:rsidRPr="00FF6F8A">
                <w:rPr>
                  <w:rStyle w:val="a9"/>
                  <w:rFonts w:eastAsia="Calibri"/>
                </w:rPr>
                <w:t>&lt;4&gt;</w:t>
              </w:r>
            </w:hyperlink>
          </w:p>
        </w:tc>
        <w:tc>
          <w:tcPr>
            <w:tcW w:w="5415" w:type="dxa"/>
            <w:gridSpan w:val="9"/>
            <w:tcBorders>
              <w:top w:val="single" w:sz="4" w:space="0" w:color="000000"/>
              <w:left w:val="single" w:sz="4" w:space="0" w:color="000000"/>
              <w:bottom w:val="single" w:sz="4" w:space="0" w:color="000000"/>
              <w:right w:val="single" w:sz="4" w:space="0" w:color="000000"/>
            </w:tcBorders>
            <w:shd w:val="clear" w:color="auto" w:fill="auto"/>
          </w:tcPr>
          <w:p w:rsidR="00F351FA" w:rsidRPr="00FF6F8A" w:rsidRDefault="00F351FA" w:rsidP="000D06B5">
            <w:pPr>
              <w:autoSpaceDE w:val="0"/>
              <w:ind w:right="-143"/>
            </w:pPr>
            <w:r w:rsidRPr="00FF6F8A">
              <w:t xml:space="preserve">Адрес объединяемого помещения </w:t>
            </w:r>
            <w:hyperlink w:anchor="Par534" w:history="1">
              <w:r w:rsidRPr="00FF6F8A">
                <w:rPr>
                  <w:rStyle w:val="a9"/>
                  <w:rFonts w:eastAsia="Calibri"/>
                </w:rPr>
                <w:t>&lt;4&gt;</w:t>
              </w:r>
            </w:hyperlink>
          </w:p>
        </w:tc>
      </w:tr>
      <w:tr w:rsidR="00F351FA" w:rsidRPr="00FF6F8A" w:rsidTr="000D06B5">
        <w:tc>
          <w:tcPr>
            <w:tcW w:w="550" w:type="dxa"/>
            <w:vMerge/>
            <w:tcBorders>
              <w:left w:val="single" w:sz="4" w:space="0" w:color="000000"/>
            </w:tcBorders>
            <w:shd w:val="clear" w:color="auto" w:fill="auto"/>
          </w:tcPr>
          <w:p w:rsidR="00F351FA" w:rsidRPr="00FF6F8A" w:rsidRDefault="00F351FA" w:rsidP="000D06B5">
            <w:pPr>
              <w:autoSpaceDE w:val="0"/>
              <w:snapToGrid w:val="0"/>
              <w:ind w:right="-143"/>
              <w:jc w:val="both"/>
            </w:pPr>
          </w:p>
        </w:tc>
        <w:tc>
          <w:tcPr>
            <w:tcW w:w="3694" w:type="dxa"/>
            <w:gridSpan w:val="4"/>
            <w:tcBorders>
              <w:top w:val="single" w:sz="4" w:space="0" w:color="000000"/>
              <w:left w:val="single" w:sz="4" w:space="0" w:color="000000"/>
            </w:tcBorders>
            <w:shd w:val="clear" w:color="auto" w:fill="auto"/>
          </w:tcPr>
          <w:p w:rsidR="00F351FA" w:rsidRPr="00FF6F8A" w:rsidRDefault="00F351FA" w:rsidP="000D06B5">
            <w:pPr>
              <w:autoSpaceDE w:val="0"/>
              <w:snapToGrid w:val="0"/>
              <w:ind w:right="-143"/>
            </w:pPr>
          </w:p>
        </w:tc>
        <w:tc>
          <w:tcPr>
            <w:tcW w:w="5415" w:type="dxa"/>
            <w:gridSpan w:val="9"/>
            <w:tcBorders>
              <w:top w:val="single" w:sz="4" w:space="0" w:color="000000"/>
              <w:left w:val="single" w:sz="4" w:space="0" w:color="000000"/>
              <w:bottom w:val="single" w:sz="4" w:space="0" w:color="000000"/>
              <w:right w:val="single" w:sz="4" w:space="0" w:color="000000"/>
            </w:tcBorders>
            <w:shd w:val="clear" w:color="auto" w:fill="auto"/>
          </w:tcPr>
          <w:p w:rsidR="00F351FA" w:rsidRPr="00FF6F8A" w:rsidRDefault="00F351FA" w:rsidP="000D06B5">
            <w:pPr>
              <w:autoSpaceDE w:val="0"/>
              <w:snapToGrid w:val="0"/>
              <w:ind w:right="-143"/>
            </w:pPr>
          </w:p>
        </w:tc>
      </w:tr>
      <w:tr w:rsidR="00F351FA" w:rsidRPr="00FF6F8A" w:rsidTr="000D06B5">
        <w:tc>
          <w:tcPr>
            <w:tcW w:w="550" w:type="dxa"/>
            <w:vMerge/>
            <w:tcBorders>
              <w:left w:val="single" w:sz="4" w:space="0" w:color="000000"/>
            </w:tcBorders>
            <w:shd w:val="clear" w:color="auto" w:fill="auto"/>
          </w:tcPr>
          <w:p w:rsidR="00F351FA" w:rsidRPr="00FF6F8A" w:rsidRDefault="00F351FA" w:rsidP="000D06B5">
            <w:pPr>
              <w:autoSpaceDE w:val="0"/>
              <w:snapToGrid w:val="0"/>
              <w:ind w:right="-143"/>
              <w:jc w:val="both"/>
            </w:pPr>
          </w:p>
        </w:tc>
        <w:tc>
          <w:tcPr>
            <w:tcW w:w="3694" w:type="dxa"/>
            <w:gridSpan w:val="4"/>
            <w:tcBorders>
              <w:left w:val="single" w:sz="4" w:space="0" w:color="000000"/>
              <w:bottom w:val="single" w:sz="4" w:space="0" w:color="000000"/>
            </w:tcBorders>
            <w:shd w:val="clear" w:color="auto" w:fill="auto"/>
          </w:tcPr>
          <w:p w:rsidR="00F351FA" w:rsidRPr="00FF6F8A" w:rsidRDefault="00F351FA" w:rsidP="000D06B5">
            <w:pPr>
              <w:autoSpaceDE w:val="0"/>
              <w:snapToGrid w:val="0"/>
              <w:ind w:right="-143"/>
            </w:pPr>
          </w:p>
        </w:tc>
        <w:tc>
          <w:tcPr>
            <w:tcW w:w="5415" w:type="dxa"/>
            <w:gridSpan w:val="9"/>
            <w:tcBorders>
              <w:top w:val="single" w:sz="4" w:space="0" w:color="000000"/>
              <w:left w:val="single" w:sz="4" w:space="0" w:color="000000"/>
              <w:bottom w:val="single" w:sz="4" w:space="0" w:color="000000"/>
              <w:right w:val="single" w:sz="4" w:space="0" w:color="000000"/>
            </w:tcBorders>
            <w:shd w:val="clear" w:color="auto" w:fill="auto"/>
          </w:tcPr>
          <w:p w:rsidR="00F351FA" w:rsidRPr="00FF6F8A" w:rsidRDefault="00F351FA" w:rsidP="000D06B5">
            <w:pPr>
              <w:autoSpaceDE w:val="0"/>
              <w:snapToGrid w:val="0"/>
              <w:ind w:right="-143"/>
            </w:pPr>
          </w:p>
        </w:tc>
      </w:tr>
      <w:tr w:rsidR="00F351FA" w:rsidRPr="00FF6F8A" w:rsidTr="000D06B5">
        <w:tc>
          <w:tcPr>
            <w:tcW w:w="550" w:type="dxa"/>
            <w:vMerge/>
            <w:tcBorders>
              <w:left w:val="single" w:sz="4" w:space="0" w:color="000000"/>
            </w:tcBorders>
            <w:shd w:val="clear" w:color="auto" w:fill="auto"/>
          </w:tcPr>
          <w:p w:rsidR="00F351FA" w:rsidRPr="00FF6F8A" w:rsidRDefault="00F351FA" w:rsidP="000D06B5">
            <w:pPr>
              <w:autoSpaceDE w:val="0"/>
              <w:snapToGrid w:val="0"/>
              <w:ind w:right="-143"/>
              <w:jc w:val="both"/>
            </w:pPr>
          </w:p>
        </w:tc>
        <w:tc>
          <w:tcPr>
            <w:tcW w:w="3694" w:type="dxa"/>
            <w:gridSpan w:val="4"/>
            <w:tcBorders>
              <w:top w:val="single" w:sz="4" w:space="0" w:color="000000"/>
              <w:left w:val="single" w:sz="4" w:space="0" w:color="000000"/>
            </w:tcBorders>
            <w:shd w:val="clear" w:color="auto" w:fill="auto"/>
          </w:tcPr>
          <w:p w:rsidR="00F351FA" w:rsidRPr="00FF6F8A" w:rsidRDefault="00F351FA" w:rsidP="000D06B5">
            <w:pPr>
              <w:autoSpaceDE w:val="0"/>
              <w:ind w:right="-143"/>
            </w:pPr>
            <w:r w:rsidRPr="00FF6F8A">
              <w:t>Дополнительная информация:</w:t>
            </w:r>
          </w:p>
        </w:tc>
        <w:tc>
          <w:tcPr>
            <w:tcW w:w="5415" w:type="dxa"/>
            <w:gridSpan w:val="9"/>
            <w:tcBorders>
              <w:top w:val="single" w:sz="4" w:space="0" w:color="000000"/>
              <w:left w:val="single" w:sz="4" w:space="0" w:color="000000"/>
              <w:bottom w:val="single" w:sz="4" w:space="0" w:color="000000"/>
              <w:right w:val="single" w:sz="4" w:space="0" w:color="000000"/>
            </w:tcBorders>
            <w:shd w:val="clear" w:color="auto" w:fill="auto"/>
          </w:tcPr>
          <w:p w:rsidR="00F351FA" w:rsidRPr="00FF6F8A" w:rsidRDefault="00F351FA" w:rsidP="000D06B5">
            <w:pPr>
              <w:autoSpaceDE w:val="0"/>
              <w:snapToGrid w:val="0"/>
              <w:ind w:right="-143"/>
            </w:pPr>
          </w:p>
        </w:tc>
      </w:tr>
      <w:tr w:rsidR="00F351FA" w:rsidRPr="00FF6F8A" w:rsidTr="000D06B5">
        <w:tc>
          <w:tcPr>
            <w:tcW w:w="550" w:type="dxa"/>
            <w:vMerge/>
            <w:tcBorders>
              <w:left w:val="single" w:sz="4" w:space="0" w:color="000000"/>
            </w:tcBorders>
            <w:shd w:val="clear" w:color="auto" w:fill="auto"/>
          </w:tcPr>
          <w:p w:rsidR="00F351FA" w:rsidRPr="00FF6F8A" w:rsidRDefault="00F351FA" w:rsidP="000D06B5">
            <w:pPr>
              <w:autoSpaceDE w:val="0"/>
              <w:snapToGrid w:val="0"/>
              <w:ind w:right="-143"/>
              <w:jc w:val="both"/>
            </w:pPr>
          </w:p>
        </w:tc>
        <w:tc>
          <w:tcPr>
            <w:tcW w:w="3694" w:type="dxa"/>
            <w:gridSpan w:val="4"/>
            <w:tcBorders>
              <w:left w:val="single" w:sz="4" w:space="0" w:color="000000"/>
            </w:tcBorders>
            <w:shd w:val="clear" w:color="auto" w:fill="auto"/>
          </w:tcPr>
          <w:p w:rsidR="00F351FA" w:rsidRPr="00FF6F8A" w:rsidRDefault="00F351FA" w:rsidP="000D06B5">
            <w:pPr>
              <w:autoSpaceDE w:val="0"/>
              <w:snapToGrid w:val="0"/>
              <w:ind w:right="-143"/>
            </w:pPr>
          </w:p>
        </w:tc>
        <w:tc>
          <w:tcPr>
            <w:tcW w:w="5415" w:type="dxa"/>
            <w:gridSpan w:val="9"/>
            <w:tcBorders>
              <w:top w:val="single" w:sz="4" w:space="0" w:color="000000"/>
              <w:left w:val="single" w:sz="4" w:space="0" w:color="000000"/>
              <w:bottom w:val="single" w:sz="4" w:space="0" w:color="000000"/>
              <w:right w:val="single" w:sz="4" w:space="0" w:color="000000"/>
            </w:tcBorders>
            <w:shd w:val="clear" w:color="auto" w:fill="auto"/>
          </w:tcPr>
          <w:p w:rsidR="00F351FA" w:rsidRPr="00FF6F8A" w:rsidRDefault="00F351FA" w:rsidP="000D06B5">
            <w:pPr>
              <w:autoSpaceDE w:val="0"/>
              <w:snapToGrid w:val="0"/>
              <w:ind w:right="-143"/>
            </w:pPr>
          </w:p>
        </w:tc>
      </w:tr>
      <w:tr w:rsidR="00F351FA" w:rsidRPr="00FF6F8A" w:rsidTr="000D06B5">
        <w:tc>
          <w:tcPr>
            <w:tcW w:w="550" w:type="dxa"/>
            <w:vMerge/>
            <w:tcBorders>
              <w:left w:val="single" w:sz="4" w:space="0" w:color="000000"/>
            </w:tcBorders>
            <w:shd w:val="clear" w:color="auto" w:fill="auto"/>
          </w:tcPr>
          <w:p w:rsidR="00F351FA" w:rsidRPr="00FF6F8A" w:rsidRDefault="00F351FA" w:rsidP="000D06B5">
            <w:pPr>
              <w:autoSpaceDE w:val="0"/>
              <w:snapToGrid w:val="0"/>
              <w:ind w:right="-143"/>
              <w:jc w:val="both"/>
            </w:pPr>
          </w:p>
        </w:tc>
        <w:tc>
          <w:tcPr>
            <w:tcW w:w="3694" w:type="dxa"/>
            <w:gridSpan w:val="4"/>
            <w:tcBorders>
              <w:left w:val="single" w:sz="4" w:space="0" w:color="000000"/>
              <w:bottom w:val="single" w:sz="4" w:space="0" w:color="000000"/>
            </w:tcBorders>
            <w:shd w:val="clear" w:color="auto" w:fill="auto"/>
          </w:tcPr>
          <w:p w:rsidR="00F351FA" w:rsidRPr="00FF6F8A" w:rsidRDefault="00F351FA" w:rsidP="000D06B5">
            <w:pPr>
              <w:autoSpaceDE w:val="0"/>
              <w:snapToGrid w:val="0"/>
              <w:ind w:right="-143"/>
            </w:pPr>
          </w:p>
        </w:tc>
        <w:tc>
          <w:tcPr>
            <w:tcW w:w="5415" w:type="dxa"/>
            <w:gridSpan w:val="9"/>
            <w:tcBorders>
              <w:top w:val="single" w:sz="4" w:space="0" w:color="000000"/>
              <w:left w:val="single" w:sz="4" w:space="0" w:color="000000"/>
              <w:bottom w:val="single" w:sz="4" w:space="0" w:color="000000"/>
              <w:right w:val="single" w:sz="4" w:space="0" w:color="000000"/>
            </w:tcBorders>
            <w:shd w:val="clear" w:color="auto" w:fill="auto"/>
          </w:tcPr>
          <w:p w:rsidR="00F351FA" w:rsidRPr="00FF6F8A" w:rsidRDefault="00F351FA" w:rsidP="000D06B5">
            <w:pPr>
              <w:autoSpaceDE w:val="0"/>
              <w:snapToGrid w:val="0"/>
              <w:ind w:right="-143"/>
            </w:pPr>
          </w:p>
        </w:tc>
      </w:tr>
      <w:tr w:rsidR="00F351FA" w:rsidRPr="00FF6F8A" w:rsidTr="000D06B5">
        <w:tc>
          <w:tcPr>
            <w:tcW w:w="550" w:type="dxa"/>
            <w:vMerge/>
            <w:tcBorders>
              <w:left w:val="single" w:sz="4" w:space="0" w:color="000000"/>
            </w:tcBorders>
            <w:shd w:val="clear" w:color="auto" w:fill="auto"/>
          </w:tcPr>
          <w:p w:rsidR="00F351FA" w:rsidRPr="00FF6F8A" w:rsidRDefault="00F351FA" w:rsidP="000D06B5">
            <w:pPr>
              <w:autoSpaceDE w:val="0"/>
              <w:snapToGrid w:val="0"/>
              <w:ind w:right="-143"/>
              <w:jc w:val="both"/>
            </w:pPr>
          </w:p>
        </w:tc>
        <w:tc>
          <w:tcPr>
            <w:tcW w:w="426" w:type="dxa"/>
            <w:tcBorders>
              <w:top w:val="single" w:sz="4" w:space="0" w:color="000000"/>
              <w:left w:val="single" w:sz="4" w:space="0" w:color="000000"/>
              <w:bottom w:val="single" w:sz="4" w:space="0" w:color="000000"/>
            </w:tcBorders>
            <w:shd w:val="clear" w:color="auto" w:fill="BFBFBF"/>
          </w:tcPr>
          <w:p w:rsidR="00F351FA" w:rsidRPr="00FF6F8A" w:rsidRDefault="00F351FA" w:rsidP="000D06B5">
            <w:pPr>
              <w:autoSpaceDE w:val="0"/>
              <w:snapToGrid w:val="0"/>
              <w:ind w:right="-143"/>
            </w:pPr>
          </w:p>
        </w:tc>
        <w:tc>
          <w:tcPr>
            <w:tcW w:w="8683" w:type="dxa"/>
            <w:gridSpan w:val="12"/>
            <w:tcBorders>
              <w:top w:val="single" w:sz="4" w:space="0" w:color="000000"/>
              <w:left w:val="single" w:sz="4" w:space="0" w:color="000000"/>
              <w:bottom w:val="single" w:sz="4" w:space="0" w:color="000000"/>
              <w:right w:val="single" w:sz="4" w:space="0" w:color="000000"/>
            </w:tcBorders>
            <w:shd w:val="clear" w:color="auto" w:fill="auto"/>
          </w:tcPr>
          <w:p w:rsidR="00F351FA" w:rsidRPr="00FF6F8A" w:rsidRDefault="00F351FA" w:rsidP="000D06B5">
            <w:pPr>
              <w:autoSpaceDE w:val="0"/>
              <w:ind w:right="-143"/>
            </w:pPr>
            <w:r w:rsidRPr="00FF6F8A">
              <w:rPr>
                <w:b/>
              </w:rPr>
              <w:t>Образованием помещения в здании, сооружении путем переустройства и (или) перепланировки мест общего пользования</w:t>
            </w:r>
          </w:p>
        </w:tc>
      </w:tr>
      <w:tr w:rsidR="00F351FA" w:rsidRPr="00FF6F8A" w:rsidTr="000D06B5">
        <w:tc>
          <w:tcPr>
            <w:tcW w:w="550" w:type="dxa"/>
            <w:vMerge/>
            <w:tcBorders>
              <w:left w:val="single" w:sz="4" w:space="0" w:color="000000"/>
            </w:tcBorders>
            <w:shd w:val="clear" w:color="auto" w:fill="auto"/>
          </w:tcPr>
          <w:p w:rsidR="00F351FA" w:rsidRPr="00FF6F8A" w:rsidRDefault="00F351FA" w:rsidP="000D06B5">
            <w:pPr>
              <w:autoSpaceDE w:val="0"/>
              <w:snapToGrid w:val="0"/>
              <w:ind w:right="-143"/>
              <w:jc w:val="both"/>
            </w:pPr>
          </w:p>
        </w:tc>
        <w:tc>
          <w:tcPr>
            <w:tcW w:w="426" w:type="dxa"/>
            <w:tcBorders>
              <w:top w:val="single" w:sz="4" w:space="0" w:color="000000"/>
              <w:left w:val="single" w:sz="4" w:space="0" w:color="000000"/>
              <w:bottom w:val="single" w:sz="4" w:space="0" w:color="000000"/>
            </w:tcBorders>
            <w:shd w:val="clear" w:color="auto" w:fill="auto"/>
          </w:tcPr>
          <w:p w:rsidR="00F351FA" w:rsidRPr="00FF6F8A" w:rsidRDefault="00F351FA" w:rsidP="000D06B5">
            <w:pPr>
              <w:autoSpaceDE w:val="0"/>
              <w:snapToGrid w:val="0"/>
              <w:ind w:right="-143"/>
            </w:pPr>
          </w:p>
        </w:tc>
        <w:tc>
          <w:tcPr>
            <w:tcW w:w="444" w:type="dxa"/>
            <w:tcBorders>
              <w:top w:val="single" w:sz="4" w:space="0" w:color="000000"/>
              <w:left w:val="single" w:sz="4" w:space="0" w:color="000000"/>
              <w:bottom w:val="single" w:sz="4" w:space="0" w:color="000000"/>
            </w:tcBorders>
            <w:shd w:val="clear" w:color="auto" w:fill="BFBFBF"/>
          </w:tcPr>
          <w:p w:rsidR="00F351FA" w:rsidRPr="00FF6F8A" w:rsidRDefault="00F351FA" w:rsidP="000D06B5">
            <w:pPr>
              <w:autoSpaceDE w:val="0"/>
              <w:snapToGrid w:val="0"/>
              <w:ind w:right="-143"/>
            </w:pPr>
          </w:p>
        </w:tc>
        <w:tc>
          <w:tcPr>
            <w:tcW w:w="3468" w:type="dxa"/>
            <w:gridSpan w:val="4"/>
            <w:tcBorders>
              <w:top w:val="single" w:sz="4" w:space="0" w:color="000000"/>
              <w:left w:val="single" w:sz="4" w:space="0" w:color="000000"/>
              <w:bottom w:val="single" w:sz="4" w:space="0" w:color="000000"/>
            </w:tcBorders>
            <w:shd w:val="clear" w:color="auto" w:fill="auto"/>
          </w:tcPr>
          <w:p w:rsidR="00F351FA" w:rsidRPr="00FF6F8A" w:rsidRDefault="00F351FA" w:rsidP="000D06B5">
            <w:pPr>
              <w:autoSpaceDE w:val="0"/>
              <w:ind w:right="-143"/>
              <w:jc w:val="center"/>
            </w:pPr>
            <w:r w:rsidRPr="00FF6F8A">
              <w:t>Образование жилого помещения</w:t>
            </w:r>
          </w:p>
        </w:tc>
        <w:tc>
          <w:tcPr>
            <w:tcW w:w="371" w:type="dxa"/>
            <w:tcBorders>
              <w:top w:val="single" w:sz="4" w:space="0" w:color="000000"/>
              <w:left w:val="single" w:sz="4" w:space="0" w:color="000000"/>
              <w:bottom w:val="single" w:sz="4" w:space="0" w:color="000000"/>
            </w:tcBorders>
            <w:shd w:val="clear" w:color="auto" w:fill="BFBFBF"/>
          </w:tcPr>
          <w:p w:rsidR="00F351FA" w:rsidRPr="00FF6F8A" w:rsidRDefault="00F351FA" w:rsidP="000D06B5">
            <w:pPr>
              <w:autoSpaceDE w:val="0"/>
              <w:snapToGrid w:val="0"/>
              <w:ind w:right="-143"/>
            </w:pPr>
          </w:p>
        </w:tc>
        <w:tc>
          <w:tcPr>
            <w:tcW w:w="4400" w:type="dxa"/>
            <w:gridSpan w:val="6"/>
            <w:tcBorders>
              <w:top w:val="single" w:sz="4" w:space="0" w:color="000000"/>
              <w:left w:val="single" w:sz="4" w:space="0" w:color="000000"/>
              <w:bottom w:val="single" w:sz="4" w:space="0" w:color="000000"/>
              <w:right w:val="single" w:sz="4" w:space="0" w:color="000000"/>
            </w:tcBorders>
            <w:shd w:val="clear" w:color="auto" w:fill="auto"/>
          </w:tcPr>
          <w:p w:rsidR="00F351FA" w:rsidRPr="00FF6F8A" w:rsidRDefault="00F351FA" w:rsidP="000D06B5">
            <w:pPr>
              <w:autoSpaceDE w:val="0"/>
              <w:ind w:right="-143"/>
              <w:jc w:val="center"/>
            </w:pPr>
            <w:r w:rsidRPr="00FF6F8A">
              <w:t>Образование нежилого помещения</w:t>
            </w:r>
          </w:p>
        </w:tc>
      </w:tr>
      <w:tr w:rsidR="00F351FA" w:rsidRPr="00FF6F8A" w:rsidTr="000D06B5">
        <w:tc>
          <w:tcPr>
            <w:tcW w:w="550" w:type="dxa"/>
            <w:vMerge/>
            <w:tcBorders>
              <w:left w:val="single" w:sz="4" w:space="0" w:color="000000"/>
            </w:tcBorders>
            <w:shd w:val="clear" w:color="auto" w:fill="auto"/>
          </w:tcPr>
          <w:p w:rsidR="00F351FA" w:rsidRPr="00FF6F8A" w:rsidRDefault="00F351FA" w:rsidP="000D06B5">
            <w:pPr>
              <w:autoSpaceDE w:val="0"/>
              <w:snapToGrid w:val="0"/>
              <w:ind w:right="-143"/>
              <w:jc w:val="both"/>
            </w:pPr>
          </w:p>
        </w:tc>
        <w:tc>
          <w:tcPr>
            <w:tcW w:w="3694" w:type="dxa"/>
            <w:gridSpan w:val="4"/>
            <w:tcBorders>
              <w:top w:val="single" w:sz="4" w:space="0" w:color="000000"/>
              <w:left w:val="single" w:sz="4" w:space="0" w:color="000000"/>
              <w:bottom w:val="single" w:sz="4" w:space="0" w:color="000000"/>
            </w:tcBorders>
            <w:shd w:val="clear" w:color="auto" w:fill="auto"/>
          </w:tcPr>
          <w:p w:rsidR="00F351FA" w:rsidRPr="00FF6F8A" w:rsidRDefault="00F351FA" w:rsidP="000D06B5">
            <w:pPr>
              <w:autoSpaceDE w:val="0"/>
              <w:ind w:right="-143"/>
            </w:pPr>
            <w:r w:rsidRPr="00FF6F8A">
              <w:t>Количество образуемых помещений</w:t>
            </w:r>
          </w:p>
        </w:tc>
        <w:tc>
          <w:tcPr>
            <w:tcW w:w="5415" w:type="dxa"/>
            <w:gridSpan w:val="9"/>
            <w:tcBorders>
              <w:top w:val="single" w:sz="4" w:space="0" w:color="000000"/>
              <w:left w:val="single" w:sz="4" w:space="0" w:color="000000"/>
              <w:bottom w:val="single" w:sz="4" w:space="0" w:color="000000"/>
              <w:right w:val="single" w:sz="4" w:space="0" w:color="000000"/>
            </w:tcBorders>
            <w:shd w:val="clear" w:color="auto" w:fill="auto"/>
          </w:tcPr>
          <w:p w:rsidR="00F351FA" w:rsidRPr="00FF6F8A" w:rsidRDefault="00F351FA" w:rsidP="000D06B5">
            <w:pPr>
              <w:autoSpaceDE w:val="0"/>
              <w:snapToGrid w:val="0"/>
              <w:ind w:right="-143"/>
            </w:pPr>
          </w:p>
        </w:tc>
      </w:tr>
      <w:tr w:rsidR="00F351FA" w:rsidRPr="00FF6F8A" w:rsidTr="000D06B5">
        <w:tc>
          <w:tcPr>
            <w:tcW w:w="550" w:type="dxa"/>
            <w:vMerge/>
            <w:tcBorders>
              <w:left w:val="single" w:sz="4" w:space="0" w:color="000000"/>
            </w:tcBorders>
            <w:shd w:val="clear" w:color="auto" w:fill="auto"/>
          </w:tcPr>
          <w:p w:rsidR="00F351FA" w:rsidRPr="00FF6F8A" w:rsidRDefault="00F351FA" w:rsidP="000D06B5">
            <w:pPr>
              <w:autoSpaceDE w:val="0"/>
              <w:snapToGrid w:val="0"/>
              <w:ind w:right="-143"/>
              <w:jc w:val="both"/>
            </w:pPr>
          </w:p>
        </w:tc>
        <w:tc>
          <w:tcPr>
            <w:tcW w:w="3694" w:type="dxa"/>
            <w:gridSpan w:val="4"/>
            <w:tcBorders>
              <w:top w:val="single" w:sz="4" w:space="0" w:color="000000"/>
              <w:left w:val="single" w:sz="4" w:space="0" w:color="000000"/>
              <w:bottom w:val="single" w:sz="4" w:space="0" w:color="000000"/>
            </w:tcBorders>
            <w:shd w:val="clear" w:color="auto" w:fill="auto"/>
          </w:tcPr>
          <w:p w:rsidR="00F351FA" w:rsidRPr="00FF6F8A" w:rsidRDefault="00F351FA" w:rsidP="000D06B5">
            <w:pPr>
              <w:autoSpaceDE w:val="0"/>
              <w:ind w:right="-143"/>
            </w:pPr>
            <w:r w:rsidRPr="00FF6F8A">
              <w:t>Кадастровый номер здания, сооружения</w:t>
            </w:r>
          </w:p>
        </w:tc>
        <w:tc>
          <w:tcPr>
            <w:tcW w:w="5415" w:type="dxa"/>
            <w:gridSpan w:val="9"/>
            <w:tcBorders>
              <w:top w:val="single" w:sz="4" w:space="0" w:color="000000"/>
              <w:left w:val="single" w:sz="4" w:space="0" w:color="000000"/>
              <w:bottom w:val="single" w:sz="4" w:space="0" w:color="000000"/>
              <w:right w:val="single" w:sz="4" w:space="0" w:color="000000"/>
            </w:tcBorders>
            <w:shd w:val="clear" w:color="auto" w:fill="auto"/>
          </w:tcPr>
          <w:p w:rsidR="00F351FA" w:rsidRPr="00FF6F8A" w:rsidRDefault="00F351FA" w:rsidP="000D06B5">
            <w:pPr>
              <w:autoSpaceDE w:val="0"/>
              <w:ind w:right="-143"/>
            </w:pPr>
            <w:r w:rsidRPr="00FF6F8A">
              <w:t>Адрес здания, сооружения</w:t>
            </w:r>
          </w:p>
        </w:tc>
      </w:tr>
      <w:tr w:rsidR="00F351FA" w:rsidRPr="00FF6F8A" w:rsidTr="000D06B5">
        <w:tc>
          <w:tcPr>
            <w:tcW w:w="550" w:type="dxa"/>
            <w:vMerge/>
            <w:tcBorders>
              <w:left w:val="single" w:sz="4" w:space="0" w:color="000000"/>
            </w:tcBorders>
            <w:shd w:val="clear" w:color="auto" w:fill="auto"/>
          </w:tcPr>
          <w:p w:rsidR="00F351FA" w:rsidRPr="00FF6F8A" w:rsidRDefault="00F351FA" w:rsidP="000D06B5">
            <w:pPr>
              <w:autoSpaceDE w:val="0"/>
              <w:snapToGrid w:val="0"/>
              <w:ind w:right="-143"/>
              <w:jc w:val="both"/>
            </w:pPr>
          </w:p>
        </w:tc>
        <w:tc>
          <w:tcPr>
            <w:tcW w:w="3694" w:type="dxa"/>
            <w:gridSpan w:val="4"/>
            <w:tcBorders>
              <w:top w:val="single" w:sz="4" w:space="0" w:color="000000"/>
              <w:left w:val="single" w:sz="4" w:space="0" w:color="000000"/>
            </w:tcBorders>
            <w:shd w:val="clear" w:color="auto" w:fill="auto"/>
          </w:tcPr>
          <w:p w:rsidR="00F351FA" w:rsidRPr="00FF6F8A" w:rsidRDefault="00F351FA" w:rsidP="000D06B5">
            <w:pPr>
              <w:autoSpaceDE w:val="0"/>
              <w:snapToGrid w:val="0"/>
              <w:ind w:right="-143"/>
            </w:pPr>
          </w:p>
        </w:tc>
        <w:tc>
          <w:tcPr>
            <w:tcW w:w="5415" w:type="dxa"/>
            <w:gridSpan w:val="9"/>
            <w:tcBorders>
              <w:top w:val="single" w:sz="4" w:space="0" w:color="000000"/>
              <w:left w:val="single" w:sz="4" w:space="0" w:color="000000"/>
              <w:bottom w:val="single" w:sz="4" w:space="0" w:color="000000"/>
              <w:right w:val="single" w:sz="4" w:space="0" w:color="000000"/>
            </w:tcBorders>
            <w:shd w:val="clear" w:color="auto" w:fill="auto"/>
          </w:tcPr>
          <w:p w:rsidR="00F351FA" w:rsidRPr="00FF6F8A" w:rsidRDefault="00F351FA" w:rsidP="000D06B5">
            <w:pPr>
              <w:autoSpaceDE w:val="0"/>
              <w:snapToGrid w:val="0"/>
              <w:ind w:right="-143"/>
            </w:pPr>
          </w:p>
        </w:tc>
      </w:tr>
      <w:tr w:rsidR="00F351FA" w:rsidRPr="00FF6F8A" w:rsidTr="000D06B5">
        <w:tc>
          <w:tcPr>
            <w:tcW w:w="550" w:type="dxa"/>
            <w:vMerge/>
            <w:tcBorders>
              <w:left w:val="single" w:sz="4" w:space="0" w:color="000000"/>
            </w:tcBorders>
            <w:shd w:val="clear" w:color="auto" w:fill="auto"/>
          </w:tcPr>
          <w:p w:rsidR="00F351FA" w:rsidRPr="00FF6F8A" w:rsidRDefault="00F351FA" w:rsidP="000D06B5">
            <w:pPr>
              <w:autoSpaceDE w:val="0"/>
              <w:snapToGrid w:val="0"/>
              <w:ind w:right="-143"/>
              <w:jc w:val="both"/>
            </w:pPr>
          </w:p>
        </w:tc>
        <w:tc>
          <w:tcPr>
            <w:tcW w:w="3694" w:type="dxa"/>
            <w:gridSpan w:val="4"/>
            <w:tcBorders>
              <w:left w:val="single" w:sz="4" w:space="0" w:color="000000"/>
              <w:bottom w:val="single" w:sz="4" w:space="0" w:color="000000"/>
            </w:tcBorders>
            <w:shd w:val="clear" w:color="auto" w:fill="auto"/>
          </w:tcPr>
          <w:p w:rsidR="00F351FA" w:rsidRPr="00FF6F8A" w:rsidRDefault="00F351FA" w:rsidP="000D06B5">
            <w:pPr>
              <w:autoSpaceDE w:val="0"/>
              <w:snapToGrid w:val="0"/>
              <w:ind w:right="-143"/>
            </w:pPr>
          </w:p>
        </w:tc>
        <w:tc>
          <w:tcPr>
            <w:tcW w:w="5415" w:type="dxa"/>
            <w:gridSpan w:val="9"/>
            <w:tcBorders>
              <w:top w:val="single" w:sz="4" w:space="0" w:color="000000"/>
              <w:left w:val="single" w:sz="4" w:space="0" w:color="000000"/>
              <w:bottom w:val="single" w:sz="4" w:space="0" w:color="000000"/>
              <w:right w:val="single" w:sz="4" w:space="0" w:color="000000"/>
            </w:tcBorders>
            <w:shd w:val="clear" w:color="auto" w:fill="auto"/>
          </w:tcPr>
          <w:p w:rsidR="00F351FA" w:rsidRPr="00FF6F8A" w:rsidRDefault="00F351FA" w:rsidP="000D06B5">
            <w:pPr>
              <w:autoSpaceDE w:val="0"/>
              <w:snapToGrid w:val="0"/>
              <w:ind w:right="-143"/>
            </w:pPr>
          </w:p>
        </w:tc>
      </w:tr>
      <w:tr w:rsidR="00F351FA" w:rsidRPr="00FF6F8A" w:rsidTr="000D06B5">
        <w:tc>
          <w:tcPr>
            <w:tcW w:w="550" w:type="dxa"/>
            <w:vMerge/>
            <w:tcBorders>
              <w:left w:val="single" w:sz="4" w:space="0" w:color="000000"/>
            </w:tcBorders>
            <w:shd w:val="clear" w:color="auto" w:fill="auto"/>
          </w:tcPr>
          <w:p w:rsidR="00F351FA" w:rsidRPr="00FF6F8A" w:rsidRDefault="00F351FA" w:rsidP="000D06B5">
            <w:pPr>
              <w:autoSpaceDE w:val="0"/>
              <w:snapToGrid w:val="0"/>
              <w:ind w:right="-143"/>
              <w:jc w:val="both"/>
            </w:pPr>
          </w:p>
        </w:tc>
        <w:tc>
          <w:tcPr>
            <w:tcW w:w="3694" w:type="dxa"/>
            <w:gridSpan w:val="4"/>
            <w:tcBorders>
              <w:top w:val="single" w:sz="4" w:space="0" w:color="000000"/>
              <w:left w:val="single" w:sz="4" w:space="0" w:color="000000"/>
            </w:tcBorders>
            <w:shd w:val="clear" w:color="auto" w:fill="auto"/>
          </w:tcPr>
          <w:p w:rsidR="00F351FA" w:rsidRPr="00FF6F8A" w:rsidRDefault="00F351FA" w:rsidP="000D06B5">
            <w:pPr>
              <w:autoSpaceDE w:val="0"/>
              <w:ind w:right="-143"/>
            </w:pPr>
            <w:r w:rsidRPr="00FF6F8A">
              <w:t>Дополнительная информация:</w:t>
            </w:r>
          </w:p>
        </w:tc>
        <w:tc>
          <w:tcPr>
            <w:tcW w:w="5415" w:type="dxa"/>
            <w:gridSpan w:val="9"/>
            <w:tcBorders>
              <w:top w:val="single" w:sz="4" w:space="0" w:color="000000"/>
              <w:left w:val="single" w:sz="4" w:space="0" w:color="000000"/>
              <w:bottom w:val="single" w:sz="4" w:space="0" w:color="000000"/>
              <w:right w:val="single" w:sz="4" w:space="0" w:color="000000"/>
            </w:tcBorders>
            <w:shd w:val="clear" w:color="auto" w:fill="auto"/>
          </w:tcPr>
          <w:p w:rsidR="00F351FA" w:rsidRPr="00FF6F8A" w:rsidRDefault="00F351FA" w:rsidP="000D06B5">
            <w:pPr>
              <w:autoSpaceDE w:val="0"/>
              <w:snapToGrid w:val="0"/>
              <w:ind w:right="-143"/>
            </w:pPr>
          </w:p>
        </w:tc>
      </w:tr>
      <w:tr w:rsidR="00F351FA" w:rsidRPr="00FF6F8A" w:rsidTr="000D06B5">
        <w:tc>
          <w:tcPr>
            <w:tcW w:w="550" w:type="dxa"/>
            <w:vMerge/>
            <w:tcBorders>
              <w:left w:val="single" w:sz="4" w:space="0" w:color="000000"/>
            </w:tcBorders>
            <w:shd w:val="clear" w:color="auto" w:fill="auto"/>
          </w:tcPr>
          <w:p w:rsidR="00F351FA" w:rsidRPr="00FF6F8A" w:rsidRDefault="00F351FA" w:rsidP="000D06B5">
            <w:pPr>
              <w:autoSpaceDE w:val="0"/>
              <w:snapToGrid w:val="0"/>
              <w:ind w:right="-143"/>
              <w:jc w:val="both"/>
            </w:pPr>
          </w:p>
        </w:tc>
        <w:tc>
          <w:tcPr>
            <w:tcW w:w="3694" w:type="dxa"/>
            <w:gridSpan w:val="4"/>
            <w:tcBorders>
              <w:left w:val="single" w:sz="4" w:space="0" w:color="000000"/>
            </w:tcBorders>
            <w:shd w:val="clear" w:color="auto" w:fill="auto"/>
          </w:tcPr>
          <w:p w:rsidR="00F351FA" w:rsidRPr="00FF6F8A" w:rsidRDefault="00F351FA" w:rsidP="000D06B5">
            <w:pPr>
              <w:autoSpaceDE w:val="0"/>
              <w:snapToGrid w:val="0"/>
              <w:ind w:right="-143"/>
            </w:pPr>
          </w:p>
        </w:tc>
        <w:tc>
          <w:tcPr>
            <w:tcW w:w="5415" w:type="dxa"/>
            <w:gridSpan w:val="9"/>
            <w:tcBorders>
              <w:top w:val="single" w:sz="4" w:space="0" w:color="000000"/>
              <w:left w:val="single" w:sz="4" w:space="0" w:color="000000"/>
              <w:bottom w:val="single" w:sz="4" w:space="0" w:color="000000"/>
              <w:right w:val="single" w:sz="4" w:space="0" w:color="000000"/>
            </w:tcBorders>
            <w:shd w:val="clear" w:color="auto" w:fill="auto"/>
          </w:tcPr>
          <w:p w:rsidR="00F351FA" w:rsidRPr="00FF6F8A" w:rsidRDefault="00F351FA" w:rsidP="000D06B5">
            <w:pPr>
              <w:autoSpaceDE w:val="0"/>
              <w:snapToGrid w:val="0"/>
              <w:ind w:right="-143"/>
            </w:pPr>
          </w:p>
        </w:tc>
      </w:tr>
      <w:tr w:rsidR="00F351FA" w:rsidRPr="00FF6F8A" w:rsidTr="000D06B5">
        <w:tc>
          <w:tcPr>
            <w:tcW w:w="550" w:type="dxa"/>
            <w:tcBorders>
              <w:left w:val="single" w:sz="4" w:space="0" w:color="000000"/>
              <w:bottom w:val="single" w:sz="4" w:space="0" w:color="000000"/>
            </w:tcBorders>
            <w:shd w:val="clear" w:color="auto" w:fill="auto"/>
          </w:tcPr>
          <w:p w:rsidR="00F351FA" w:rsidRPr="00FF6F8A" w:rsidRDefault="00F351FA" w:rsidP="000D06B5">
            <w:pPr>
              <w:autoSpaceDE w:val="0"/>
              <w:snapToGrid w:val="0"/>
              <w:ind w:right="-143"/>
            </w:pPr>
          </w:p>
        </w:tc>
        <w:tc>
          <w:tcPr>
            <w:tcW w:w="3694" w:type="dxa"/>
            <w:gridSpan w:val="4"/>
            <w:tcBorders>
              <w:left w:val="single" w:sz="4" w:space="0" w:color="000000"/>
              <w:bottom w:val="single" w:sz="4" w:space="0" w:color="000000"/>
            </w:tcBorders>
            <w:shd w:val="clear" w:color="auto" w:fill="auto"/>
          </w:tcPr>
          <w:p w:rsidR="00F351FA" w:rsidRPr="00FF6F8A" w:rsidRDefault="00F351FA" w:rsidP="000D06B5">
            <w:pPr>
              <w:autoSpaceDE w:val="0"/>
              <w:snapToGrid w:val="0"/>
              <w:ind w:right="-143"/>
            </w:pPr>
          </w:p>
        </w:tc>
        <w:tc>
          <w:tcPr>
            <w:tcW w:w="5415" w:type="dxa"/>
            <w:gridSpan w:val="9"/>
            <w:tcBorders>
              <w:top w:val="single" w:sz="4" w:space="0" w:color="000000"/>
              <w:left w:val="single" w:sz="4" w:space="0" w:color="000000"/>
              <w:bottom w:val="single" w:sz="4" w:space="0" w:color="000000"/>
              <w:right w:val="single" w:sz="4" w:space="0" w:color="000000"/>
            </w:tcBorders>
            <w:shd w:val="clear" w:color="auto" w:fill="auto"/>
          </w:tcPr>
          <w:p w:rsidR="00F351FA" w:rsidRPr="00FF6F8A" w:rsidRDefault="00F351FA" w:rsidP="000D06B5">
            <w:pPr>
              <w:autoSpaceDE w:val="0"/>
              <w:snapToGrid w:val="0"/>
              <w:ind w:right="-143"/>
            </w:pPr>
          </w:p>
        </w:tc>
      </w:tr>
    </w:tbl>
    <w:p w:rsidR="00F351FA" w:rsidRPr="00FF6F8A" w:rsidRDefault="00F351FA" w:rsidP="00F351FA">
      <w:pPr>
        <w:autoSpaceDE w:val="0"/>
        <w:ind w:right="-143" w:firstLine="708"/>
        <w:jc w:val="both"/>
      </w:pPr>
      <w:hyperlink w:anchor="Par533" w:history="1">
        <w:r w:rsidRPr="00FF6F8A">
          <w:rPr>
            <w:rStyle w:val="a9"/>
            <w:rFonts w:eastAsia="Calibri"/>
          </w:rPr>
          <w:t>&lt;3&gt;</w:t>
        </w:r>
      </w:hyperlink>
      <w:r w:rsidRPr="00FF6F8A">
        <w:t xml:space="preserve"> Строка дублируется для каждого разделенного помещения</w:t>
      </w:r>
    </w:p>
    <w:p w:rsidR="00F351FA" w:rsidRPr="00FF6F8A" w:rsidRDefault="00F351FA" w:rsidP="00F351FA">
      <w:pPr>
        <w:autoSpaceDE w:val="0"/>
        <w:ind w:right="-143" w:firstLine="708"/>
        <w:jc w:val="both"/>
      </w:pPr>
      <w:hyperlink w:anchor="Par534" w:history="1">
        <w:r w:rsidRPr="00FF6F8A">
          <w:rPr>
            <w:rStyle w:val="a9"/>
            <w:rFonts w:eastAsia="Calibri"/>
          </w:rPr>
          <w:t>&lt;4&gt;</w:t>
        </w:r>
      </w:hyperlink>
      <w:r w:rsidRPr="00FF6F8A">
        <w:t xml:space="preserve"> Строка дублируется для каждого объединенного помещения</w:t>
      </w:r>
    </w:p>
    <w:p w:rsidR="00F351FA" w:rsidRPr="00FF6F8A" w:rsidRDefault="00F351FA" w:rsidP="00F351FA">
      <w:pPr>
        <w:autoSpaceDE w:val="0"/>
        <w:ind w:right="-143"/>
        <w:jc w:val="both"/>
      </w:pPr>
    </w:p>
    <w:tbl>
      <w:tblPr>
        <w:tblW w:w="0" w:type="auto"/>
        <w:tblInd w:w="62" w:type="dxa"/>
        <w:tblLayout w:type="fixed"/>
        <w:tblCellMar>
          <w:top w:w="102" w:type="dxa"/>
          <w:left w:w="62" w:type="dxa"/>
          <w:bottom w:w="102" w:type="dxa"/>
          <w:right w:w="62" w:type="dxa"/>
        </w:tblCellMar>
        <w:tblLook w:val="0000"/>
      </w:tblPr>
      <w:tblGrid>
        <w:gridCol w:w="538"/>
        <w:gridCol w:w="432"/>
        <w:gridCol w:w="3255"/>
        <w:gridCol w:w="2091"/>
        <w:gridCol w:w="1331"/>
        <w:gridCol w:w="1992"/>
        <w:gridCol w:w="20"/>
      </w:tblGrid>
      <w:tr w:rsidR="00F351FA" w:rsidRPr="00FF6F8A" w:rsidTr="000D06B5">
        <w:tc>
          <w:tcPr>
            <w:tcW w:w="6316" w:type="dxa"/>
            <w:gridSpan w:val="4"/>
            <w:tcBorders>
              <w:top w:val="single" w:sz="4" w:space="0" w:color="000000"/>
              <w:left w:val="single" w:sz="4" w:space="0" w:color="000000"/>
              <w:bottom w:val="single" w:sz="4" w:space="0" w:color="000000"/>
            </w:tcBorders>
            <w:shd w:val="clear" w:color="auto" w:fill="auto"/>
          </w:tcPr>
          <w:p w:rsidR="00F351FA" w:rsidRPr="00FF6F8A" w:rsidRDefault="00F351FA" w:rsidP="000D06B5">
            <w:pPr>
              <w:autoSpaceDE w:val="0"/>
              <w:snapToGrid w:val="0"/>
              <w:ind w:right="-143"/>
            </w:pPr>
          </w:p>
        </w:tc>
        <w:tc>
          <w:tcPr>
            <w:tcW w:w="1331" w:type="dxa"/>
            <w:tcBorders>
              <w:top w:val="single" w:sz="4" w:space="0" w:color="000000"/>
              <w:left w:val="single" w:sz="4" w:space="0" w:color="000000"/>
              <w:bottom w:val="single" w:sz="4" w:space="0" w:color="000000"/>
            </w:tcBorders>
            <w:shd w:val="clear" w:color="auto" w:fill="auto"/>
          </w:tcPr>
          <w:p w:rsidR="00F351FA" w:rsidRPr="00FF6F8A" w:rsidRDefault="00F351FA" w:rsidP="000D06B5">
            <w:pPr>
              <w:autoSpaceDE w:val="0"/>
              <w:ind w:right="-143"/>
              <w:jc w:val="both"/>
            </w:pPr>
            <w:r w:rsidRPr="00FF6F8A">
              <w:t>Лист N ___</w:t>
            </w:r>
          </w:p>
        </w:tc>
        <w:tc>
          <w:tcPr>
            <w:tcW w:w="2012" w:type="dxa"/>
            <w:gridSpan w:val="2"/>
            <w:tcBorders>
              <w:top w:val="single" w:sz="4" w:space="0" w:color="000000"/>
              <w:left w:val="single" w:sz="4" w:space="0" w:color="000000"/>
              <w:bottom w:val="single" w:sz="4" w:space="0" w:color="000000"/>
              <w:right w:val="single" w:sz="4" w:space="0" w:color="000000"/>
            </w:tcBorders>
            <w:shd w:val="clear" w:color="auto" w:fill="auto"/>
          </w:tcPr>
          <w:p w:rsidR="00F351FA" w:rsidRPr="00FF6F8A" w:rsidRDefault="00F351FA" w:rsidP="000D06B5">
            <w:pPr>
              <w:autoSpaceDE w:val="0"/>
              <w:ind w:right="-143"/>
              <w:jc w:val="both"/>
            </w:pPr>
            <w:r w:rsidRPr="00FF6F8A">
              <w:t>Всего листов ___</w:t>
            </w:r>
          </w:p>
        </w:tc>
      </w:tr>
      <w:tr w:rsidR="00F351FA" w:rsidRPr="00FF6F8A" w:rsidTr="000D06B5">
        <w:trPr>
          <w:gridAfter w:val="1"/>
          <w:wAfter w:w="20" w:type="dxa"/>
        </w:trPr>
        <w:tc>
          <w:tcPr>
            <w:tcW w:w="6316" w:type="dxa"/>
            <w:gridSpan w:val="4"/>
            <w:tcBorders>
              <w:top w:val="single" w:sz="4" w:space="0" w:color="000000"/>
              <w:bottom w:val="single" w:sz="4" w:space="0" w:color="000000"/>
            </w:tcBorders>
            <w:shd w:val="clear" w:color="auto" w:fill="auto"/>
          </w:tcPr>
          <w:p w:rsidR="00F351FA" w:rsidRPr="00FF6F8A" w:rsidRDefault="00F351FA" w:rsidP="000D06B5">
            <w:pPr>
              <w:autoSpaceDE w:val="0"/>
              <w:snapToGrid w:val="0"/>
              <w:ind w:right="-143"/>
            </w:pPr>
          </w:p>
        </w:tc>
        <w:tc>
          <w:tcPr>
            <w:tcW w:w="1331" w:type="dxa"/>
            <w:tcBorders>
              <w:top w:val="single" w:sz="4" w:space="0" w:color="000000"/>
              <w:bottom w:val="single" w:sz="4" w:space="0" w:color="000000"/>
            </w:tcBorders>
            <w:shd w:val="clear" w:color="auto" w:fill="auto"/>
          </w:tcPr>
          <w:p w:rsidR="00F351FA" w:rsidRPr="00FF6F8A" w:rsidRDefault="00F351FA" w:rsidP="000D06B5">
            <w:pPr>
              <w:autoSpaceDE w:val="0"/>
              <w:snapToGrid w:val="0"/>
              <w:ind w:right="-143"/>
            </w:pPr>
          </w:p>
        </w:tc>
        <w:tc>
          <w:tcPr>
            <w:tcW w:w="1992" w:type="dxa"/>
            <w:tcBorders>
              <w:top w:val="single" w:sz="4" w:space="0" w:color="000000"/>
              <w:bottom w:val="single" w:sz="4" w:space="0" w:color="000000"/>
            </w:tcBorders>
            <w:shd w:val="clear" w:color="auto" w:fill="auto"/>
          </w:tcPr>
          <w:p w:rsidR="00F351FA" w:rsidRPr="00FF6F8A" w:rsidRDefault="00F351FA" w:rsidP="000D06B5">
            <w:pPr>
              <w:autoSpaceDE w:val="0"/>
              <w:snapToGrid w:val="0"/>
              <w:ind w:right="-143"/>
            </w:pPr>
          </w:p>
        </w:tc>
      </w:tr>
      <w:tr w:rsidR="00F351FA" w:rsidRPr="00FF6F8A" w:rsidTr="000D06B5">
        <w:tc>
          <w:tcPr>
            <w:tcW w:w="538" w:type="dxa"/>
            <w:vMerge w:val="restart"/>
            <w:tcBorders>
              <w:top w:val="single" w:sz="4" w:space="0" w:color="000000"/>
              <w:left w:val="single" w:sz="4" w:space="0" w:color="000000"/>
              <w:bottom w:val="single" w:sz="4" w:space="0" w:color="000000"/>
            </w:tcBorders>
            <w:shd w:val="clear" w:color="auto" w:fill="auto"/>
          </w:tcPr>
          <w:p w:rsidR="00F351FA" w:rsidRPr="00FF6F8A" w:rsidRDefault="00F351FA" w:rsidP="000D06B5">
            <w:pPr>
              <w:autoSpaceDE w:val="0"/>
              <w:ind w:right="-143"/>
              <w:jc w:val="center"/>
              <w:rPr>
                <w:b/>
              </w:rPr>
            </w:pPr>
            <w:r w:rsidRPr="00FF6F8A">
              <w:rPr>
                <w:b/>
              </w:rPr>
              <w:t>3.3</w:t>
            </w:r>
          </w:p>
        </w:tc>
        <w:tc>
          <w:tcPr>
            <w:tcW w:w="9121" w:type="dxa"/>
            <w:gridSpan w:val="6"/>
            <w:tcBorders>
              <w:top w:val="single" w:sz="4" w:space="0" w:color="000000"/>
              <w:left w:val="single" w:sz="4" w:space="0" w:color="000000"/>
              <w:bottom w:val="single" w:sz="4" w:space="0" w:color="000000"/>
              <w:right w:val="single" w:sz="4" w:space="0" w:color="000000"/>
            </w:tcBorders>
            <w:shd w:val="clear" w:color="auto" w:fill="auto"/>
          </w:tcPr>
          <w:p w:rsidR="00F351FA" w:rsidRPr="00FF6F8A" w:rsidRDefault="00F351FA" w:rsidP="000D06B5">
            <w:pPr>
              <w:autoSpaceDE w:val="0"/>
              <w:ind w:right="-143"/>
            </w:pPr>
            <w:r w:rsidRPr="00FF6F8A">
              <w:rPr>
                <w:b/>
              </w:rPr>
              <w:t>Аннулировать адрес объекта адресации:</w:t>
            </w:r>
          </w:p>
        </w:tc>
      </w:tr>
      <w:tr w:rsidR="00F351FA" w:rsidRPr="00FF6F8A" w:rsidTr="000D06B5">
        <w:tc>
          <w:tcPr>
            <w:tcW w:w="538" w:type="dxa"/>
            <w:vMerge/>
            <w:tcBorders>
              <w:top w:val="single" w:sz="4" w:space="0" w:color="000000"/>
              <w:left w:val="single" w:sz="4" w:space="0" w:color="000000"/>
              <w:bottom w:val="single" w:sz="4" w:space="0" w:color="000000"/>
            </w:tcBorders>
            <w:shd w:val="clear" w:color="auto" w:fill="auto"/>
          </w:tcPr>
          <w:p w:rsidR="00F351FA" w:rsidRPr="00FF6F8A" w:rsidRDefault="00F351FA" w:rsidP="000D06B5">
            <w:pPr>
              <w:autoSpaceDE w:val="0"/>
              <w:snapToGrid w:val="0"/>
              <w:ind w:right="-143"/>
              <w:jc w:val="both"/>
            </w:pPr>
          </w:p>
        </w:tc>
        <w:tc>
          <w:tcPr>
            <w:tcW w:w="3687" w:type="dxa"/>
            <w:gridSpan w:val="2"/>
            <w:tcBorders>
              <w:top w:val="single" w:sz="4" w:space="0" w:color="000000"/>
              <w:left w:val="single" w:sz="4" w:space="0" w:color="000000"/>
              <w:bottom w:val="single" w:sz="4" w:space="0" w:color="000000"/>
            </w:tcBorders>
            <w:shd w:val="clear" w:color="auto" w:fill="auto"/>
          </w:tcPr>
          <w:p w:rsidR="00F351FA" w:rsidRPr="00FF6F8A" w:rsidRDefault="00F351FA" w:rsidP="000D06B5">
            <w:pPr>
              <w:autoSpaceDE w:val="0"/>
              <w:ind w:right="-143"/>
            </w:pPr>
            <w:r w:rsidRPr="00FF6F8A">
              <w:t>Наименование страны</w:t>
            </w:r>
          </w:p>
        </w:tc>
        <w:tc>
          <w:tcPr>
            <w:tcW w:w="5434" w:type="dxa"/>
            <w:gridSpan w:val="4"/>
            <w:tcBorders>
              <w:top w:val="single" w:sz="4" w:space="0" w:color="000000"/>
              <w:left w:val="single" w:sz="4" w:space="0" w:color="000000"/>
              <w:bottom w:val="single" w:sz="4" w:space="0" w:color="000000"/>
              <w:right w:val="single" w:sz="4" w:space="0" w:color="000000"/>
            </w:tcBorders>
            <w:shd w:val="clear" w:color="auto" w:fill="auto"/>
          </w:tcPr>
          <w:p w:rsidR="00F351FA" w:rsidRPr="00FF6F8A" w:rsidRDefault="00F351FA" w:rsidP="000D06B5">
            <w:pPr>
              <w:autoSpaceDE w:val="0"/>
              <w:snapToGrid w:val="0"/>
              <w:ind w:right="-143"/>
            </w:pPr>
          </w:p>
        </w:tc>
      </w:tr>
      <w:tr w:rsidR="00F351FA" w:rsidRPr="00FF6F8A" w:rsidTr="000D06B5">
        <w:tc>
          <w:tcPr>
            <w:tcW w:w="538" w:type="dxa"/>
            <w:vMerge/>
            <w:tcBorders>
              <w:top w:val="single" w:sz="4" w:space="0" w:color="000000"/>
              <w:left w:val="single" w:sz="4" w:space="0" w:color="000000"/>
              <w:bottom w:val="single" w:sz="4" w:space="0" w:color="000000"/>
            </w:tcBorders>
            <w:shd w:val="clear" w:color="auto" w:fill="auto"/>
          </w:tcPr>
          <w:p w:rsidR="00F351FA" w:rsidRPr="00FF6F8A" w:rsidRDefault="00F351FA" w:rsidP="000D06B5">
            <w:pPr>
              <w:autoSpaceDE w:val="0"/>
              <w:snapToGrid w:val="0"/>
              <w:ind w:right="-143"/>
              <w:jc w:val="both"/>
            </w:pPr>
          </w:p>
        </w:tc>
        <w:tc>
          <w:tcPr>
            <w:tcW w:w="3687" w:type="dxa"/>
            <w:gridSpan w:val="2"/>
            <w:tcBorders>
              <w:top w:val="single" w:sz="4" w:space="0" w:color="000000"/>
              <w:left w:val="single" w:sz="4" w:space="0" w:color="000000"/>
              <w:bottom w:val="single" w:sz="4" w:space="0" w:color="000000"/>
            </w:tcBorders>
            <w:shd w:val="clear" w:color="auto" w:fill="auto"/>
          </w:tcPr>
          <w:p w:rsidR="00F351FA" w:rsidRPr="00FF6F8A" w:rsidRDefault="00F351FA" w:rsidP="000D06B5">
            <w:pPr>
              <w:autoSpaceDE w:val="0"/>
              <w:ind w:right="-143" w:firstLine="5"/>
              <w:jc w:val="both"/>
            </w:pPr>
            <w:r w:rsidRPr="00FF6F8A">
              <w:t>Наименование субъекта Российской Федерации</w:t>
            </w:r>
          </w:p>
        </w:tc>
        <w:tc>
          <w:tcPr>
            <w:tcW w:w="5434" w:type="dxa"/>
            <w:gridSpan w:val="4"/>
            <w:tcBorders>
              <w:top w:val="single" w:sz="4" w:space="0" w:color="000000"/>
              <w:left w:val="single" w:sz="4" w:space="0" w:color="000000"/>
              <w:bottom w:val="single" w:sz="4" w:space="0" w:color="000000"/>
              <w:right w:val="single" w:sz="4" w:space="0" w:color="000000"/>
            </w:tcBorders>
            <w:shd w:val="clear" w:color="auto" w:fill="auto"/>
          </w:tcPr>
          <w:p w:rsidR="00F351FA" w:rsidRPr="00FF6F8A" w:rsidRDefault="00F351FA" w:rsidP="000D06B5">
            <w:pPr>
              <w:autoSpaceDE w:val="0"/>
              <w:snapToGrid w:val="0"/>
              <w:ind w:right="-143"/>
            </w:pPr>
          </w:p>
        </w:tc>
      </w:tr>
      <w:tr w:rsidR="00F351FA" w:rsidRPr="00FF6F8A" w:rsidTr="000D06B5">
        <w:tc>
          <w:tcPr>
            <w:tcW w:w="538" w:type="dxa"/>
            <w:vMerge/>
            <w:tcBorders>
              <w:top w:val="single" w:sz="4" w:space="0" w:color="000000"/>
              <w:left w:val="single" w:sz="4" w:space="0" w:color="000000"/>
              <w:bottom w:val="single" w:sz="4" w:space="0" w:color="000000"/>
            </w:tcBorders>
            <w:shd w:val="clear" w:color="auto" w:fill="auto"/>
          </w:tcPr>
          <w:p w:rsidR="00F351FA" w:rsidRPr="00FF6F8A" w:rsidRDefault="00F351FA" w:rsidP="000D06B5">
            <w:pPr>
              <w:autoSpaceDE w:val="0"/>
              <w:snapToGrid w:val="0"/>
              <w:ind w:right="-143"/>
              <w:jc w:val="both"/>
            </w:pPr>
          </w:p>
        </w:tc>
        <w:tc>
          <w:tcPr>
            <w:tcW w:w="3687" w:type="dxa"/>
            <w:gridSpan w:val="2"/>
            <w:tcBorders>
              <w:top w:val="single" w:sz="4" w:space="0" w:color="000000"/>
              <w:left w:val="single" w:sz="4" w:space="0" w:color="000000"/>
              <w:bottom w:val="single" w:sz="4" w:space="0" w:color="000000"/>
            </w:tcBorders>
            <w:shd w:val="clear" w:color="auto" w:fill="auto"/>
          </w:tcPr>
          <w:p w:rsidR="00F351FA" w:rsidRPr="00FF6F8A" w:rsidRDefault="00F351FA" w:rsidP="000D06B5">
            <w:pPr>
              <w:autoSpaceDE w:val="0"/>
              <w:ind w:right="-143" w:firstLine="10"/>
              <w:jc w:val="both"/>
            </w:pPr>
            <w:r w:rsidRPr="00FF6F8A">
              <w:t xml:space="preserve">Наименование муниципального района, городского округа или </w:t>
            </w:r>
            <w:r w:rsidRPr="00FF6F8A">
              <w:lastRenderedPageBreak/>
              <w:t>внутригородской территории (для городов федерального значения) в составе субъекта Российской Федерации</w:t>
            </w:r>
          </w:p>
        </w:tc>
        <w:tc>
          <w:tcPr>
            <w:tcW w:w="5434" w:type="dxa"/>
            <w:gridSpan w:val="4"/>
            <w:tcBorders>
              <w:top w:val="single" w:sz="4" w:space="0" w:color="000000"/>
              <w:left w:val="single" w:sz="4" w:space="0" w:color="000000"/>
              <w:bottom w:val="single" w:sz="4" w:space="0" w:color="000000"/>
              <w:right w:val="single" w:sz="4" w:space="0" w:color="000000"/>
            </w:tcBorders>
            <w:shd w:val="clear" w:color="auto" w:fill="auto"/>
          </w:tcPr>
          <w:p w:rsidR="00F351FA" w:rsidRPr="00FF6F8A" w:rsidRDefault="00F351FA" w:rsidP="000D06B5">
            <w:pPr>
              <w:autoSpaceDE w:val="0"/>
              <w:snapToGrid w:val="0"/>
              <w:ind w:right="-143"/>
            </w:pPr>
          </w:p>
        </w:tc>
      </w:tr>
      <w:tr w:rsidR="00F351FA" w:rsidRPr="00FF6F8A" w:rsidTr="000D06B5">
        <w:tc>
          <w:tcPr>
            <w:tcW w:w="538" w:type="dxa"/>
            <w:vMerge/>
            <w:tcBorders>
              <w:top w:val="single" w:sz="4" w:space="0" w:color="000000"/>
              <w:left w:val="single" w:sz="4" w:space="0" w:color="000000"/>
              <w:bottom w:val="single" w:sz="4" w:space="0" w:color="000000"/>
            </w:tcBorders>
            <w:shd w:val="clear" w:color="auto" w:fill="auto"/>
          </w:tcPr>
          <w:p w:rsidR="00F351FA" w:rsidRPr="00FF6F8A" w:rsidRDefault="00F351FA" w:rsidP="000D06B5">
            <w:pPr>
              <w:autoSpaceDE w:val="0"/>
              <w:snapToGrid w:val="0"/>
              <w:ind w:right="-143"/>
              <w:jc w:val="both"/>
            </w:pPr>
          </w:p>
        </w:tc>
        <w:tc>
          <w:tcPr>
            <w:tcW w:w="3687" w:type="dxa"/>
            <w:gridSpan w:val="2"/>
            <w:tcBorders>
              <w:top w:val="single" w:sz="4" w:space="0" w:color="000000"/>
              <w:left w:val="single" w:sz="4" w:space="0" w:color="000000"/>
              <w:bottom w:val="single" w:sz="4" w:space="0" w:color="000000"/>
            </w:tcBorders>
            <w:shd w:val="clear" w:color="auto" w:fill="auto"/>
          </w:tcPr>
          <w:p w:rsidR="00F351FA" w:rsidRPr="00FF6F8A" w:rsidRDefault="00F351FA" w:rsidP="000D06B5">
            <w:pPr>
              <w:autoSpaceDE w:val="0"/>
              <w:ind w:right="-143"/>
            </w:pPr>
            <w:r w:rsidRPr="00FF6F8A">
              <w:t>Наименование поселения</w:t>
            </w:r>
          </w:p>
        </w:tc>
        <w:tc>
          <w:tcPr>
            <w:tcW w:w="5434" w:type="dxa"/>
            <w:gridSpan w:val="4"/>
            <w:tcBorders>
              <w:top w:val="single" w:sz="4" w:space="0" w:color="000000"/>
              <w:left w:val="single" w:sz="4" w:space="0" w:color="000000"/>
              <w:bottom w:val="single" w:sz="4" w:space="0" w:color="000000"/>
              <w:right w:val="single" w:sz="4" w:space="0" w:color="000000"/>
            </w:tcBorders>
            <w:shd w:val="clear" w:color="auto" w:fill="auto"/>
          </w:tcPr>
          <w:p w:rsidR="00F351FA" w:rsidRPr="00FF6F8A" w:rsidRDefault="00F351FA" w:rsidP="000D06B5">
            <w:pPr>
              <w:autoSpaceDE w:val="0"/>
              <w:snapToGrid w:val="0"/>
              <w:ind w:right="-143"/>
            </w:pPr>
          </w:p>
        </w:tc>
      </w:tr>
      <w:tr w:rsidR="00F351FA" w:rsidRPr="00FF6F8A" w:rsidTr="000D06B5">
        <w:tc>
          <w:tcPr>
            <w:tcW w:w="538" w:type="dxa"/>
            <w:vMerge/>
            <w:tcBorders>
              <w:top w:val="single" w:sz="4" w:space="0" w:color="000000"/>
              <w:left w:val="single" w:sz="4" w:space="0" w:color="000000"/>
              <w:bottom w:val="single" w:sz="4" w:space="0" w:color="000000"/>
            </w:tcBorders>
            <w:shd w:val="clear" w:color="auto" w:fill="auto"/>
          </w:tcPr>
          <w:p w:rsidR="00F351FA" w:rsidRPr="00FF6F8A" w:rsidRDefault="00F351FA" w:rsidP="000D06B5">
            <w:pPr>
              <w:autoSpaceDE w:val="0"/>
              <w:snapToGrid w:val="0"/>
              <w:ind w:right="-143"/>
              <w:jc w:val="both"/>
            </w:pPr>
          </w:p>
        </w:tc>
        <w:tc>
          <w:tcPr>
            <w:tcW w:w="3687" w:type="dxa"/>
            <w:gridSpan w:val="2"/>
            <w:tcBorders>
              <w:top w:val="single" w:sz="4" w:space="0" w:color="000000"/>
              <w:left w:val="single" w:sz="4" w:space="0" w:color="000000"/>
              <w:bottom w:val="single" w:sz="4" w:space="0" w:color="000000"/>
            </w:tcBorders>
            <w:shd w:val="clear" w:color="auto" w:fill="auto"/>
          </w:tcPr>
          <w:p w:rsidR="00F351FA" w:rsidRPr="00FF6F8A" w:rsidRDefault="00F351FA" w:rsidP="000D06B5">
            <w:pPr>
              <w:autoSpaceDE w:val="0"/>
              <w:ind w:right="-143" w:firstLine="5"/>
              <w:jc w:val="both"/>
            </w:pPr>
            <w:r w:rsidRPr="00FF6F8A">
              <w:t>Наименование внутригородского района городского округа</w:t>
            </w:r>
          </w:p>
        </w:tc>
        <w:tc>
          <w:tcPr>
            <w:tcW w:w="5434" w:type="dxa"/>
            <w:gridSpan w:val="4"/>
            <w:tcBorders>
              <w:top w:val="single" w:sz="4" w:space="0" w:color="000000"/>
              <w:left w:val="single" w:sz="4" w:space="0" w:color="000000"/>
              <w:bottom w:val="single" w:sz="4" w:space="0" w:color="000000"/>
              <w:right w:val="single" w:sz="4" w:space="0" w:color="000000"/>
            </w:tcBorders>
            <w:shd w:val="clear" w:color="auto" w:fill="auto"/>
          </w:tcPr>
          <w:p w:rsidR="00F351FA" w:rsidRPr="00FF6F8A" w:rsidRDefault="00F351FA" w:rsidP="000D06B5">
            <w:pPr>
              <w:autoSpaceDE w:val="0"/>
              <w:snapToGrid w:val="0"/>
              <w:ind w:right="-143"/>
            </w:pPr>
          </w:p>
        </w:tc>
      </w:tr>
      <w:tr w:rsidR="00F351FA" w:rsidRPr="00FF6F8A" w:rsidTr="000D06B5">
        <w:tc>
          <w:tcPr>
            <w:tcW w:w="538" w:type="dxa"/>
            <w:vMerge/>
            <w:tcBorders>
              <w:top w:val="single" w:sz="4" w:space="0" w:color="000000"/>
              <w:left w:val="single" w:sz="4" w:space="0" w:color="000000"/>
              <w:bottom w:val="single" w:sz="4" w:space="0" w:color="000000"/>
            </w:tcBorders>
            <w:shd w:val="clear" w:color="auto" w:fill="auto"/>
          </w:tcPr>
          <w:p w:rsidR="00F351FA" w:rsidRPr="00FF6F8A" w:rsidRDefault="00F351FA" w:rsidP="000D06B5">
            <w:pPr>
              <w:autoSpaceDE w:val="0"/>
              <w:snapToGrid w:val="0"/>
              <w:ind w:right="-143"/>
              <w:jc w:val="both"/>
            </w:pPr>
          </w:p>
        </w:tc>
        <w:tc>
          <w:tcPr>
            <w:tcW w:w="3687" w:type="dxa"/>
            <w:gridSpan w:val="2"/>
            <w:tcBorders>
              <w:top w:val="single" w:sz="4" w:space="0" w:color="000000"/>
              <w:left w:val="single" w:sz="4" w:space="0" w:color="000000"/>
              <w:bottom w:val="single" w:sz="4" w:space="0" w:color="000000"/>
            </w:tcBorders>
            <w:shd w:val="clear" w:color="auto" w:fill="auto"/>
          </w:tcPr>
          <w:p w:rsidR="00F351FA" w:rsidRPr="00FF6F8A" w:rsidRDefault="00F351FA" w:rsidP="000D06B5">
            <w:pPr>
              <w:autoSpaceDE w:val="0"/>
              <w:ind w:right="-143"/>
            </w:pPr>
            <w:r w:rsidRPr="00FF6F8A">
              <w:t>Наименование населенного пункта</w:t>
            </w:r>
          </w:p>
        </w:tc>
        <w:tc>
          <w:tcPr>
            <w:tcW w:w="5434" w:type="dxa"/>
            <w:gridSpan w:val="4"/>
            <w:tcBorders>
              <w:top w:val="single" w:sz="4" w:space="0" w:color="000000"/>
              <w:left w:val="single" w:sz="4" w:space="0" w:color="000000"/>
              <w:bottom w:val="single" w:sz="4" w:space="0" w:color="000000"/>
              <w:right w:val="single" w:sz="4" w:space="0" w:color="000000"/>
            </w:tcBorders>
            <w:shd w:val="clear" w:color="auto" w:fill="auto"/>
          </w:tcPr>
          <w:p w:rsidR="00F351FA" w:rsidRPr="00FF6F8A" w:rsidRDefault="00F351FA" w:rsidP="000D06B5">
            <w:pPr>
              <w:autoSpaceDE w:val="0"/>
              <w:snapToGrid w:val="0"/>
              <w:ind w:right="-143"/>
            </w:pPr>
          </w:p>
        </w:tc>
      </w:tr>
      <w:tr w:rsidR="00F351FA" w:rsidRPr="00FF6F8A" w:rsidTr="000D06B5">
        <w:tc>
          <w:tcPr>
            <w:tcW w:w="538" w:type="dxa"/>
            <w:vMerge/>
            <w:tcBorders>
              <w:top w:val="single" w:sz="4" w:space="0" w:color="000000"/>
              <w:left w:val="single" w:sz="4" w:space="0" w:color="000000"/>
              <w:bottom w:val="single" w:sz="4" w:space="0" w:color="000000"/>
            </w:tcBorders>
            <w:shd w:val="clear" w:color="auto" w:fill="auto"/>
          </w:tcPr>
          <w:p w:rsidR="00F351FA" w:rsidRPr="00FF6F8A" w:rsidRDefault="00F351FA" w:rsidP="000D06B5">
            <w:pPr>
              <w:autoSpaceDE w:val="0"/>
              <w:snapToGrid w:val="0"/>
              <w:ind w:right="-143"/>
              <w:jc w:val="both"/>
            </w:pPr>
          </w:p>
        </w:tc>
        <w:tc>
          <w:tcPr>
            <w:tcW w:w="3687" w:type="dxa"/>
            <w:gridSpan w:val="2"/>
            <w:tcBorders>
              <w:top w:val="single" w:sz="4" w:space="0" w:color="000000"/>
              <w:left w:val="single" w:sz="4" w:space="0" w:color="000000"/>
              <w:bottom w:val="single" w:sz="4" w:space="0" w:color="000000"/>
            </w:tcBorders>
            <w:shd w:val="clear" w:color="auto" w:fill="auto"/>
          </w:tcPr>
          <w:p w:rsidR="00F351FA" w:rsidRPr="00FF6F8A" w:rsidRDefault="00F351FA" w:rsidP="000D06B5">
            <w:pPr>
              <w:autoSpaceDE w:val="0"/>
              <w:ind w:right="-143" w:firstLine="5"/>
              <w:jc w:val="both"/>
            </w:pPr>
            <w:r w:rsidRPr="00FF6F8A">
              <w:t>Наименование элемента планировочной структуры</w:t>
            </w:r>
          </w:p>
        </w:tc>
        <w:tc>
          <w:tcPr>
            <w:tcW w:w="5434" w:type="dxa"/>
            <w:gridSpan w:val="4"/>
            <w:tcBorders>
              <w:top w:val="single" w:sz="4" w:space="0" w:color="000000"/>
              <w:left w:val="single" w:sz="4" w:space="0" w:color="000000"/>
              <w:bottom w:val="single" w:sz="4" w:space="0" w:color="000000"/>
              <w:right w:val="single" w:sz="4" w:space="0" w:color="000000"/>
            </w:tcBorders>
            <w:shd w:val="clear" w:color="auto" w:fill="auto"/>
          </w:tcPr>
          <w:p w:rsidR="00F351FA" w:rsidRPr="00FF6F8A" w:rsidRDefault="00F351FA" w:rsidP="000D06B5">
            <w:pPr>
              <w:autoSpaceDE w:val="0"/>
              <w:snapToGrid w:val="0"/>
              <w:ind w:right="-143"/>
            </w:pPr>
          </w:p>
        </w:tc>
      </w:tr>
      <w:tr w:rsidR="00F351FA" w:rsidRPr="00FF6F8A" w:rsidTr="000D06B5">
        <w:tc>
          <w:tcPr>
            <w:tcW w:w="538" w:type="dxa"/>
            <w:vMerge/>
            <w:tcBorders>
              <w:top w:val="single" w:sz="4" w:space="0" w:color="000000"/>
              <w:left w:val="single" w:sz="4" w:space="0" w:color="000000"/>
              <w:bottom w:val="single" w:sz="4" w:space="0" w:color="000000"/>
            </w:tcBorders>
            <w:shd w:val="clear" w:color="auto" w:fill="auto"/>
          </w:tcPr>
          <w:p w:rsidR="00F351FA" w:rsidRPr="00FF6F8A" w:rsidRDefault="00F351FA" w:rsidP="000D06B5">
            <w:pPr>
              <w:autoSpaceDE w:val="0"/>
              <w:snapToGrid w:val="0"/>
              <w:ind w:right="-143"/>
              <w:jc w:val="both"/>
            </w:pPr>
          </w:p>
        </w:tc>
        <w:tc>
          <w:tcPr>
            <w:tcW w:w="3687" w:type="dxa"/>
            <w:gridSpan w:val="2"/>
            <w:tcBorders>
              <w:top w:val="single" w:sz="4" w:space="0" w:color="000000"/>
              <w:left w:val="single" w:sz="4" w:space="0" w:color="000000"/>
              <w:bottom w:val="single" w:sz="4" w:space="0" w:color="000000"/>
            </w:tcBorders>
            <w:shd w:val="clear" w:color="auto" w:fill="auto"/>
          </w:tcPr>
          <w:p w:rsidR="00F351FA" w:rsidRPr="00FF6F8A" w:rsidRDefault="00F351FA" w:rsidP="000D06B5">
            <w:pPr>
              <w:autoSpaceDE w:val="0"/>
              <w:ind w:right="-143" w:firstLine="5"/>
              <w:jc w:val="both"/>
            </w:pPr>
            <w:r w:rsidRPr="00FF6F8A">
              <w:t>Наименование элемента улично-дорожной сети</w:t>
            </w:r>
          </w:p>
        </w:tc>
        <w:tc>
          <w:tcPr>
            <w:tcW w:w="5434" w:type="dxa"/>
            <w:gridSpan w:val="4"/>
            <w:tcBorders>
              <w:top w:val="single" w:sz="4" w:space="0" w:color="000000"/>
              <w:left w:val="single" w:sz="4" w:space="0" w:color="000000"/>
              <w:bottom w:val="single" w:sz="4" w:space="0" w:color="000000"/>
              <w:right w:val="single" w:sz="4" w:space="0" w:color="000000"/>
            </w:tcBorders>
            <w:shd w:val="clear" w:color="auto" w:fill="auto"/>
          </w:tcPr>
          <w:p w:rsidR="00F351FA" w:rsidRPr="00FF6F8A" w:rsidRDefault="00F351FA" w:rsidP="000D06B5">
            <w:pPr>
              <w:autoSpaceDE w:val="0"/>
              <w:snapToGrid w:val="0"/>
              <w:ind w:right="-143"/>
            </w:pPr>
          </w:p>
        </w:tc>
      </w:tr>
      <w:tr w:rsidR="00F351FA" w:rsidRPr="00FF6F8A" w:rsidTr="000D06B5">
        <w:tc>
          <w:tcPr>
            <w:tcW w:w="538" w:type="dxa"/>
            <w:vMerge/>
            <w:tcBorders>
              <w:top w:val="single" w:sz="4" w:space="0" w:color="000000"/>
              <w:left w:val="single" w:sz="4" w:space="0" w:color="000000"/>
              <w:bottom w:val="single" w:sz="4" w:space="0" w:color="000000"/>
            </w:tcBorders>
            <w:shd w:val="clear" w:color="auto" w:fill="auto"/>
          </w:tcPr>
          <w:p w:rsidR="00F351FA" w:rsidRPr="00FF6F8A" w:rsidRDefault="00F351FA" w:rsidP="000D06B5">
            <w:pPr>
              <w:autoSpaceDE w:val="0"/>
              <w:snapToGrid w:val="0"/>
              <w:ind w:right="-143"/>
              <w:jc w:val="both"/>
            </w:pPr>
          </w:p>
        </w:tc>
        <w:tc>
          <w:tcPr>
            <w:tcW w:w="3687" w:type="dxa"/>
            <w:gridSpan w:val="2"/>
            <w:tcBorders>
              <w:top w:val="single" w:sz="4" w:space="0" w:color="000000"/>
              <w:left w:val="single" w:sz="4" w:space="0" w:color="000000"/>
              <w:bottom w:val="single" w:sz="4" w:space="0" w:color="000000"/>
            </w:tcBorders>
            <w:shd w:val="clear" w:color="auto" w:fill="auto"/>
          </w:tcPr>
          <w:p w:rsidR="00F351FA" w:rsidRPr="00FF6F8A" w:rsidRDefault="00F351FA" w:rsidP="000D06B5">
            <w:pPr>
              <w:autoSpaceDE w:val="0"/>
              <w:ind w:right="-143"/>
            </w:pPr>
            <w:r w:rsidRPr="00FF6F8A">
              <w:t>Номер земельного участка</w:t>
            </w:r>
          </w:p>
        </w:tc>
        <w:tc>
          <w:tcPr>
            <w:tcW w:w="5434" w:type="dxa"/>
            <w:gridSpan w:val="4"/>
            <w:tcBorders>
              <w:top w:val="single" w:sz="4" w:space="0" w:color="000000"/>
              <w:left w:val="single" w:sz="4" w:space="0" w:color="000000"/>
              <w:bottom w:val="single" w:sz="4" w:space="0" w:color="000000"/>
              <w:right w:val="single" w:sz="4" w:space="0" w:color="000000"/>
            </w:tcBorders>
            <w:shd w:val="clear" w:color="auto" w:fill="auto"/>
          </w:tcPr>
          <w:p w:rsidR="00F351FA" w:rsidRPr="00FF6F8A" w:rsidRDefault="00F351FA" w:rsidP="000D06B5">
            <w:pPr>
              <w:autoSpaceDE w:val="0"/>
              <w:snapToGrid w:val="0"/>
              <w:ind w:right="-143"/>
            </w:pPr>
          </w:p>
        </w:tc>
      </w:tr>
      <w:tr w:rsidR="00F351FA" w:rsidRPr="00FF6F8A" w:rsidTr="000D06B5">
        <w:tc>
          <w:tcPr>
            <w:tcW w:w="538" w:type="dxa"/>
            <w:vMerge/>
            <w:tcBorders>
              <w:top w:val="single" w:sz="4" w:space="0" w:color="000000"/>
              <w:left w:val="single" w:sz="4" w:space="0" w:color="000000"/>
              <w:bottom w:val="single" w:sz="4" w:space="0" w:color="000000"/>
            </w:tcBorders>
            <w:shd w:val="clear" w:color="auto" w:fill="auto"/>
          </w:tcPr>
          <w:p w:rsidR="00F351FA" w:rsidRPr="00FF6F8A" w:rsidRDefault="00F351FA" w:rsidP="000D06B5">
            <w:pPr>
              <w:autoSpaceDE w:val="0"/>
              <w:snapToGrid w:val="0"/>
              <w:ind w:right="-143"/>
              <w:jc w:val="both"/>
            </w:pPr>
          </w:p>
        </w:tc>
        <w:tc>
          <w:tcPr>
            <w:tcW w:w="3687" w:type="dxa"/>
            <w:gridSpan w:val="2"/>
            <w:tcBorders>
              <w:top w:val="single" w:sz="4" w:space="0" w:color="000000"/>
              <w:left w:val="single" w:sz="4" w:space="0" w:color="000000"/>
              <w:bottom w:val="single" w:sz="4" w:space="0" w:color="000000"/>
            </w:tcBorders>
            <w:shd w:val="clear" w:color="auto" w:fill="auto"/>
          </w:tcPr>
          <w:p w:rsidR="00F351FA" w:rsidRPr="00FF6F8A" w:rsidRDefault="00F351FA" w:rsidP="000D06B5">
            <w:pPr>
              <w:autoSpaceDE w:val="0"/>
              <w:ind w:right="-143"/>
            </w:pPr>
            <w:r w:rsidRPr="00FF6F8A">
              <w:t>Тип и номер здания, сооружения или объекта незавершенного строительства</w:t>
            </w:r>
          </w:p>
        </w:tc>
        <w:tc>
          <w:tcPr>
            <w:tcW w:w="5434" w:type="dxa"/>
            <w:gridSpan w:val="4"/>
            <w:tcBorders>
              <w:top w:val="single" w:sz="4" w:space="0" w:color="000000"/>
              <w:left w:val="single" w:sz="4" w:space="0" w:color="000000"/>
              <w:bottom w:val="single" w:sz="4" w:space="0" w:color="000000"/>
              <w:right w:val="single" w:sz="4" w:space="0" w:color="000000"/>
            </w:tcBorders>
            <w:shd w:val="clear" w:color="auto" w:fill="auto"/>
          </w:tcPr>
          <w:p w:rsidR="00F351FA" w:rsidRPr="00FF6F8A" w:rsidRDefault="00F351FA" w:rsidP="000D06B5">
            <w:pPr>
              <w:autoSpaceDE w:val="0"/>
              <w:snapToGrid w:val="0"/>
              <w:ind w:right="-143"/>
            </w:pPr>
          </w:p>
        </w:tc>
      </w:tr>
      <w:tr w:rsidR="00F351FA" w:rsidRPr="00FF6F8A" w:rsidTr="000D06B5">
        <w:tc>
          <w:tcPr>
            <w:tcW w:w="538" w:type="dxa"/>
            <w:vMerge/>
            <w:tcBorders>
              <w:top w:val="single" w:sz="4" w:space="0" w:color="000000"/>
              <w:left w:val="single" w:sz="4" w:space="0" w:color="000000"/>
              <w:bottom w:val="single" w:sz="4" w:space="0" w:color="000000"/>
            </w:tcBorders>
            <w:shd w:val="clear" w:color="auto" w:fill="auto"/>
          </w:tcPr>
          <w:p w:rsidR="00F351FA" w:rsidRPr="00FF6F8A" w:rsidRDefault="00F351FA" w:rsidP="000D06B5">
            <w:pPr>
              <w:autoSpaceDE w:val="0"/>
              <w:snapToGrid w:val="0"/>
              <w:ind w:right="-143"/>
              <w:jc w:val="both"/>
            </w:pPr>
          </w:p>
        </w:tc>
        <w:tc>
          <w:tcPr>
            <w:tcW w:w="3687" w:type="dxa"/>
            <w:gridSpan w:val="2"/>
            <w:tcBorders>
              <w:top w:val="single" w:sz="4" w:space="0" w:color="000000"/>
              <w:left w:val="single" w:sz="4" w:space="0" w:color="000000"/>
              <w:bottom w:val="single" w:sz="4" w:space="0" w:color="000000"/>
            </w:tcBorders>
            <w:shd w:val="clear" w:color="auto" w:fill="auto"/>
          </w:tcPr>
          <w:p w:rsidR="00F351FA" w:rsidRPr="00FF6F8A" w:rsidRDefault="00F351FA" w:rsidP="000D06B5">
            <w:pPr>
              <w:autoSpaceDE w:val="0"/>
              <w:ind w:right="-143" w:firstLine="5"/>
              <w:jc w:val="both"/>
            </w:pPr>
            <w:r w:rsidRPr="00FF6F8A">
              <w:t>Тип и номер помещения, расположенного в здании или сооружении</w:t>
            </w:r>
          </w:p>
        </w:tc>
        <w:tc>
          <w:tcPr>
            <w:tcW w:w="5434" w:type="dxa"/>
            <w:gridSpan w:val="4"/>
            <w:tcBorders>
              <w:top w:val="single" w:sz="4" w:space="0" w:color="000000"/>
              <w:left w:val="single" w:sz="4" w:space="0" w:color="000000"/>
              <w:bottom w:val="single" w:sz="4" w:space="0" w:color="000000"/>
              <w:right w:val="single" w:sz="4" w:space="0" w:color="000000"/>
            </w:tcBorders>
            <w:shd w:val="clear" w:color="auto" w:fill="auto"/>
          </w:tcPr>
          <w:p w:rsidR="00F351FA" w:rsidRPr="00FF6F8A" w:rsidRDefault="00F351FA" w:rsidP="000D06B5">
            <w:pPr>
              <w:autoSpaceDE w:val="0"/>
              <w:snapToGrid w:val="0"/>
              <w:ind w:right="-143"/>
            </w:pPr>
          </w:p>
        </w:tc>
      </w:tr>
      <w:tr w:rsidR="00F351FA" w:rsidRPr="00FF6F8A" w:rsidTr="000D06B5">
        <w:tc>
          <w:tcPr>
            <w:tcW w:w="538" w:type="dxa"/>
            <w:vMerge/>
            <w:tcBorders>
              <w:top w:val="single" w:sz="4" w:space="0" w:color="000000"/>
              <w:left w:val="single" w:sz="4" w:space="0" w:color="000000"/>
              <w:bottom w:val="single" w:sz="4" w:space="0" w:color="000000"/>
            </w:tcBorders>
            <w:shd w:val="clear" w:color="auto" w:fill="auto"/>
          </w:tcPr>
          <w:p w:rsidR="00F351FA" w:rsidRPr="00FF6F8A" w:rsidRDefault="00F351FA" w:rsidP="000D06B5">
            <w:pPr>
              <w:autoSpaceDE w:val="0"/>
              <w:snapToGrid w:val="0"/>
              <w:ind w:right="-143"/>
              <w:jc w:val="both"/>
            </w:pPr>
          </w:p>
        </w:tc>
        <w:tc>
          <w:tcPr>
            <w:tcW w:w="3687" w:type="dxa"/>
            <w:gridSpan w:val="2"/>
            <w:tcBorders>
              <w:top w:val="single" w:sz="4" w:space="0" w:color="000000"/>
              <w:left w:val="single" w:sz="4" w:space="0" w:color="000000"/>
              <w:bottom w:val="single" w:sz="4" w:space="0" w:color="000000"/>
            </w:tcBorders>
            <w:shd w:val="clear" w:color="auto" w:fill="auto"/>
          </w:tcPr>
          <w:p w:rsidR="00F351FA" w:rsidRPr="00FF6F8A" w:rsidRDefault="00F351FA" w:rsidP="000D06B5">
            <w:pPr>
              <w:autoSpaceDE w:val="0"/>
              <w:ind w:right="-143" w:firstLine="5"/>
              <w:jc w:val="both"/>
            </w:pPr>
            <w:r w:rsidRPr="00FF6F8A">
              <w:t>Тип и номер помещения в пределах квартиры (в отношении коммунальных квартир)</w:t>
            </w:r>
          </w:p>
        </w:tc>
        <w:tc>
          <w:tcPr>
            <w:tcW w:w="5434" w:type="dxa"/>
            <w:gridSpan w:val="4"/>
            <w:tcBorders>
              <w:top w:val="single" w:sz="4" w:space="0" w:color="000000"/>
              <w:left w:val="single" w:sz="4" w:space="0" w:color="000000"/>
              <w:bottom w:val="single" w:sz="4" w:space="0" w:color="000000"/>
              <w:right w:val="single" w:sz="4" w:space="0" w:color="000000"/>
            </w:tcBorders>
            <w:shd w:val="clear" w:color="auto" w:fill="auto"/>
          </w:tcPr>
          <w:p w:rsidR="00F351FA" w:rsidRPr="00FF6F8A" w:rsidRDefault="00F351FA" w:rsidP="000D06B5">
            <w:pPr>
              <w:autoSpaceDE w:val="0"/>
              <w:snapToGrid w:val="0"/>
              <w:ind w:right="-143"/>
            </w:pPr>
          </w:p>
        </w:tc>
      </w:tr>
      <w:tr w:rsidR="00F351FA" w:rsidRPr="00FF6F8A" w:rsidTr="000D06B5">
        <w:tc>
          <w:tcPr>
            <w:tcW w:w="538" w:type="dxa"/>
            <w:vMerge/>
            <w:tcBorders>
              <w:top w:val="single" w:sz="4" w:space="0" w:color="000000"/>
              <w:left w:val="single" w:sz="4" w:space="0" w:color="000000"/>
              <w:bottom w:val="single" w:sz="4" w:space="0" w:color="000000"/>
            </w:tcBorders>
            <w:shd w:val="clear" w:color="auto" w:fill="auto"/>
          </w:tcPr>
          <w:p w:rsidR="00F351FA" w:rsidRPr="00FF6F8A" w:rsidRDefault="00F351FA" w:rsidP="000D06B5">
            <w:pPr>
              <w:autoSpaceDE w:val="0"/>
              <w:snapToGrid w:val="0"/>
              <w:ind w:right="-143"/>
              <w:jc w:val="both"/>
            </w:pPr>
          </w:p>
        </w:tc>
        <w:tc>
          <w:tcPr>
            <w:tcW w:w="3687" w:type="dxa"/>
            <w:gridSpan w:val="2"/>
            <w:vMerge w:val="restart"/>
            <w:tcBorders>
              <w:top w:val="single" w:sz="4" w:space="0" w:color="000000"/>
              <w:left w:val="single" w:sz="4" w:space="0" w:color="000000"/>
              <w:bottom w:val="single" w:sz="4" w:space="0" w:color="000000"/>
            </w:tcBorders>
            <w:shd w:val="clear" w:color="auto" w:fill="auto"/>
          </w:tcPr>
          <w:p w:rsidR="00F351FA" w:rsidRPr="00FF6F8A" w:rsidRDefault="00F351FA" w:rsidP="000D06B5">
            <w:pPr>
              <w:autoSpaceDE w:val="0"/>
              <w:ind w:right="-143"/>
            </w:pPr>
            <w:r w:rsidRPr="00FF6F8A">
              <w:t>Дополнительная информация:</w:t>
            </w:r>
          </w:p>
        </w:tc>
        <w:tc>
          <w:tcPr>
            <w:tcW w:w="5434" w:type="dxa"/>
            <w:gridSpan w:val="4"/>
            <w:tcBorders>
              <w:top w:val="single" w:sz="4" w:space="0" w:color="000000"/>
              <w:left w:val="single" w:sz="4" w:space="0" w:color="000000"/>
              <w:bottom w:val="single" w:sz="4" w:space="0" w:color="000000"/>
              <w:right w:val="single" w:sz="4" w:space="0" w:color="000000"/>
            </w:tcBorders>
            <w:shd w:val="clear" w:color="auto" w:fill="auto"/>
          </w:tcPr>
          <w:p w:rsidR="00F351FA" w:rsidRPr="00FF6F8A" w:rsidRDefault="00F351FA" w:rsidP="000D06B5">
            <w:pPr>
              <w:autoSpaceDE w:val="0"/>
              <w:snapToGrid w:val="0"/>
              <w:ind w:right="-143"/>
            </w:pPr>
          </w:p>
        </w:tc>
      </w:tr>
      <w:tr w:rsidR="00F351FA" w:rsidRPr="00FF6F8A" w:rsidTr="000D06B5">
        <w:tc>
          <w:tcPr>
            <w:tcW w:w="538" w:type="dxa"/>
            <w:vMerge/>
            <w:tcBorders>
              <w:top w:val="single" w:sz="4" w:space="0" w:color="000000"/>
              <w:left w:val="single" w:sz="4" w:space="0" w:color="000000"/>
              <w:bottom w:val="single" w:sz="4" w:space="0" w:color="000000"/>
            </w:tcBorders>
            <w:shd w:val="clear" w:color="auto" w:fill="auto"/>
          </w:tcPr>
          <w:p w:rsidR="00F351FA" w:rsidRPr="00FF6F8A" w:rsidRDefault="00F351FA" w:rsidP="000D06B5">
            <w:pPr>
              <w:autoSpaceDE w:val="0"/>
              <w:snapToGrid w:val="0"/>
              <w:ind w:right="-143"/>
              <w:jc w:val="both"/>
            </w:pPr>
          </w:p>
        </w:tc>
        <w:tc>
          <w:tcPr>
            <w:tcW w:w="3687" w:type="dxa"/>
            <w:gridSpan w:val="2"/>
            <w:vMerge/>
            <w:tcBorders>
              <w:top w:val="single" w:sz="4" w:space="0" w:color="000000"/>
              <w:left w:val="single" w:sz="4" w:space="0" w:color="000000"/>
              <w:bottom w:val="single" w:sz="4" w:space="0" w:color="000000"/>
            </w:tcBorders>
            <w:shd w:val="clear" w:color="auto" w:fill="auto"/>
          </w:tcPr>
          <w:p w:rsidR="00F351FA" w:rsidRPr="00FF6F8A" w:rsidRDefault="00F351FA" w:rsidP="000D06B5">
            <w:pPr>
              <w:autoSpaceDE w:val="0"/>
              <w:snapToGrid w:val="0"/>
              <w:ind w:right="-143"/>
              <w:jc w:val="both"/>
            </w:pPr>
          </w:p>
        </w:tc>
        <w:tc>
          <w:tcPr>
            <w:tcW w:w="5434" w:type="dxa"/>
            <w:gridSpan w:val="4"/>
            <w:tcBorders>
              <w:top w:val="single" w:sz="4" w:space="0" w:color="000000"/>
              <w:left w:val="single" w:sz="4" w:space="0" w:color="000000"/>
              <w:bottom w:val="single" w:sz="4" w:space="0" w:color="000000"/>
              <w:right w:val="single" w:sz="4" w:space="0" w:color="000000"/>
            </w:tcBorders>
            <w:shd w:val="clear" w:color="auto" w:fill="auto"/>
          </w:tcPr>
          <w:p w:rsidR="00F351FA" w:rsidRPr="00FF6F8A" w:rsidRDefault="00F351FA" w:rsidP="000D06B5">
            <w:pPr>
              <w:autoSpaceDE w:val="0"/>
              <w:snapToGrid w:val="0"/>
              <w:ind w:right="-143"/>
            </w:pPr>
          </w:p>
        </w:tc>
      </w:tr>
      <w:tr w:rsidR="00F351FA" w:rsidRPr="00FF6F8A" w:rsidTr="000D06B5">
        <w:tc>
          <w:tcPr>
            <w:tcW w:w="538" w:type="dxa"/>
            <w:vMerge/>
            <w:tcBorders>
              <w:top w:val="single" w:sz="4" w:space="0" w:color="000000"/>
              <w:left w:val="single" w:sz="4" w:space="0" w:color="000000"/>
              <w:bottom w:val="single" w:sz="4" w:space="0" w:color="000000"/>
            </w:tcBorders>
            <w:shd w:val="clear" w:color="auto" w:fill="auto"/>
          </w:tcPr>
          <w:p w:rsidR="00F351FA" w:rsidRPr="00FF6F8A" w:rsidRDefault="00F351FA" w:rsidP="000D06B5">
            <w:pPr>
              <w:autoSpaceDE w:val="0"/>
              <w:snapToGrid w:val="0"/>
              <w:ind w:right="-143"/>
              <w:jc w:val="both"/>
            </w:pPr>
          </w:p>
        </w:tc>
        <w:tc>
          <w:tcPr>
            <w:tcW w:w="3687" w:type="dxa"/>
            <w:gridSpan w:val="2"/>
            <w:vMerge/>
            <w:tcBorders>
              <w:top w:val="single" w:sz="4" w:space="0" w:color="000000"/>
              <w:left w:val="single" w:sz="4" w:space="0" w:color="000000"/>
              <w:bottom w:val="single" w:sz="4" w:space="0" w:color="000000"/>
            </w:tcBorders>
            <w:shd w:val="clear" w:color="auto" w:fill="auto"/>
          </w:tcPr>
          <w:p w:rsidR="00F351FA" w:rsidRPr="00FF6F8A" w:rsidRDefault="00F351FA" w:rsidP="000D06B5">
            <w:pPr>
              <w:autoSpaceDE w:val="0"/>
              <w:snapToGrid w:val="0"/>
              <w:ind w:right="-143"/>
              <w:jc w:val="both"/>
            </w:pPr>
          </w:p>
        </w:tc>
        <w:tc>
          <w:tcPr>
            <w:tcW w:w="5434" w:type="dxa"/>
            <w:gridSpan w:val="4"/>
            <w:tcBorders>
              <w:top w:val="single" w:sz="4" w:space="0" w:color="000000"/>
              <w:left w:val="single" w:sz="4" w:space="0" w:color="000000"/>
              <w:bottom w:val="single" w:sz="4" w:space="0" w:color="000000"/>
              <w:right w:val="single" w:sz="4" w:space="0" w:color="000000"/>
            </w:tcBorders>
            <w:shd w:val="clear" w:color="auto" w:fill="auto"/>
          </w:tcPr>
          <w:p w:rsidR="00F351FA" w:rsidRPr="00FF6F8A" w:rsidRDefault="00F351FA" w:rsidP="000D06B5">
            <w:pPr>
              <w:autoSpaceDE w:val="0"/>
              <w:snapToGrid w:val="0"/>
              <w:ind w:right="-143"/>
            </w:pPr>
          </w:p>
        </w:tc>
      </w:tr>
      <w:tr w:rsidR="00F351FA" w:rsidRPr="00FF6F8A" w:rsidTr="000D06B5">
        <w:tc>
          <w:tcPr>
            <w:tcW w:w="538" w:type="dxa"/>
            <w:vMerge/>
            <w:tcBorders>
              <w:top w:val="single" w:sz="4" w:space="0" w:color="000000"/>
              <w:left w:val="single" w:sz="4" w:space="0" w:color="000000"/>
              <w:bottom w:val="single" w:sz="4" w:space="0" w:color="000000"/>
            </w:tcBorders>
            <w:shd w:val="clear" w:color="auto" w:fill="auto"/>
          </w:tcPr>
          <w:p w:rsidR="00F351FA" w:rsidRPr="00FF6F8A" w:rsidRDefault="00F351FA" w:rsidP="000D06B5">
            <w:pPr>
              <w:autoSpaceDE w:val="0"/>
              <w:snapToGrid w:val="0"/>
              <w:ind w:right="-143"/>
              <w:jc w:val="both"/>
            </w:pPr>
          </w:p>
        </w:tc>
        <w:tc>
          <w:tcPr>
            <w:tcW w:w="9121" w:type="dxa"/>
            <w:gridSpan w:val="6"/>
            <w:tcBorders>
              <w:top w:val="single" w:sz="4" w:space="0" w:color="000000"/>
              <w:left w:val="single" w:sz="4" w:space="0" w:color="000000"/>
              <w:bottom w:val="single" w:sz="4" w:space="0" w:color="000000"/>
              <w:right w:val="single" w:sz="4" w:space="0" w:color="000000"/>
            </w:tcBorders>
            <w:shd w:val="clear" w:color="auto" w:fill="auto"/>
          </w:tcPr>
          <w:p w:rsidR="00F351FA" w:rsidRPr="00FF6F8A" w:rsidRDefault="00F351FA" w:rsidP="000D06B5">
            <w:pPr>
              <w:autoSpaceDE w:val="0"/>
              <w:ind w:right="-143"/>
            </w:pPr>
            <w:r w:rsidRPr="00FF6F8A">
              <w:rPr>
                <w:b/>
              </w:rPr>
              <w:t xml:space="preserve">В связи </w:t>
            </w:r>
            <w:proofErr w:type="gramStart"/>
            <w:r w:rsidRPr="00FF6F8A">
              <w:rPr>
                <w:b/>
              </w:rPr>
              <w:t>с</w:t>
            </w:r>
            <w:proofErr w:type="gramEnd"/>
            <w:r w:rsidRPr="00FF6F8A">
              <w:rPr>
                <w:b/>
              </w:rPr>
              <w:t>:</w:t>
            </w:r>
          </w:p>
        </w:tc>
      </w:tr>
      <w:tr w:rsidR="00F351FA" w:rsidRPr="00FF6F8A" w:rsidTr="000D06B5">
        <w:tc>
          <w:tcPr>
            <w:tcW w:w="538" w:type="dxa"/>
            <w:vMerge/>
            <w:tcBorders>
              <w:top w:val="single" w:sz="4" w:space="0" w:color="000000"/>
              <w:left w:val="single" w:sz="4" w:space="0" w:color="000000"/>
              <w:bottom w:val="single" w:sz="4" w:space="0" w:color="000000"/>
            </w:tcBorders>
            <w:shd w:val="clear" w:color="auto" w:fill="auto"/>
          </w:tcPr>
          <w:p w:rsidR="00F351FA" w:rsidRPr="00FF6F8A" w:rsidRDefault="00F351FA" w:rsidP="000D06B5">
            <w:pPr>
              <w:autoSpaceDE w:val="0"/>
              <w:snapToGrid w:val="0"/>
              <w:ind w:right="-143"/>
              <w:jc w:val="both"/>
            </w:pPr>
          </w:p>
        </w:tc>
        <w:tc>
          <w:tcPr>
            <w:tcW w:w="432" w:type="dxa"/>
            <w:tcBorders>
              <w:top w:val="single" w:sz="4" w:space="0" w:color="000000"/>
              <w:left w:val="single" w:sz="4" w:space="0" w:color="000000"/>
              <w:bottom w:val="single" w:sz="4" w:space="0" w:color="000000"/>
            </w:tcBorders>
            <w:shd w:val="clear" w:color="auto" w:fill="BFBFBF"/>
          </w:tcPr>
          <w:p w:rsidR="00F351FA" w:rsidRPr="00FF6F8A" w:rsidRDefault="00F351FA" w:rsidP="000D06B5">
            <w:pPr>
              <w:autoSpaceDE w:val="0"/>
              <w:snapToGrid w:val="0"/>
              <w:ind w:right="-143"/>
            </w:pPr>
          </w:p>
        </w:tc>
        <w:tc>
          <w:tcPr>
            <w:tcW w:w="8689" w:type="dxa"/>
            <w:gridSpan w:val="5"/>
            <w:tcBorders>
              <w:top w:val="single" w:sz="4" w:space="0" w:color="000000"/>
              <w:left w:val="single" w:sz="4" w:space="0" w:color="000000"/>
              <w:bottom w:val="single" w:sz="4" w:space="0" w:color="000000"/>
              <w:right w:val="single" w:sz="4" w:space="0" w:color="000000"/>
            </w:tcBorders>
            <w:shd w:val="clear" w:color="auto" w:fill="auto"/>
          </w:tcPr>
          <w:p w:rsidR="00F351FA" w:rsidRPr="00FF6F8A" w:rsidRDefault="00F351FA" w:rsidP="000D06B5">
            <w:pPr>
              <w:autoSpaceDE w:val="0"/>
              <w:ind w:right="-143"/>
            </w:pPr>
            <w:r w:rsidRPr="00FF6F8A">
              <w:t>Прекращением существования объекта адресации</w:t>
            </w:r>
          </w:p>
        </w:tc>
      </w:tr>
      <w:tr w:rsidR="00F351FA" w:rsidRPr="00FF6F8A" w:rsidTr="000D06B5">
        <w:tc>
          <w:tcPr>
            <w:tcW w:w="538" w:type="dxa"/>
            <w:vMerge/>
            <w:tcBorders>
              <w:top w:val="single" w:sz="4" w:space="0" w:color="000000"/>
              <w:left w:val="single" w:sz="4" w:space="0" w:color="000000"/>
              <w:bottom w:val="single" w:sz="4" w:space="0" w:color="000000"/>
            </w:tcBorders>
            <w:shd w:val="clear" w:color="auto" w:fill="auto"/>
          </w:tcPr>
          <w:p w:rsidR="00F351FA" w:rsidRPr="00FF6F8A" w:rsidRDefault="00F351FA" w:rsidP="000D06B5">
            <w:pPr>
              <w:autoSpaceDE w:val="0"/>
              <w:snapToGrid w:val="0"/>
              <w:ind w:right="-143"/>
              <w:jc w:val="both"/>
            </w:pPr>
          </w:p>
        </w:tc>
        <w:tc>
          <w:tcPr>
            <w:tcW w:w="432" w:type="dxa"/>
            <w:tcBorders>
              <w:top w:val="single" w:sz="4" w:space="0" w:color="000000"/>
              <w:left w:val="single" w:sz="4" w:space="0" w:color="000000"/>
              <w:bottom w:val="single" w:sz="4" w:space="0" w:color="000000"/>
            </w:tcBorders>
            <w:shd w:val="clear" w:color="auto" w:fill="BFBFBF"/>
          </w:tcPr>
          <w:p w:rsidR="00F351FA" w:rsidRPr="00FF6F8A" w:rsidRDefault="00F351FA" w:rsidP="000D06B5">
            <w:pPr>
              <w:autoSpaceDE w:val="0"/>
              <w:snapToGrid w:val="0"/>
              <w:ind w:right="-143"/>
              <w:jc w:val="both"/>
            </w:pPr>
          </w:p>
        </w:tc>
        <w:tc>
          <w:tcPr>
            <w:tcW w:w="8689" w:type="dxa"/>
            <w:gridSpan w:val="5"/>
            <w:tcBorders>
              <w:top w:val="single" w:sz="4" w:space="0" w:color="000000"/>
              <w:left w:val="single" w:sz="4" w:space="0" w:color="000000"/>
              <w:bottom w:val="single" w:sz="4" w:space="0" w:color="000000"/>
              <w:right w:val="single" w:sz="4" w:space="0" w:color="000000"/>
            </w:tcBorders>
            <w:shd w:val="clear" w:color="auto" w:fill="auto"/>
          </w:tcPr>
          <w:p w:rsidR="00F351FA" w:rsidRPr="00FF6F8A" w:rsidRDefault="00F351FA" w:rsidP="000D06B5">
            <w:pPr>
              <w:autoSpaceDE w:val="0"/>
              <w:ind w:right="-143"/>
            </w:pPr>
            <w:proofErr w:type="gramStart"/>
            <w:r w:rsidRPr="00FF6F8A">
              <w:t xml:space="preserve">Отказом в осуществлении кадастрового учета объекта адресации по основаниям, указанным в </w:t>
            </w:r>
            <w:hyperlink r:id="rId16" w:history="1">
              <w:r w:rsidRPr="00FF6F8A">
                <w:rPr>
                  <w:rStyle w:val="a9"/>
                  <w:rFonts w:eastAsia="Calibri"/>
                </w:rPr>
                <w:t>пунктах 1</w:t>
              </w:r>
            </w:hyperlink>
            <w:r w:rsidRPr="00FF6F8A">
              <w:t xml:space="preserve"> и </w:t>
            </w:r>
            <w:hyperlink r:id="rId17" w:history="1">
              <w:r w:rsidRPr="00FF6F8A">
                <w:rPr>
                  <w:rStyle w:val="a9"/>
                  <w:rFonts w:eastAsia="Calibri"/>
                </w:rPr>
                <w:t>3 части 2 статьи 27</w:t>
              </w:r>
            </w:hyperlink>
            <w:r w:rsidRPr="00FF6F8A">
              <w:t xml:space="preserve"> Федерального закона от 24 июля 2007 года № 221-ФЗ "О государственном кадастре недвижимости" (Собрание законодательства Российской Федерации, 2007, № 31, ст. 4017; 2008, № 30, ст. 3597; 2009, № 52, ст. 6410; 2011, № 1, ст. 47;</w:t>
            </w:r>
            <w:proofErr w:type="gramEnd"/>
            <w:r w:rsidRPr="00FF6F8A">
              <w:t xml:space="preserve"> № </w:t>
            </w:r>
            <w:proofErr w:type="gramStart"/>
            <w:r w:rsidRPr="00FF6F8A">
              <w:t xml:space="preserve">49, ст. 7061; № 50, ст. 7365; 2012, № 31, ст. 4322; 2013, № 30, ст. 4083; официальный интернет-портал правовой информации </w:t>
            </w:r>
            <w:proofErr w:type="spellStart"/>
            <w:r w:rsidRPr="00FF6F8A">
              <w:t>www.pravo.gov.ru</w:t>
            </w:r>
            <w:proofErr w:type="spellEnd"/>
            <w:r w:rsidRPr="00FF6F8A">
              <w:t>, 23 декабря 2014 г.)</w:t>
            </w:r>
            <w:proofErr w:type="gramEnd"/>
          </w:p>
        </w:tc>
      </w:tr>
      <w:tr w:rsidR="00F351FA" w:rsidRPr="00FF6F8A" w:rsidTr="000D06B5">
        <w:tc>
          <w:tcPr>
            <w:tcW w:w="538" w:type="dxa"/>
            <w:vMerge/>
            <w:tcBorders>
              <w:top w:val="single" w:sz="4" w:space="0" w:color="000000"/>
              <w:left w:val="single" w:sz="4" w:space="0" w:color="000000"/>
              <w:bottom w:val="single" w:sz="4" w:space="0" w:color="000000"/>
            </w:tcBorders>
            <w:shd w:val="clear" w:color="auto" w:fill="auto"/>
          </w:tcPr>
          <w:p w:rsidR="00F351FA" w:rsidRPr="00FF6F8A" w:rsidRDefault="00F351FA" w:rsidP="000D06B5">
            <w:pPr>
              <w:autoSpaceDE w:val="0"/>
              <w:snapToGrid w:val="0"/>
              <w:ind w:right="-143"/>
              <w:jc w:val="both"/>
            </w:pPr>
          </w:p>
        </w:tc>
        <w:tc>
          <w:tcPr>
            <w:tcW w:w="432" w:type="dxa"/>
            <w:tcBorders>
              <w:top w:val="single" w:sz="4" w:space="0" w:color="000000"/>
              <w:left w:val="single" w:sz="4" w:space="0" w:color="000000"/>
              <w:bottom w:val="single" w:sz="4" w:space="0" w:color="000000"/>
            </w:tcBorders>
            <w:shd w:val="clear" w:color="auto" w:fill="BFBFBF"/>
          </w:tcPr>
          <w:p w:rsidR="00F351FA" w:rsidRPr="00FF6F8A" w:rsidRDefault="00F351FA" w:rsidP="000D06B5">
            <w:pPr>
              <w:autoSpaceDE w:val="0"/>
              <w:snapToGrid w:val="0"/>
              <w:ind w:right="-143"/>
              <w:jc w:val="both"/>
            </w:pPr>
          </w:p>
        </w:tc>
        <w:tc>
          <w:tcPr>
            <w:tcW w:w="8689" w:type="dxa"/>
            <w:gridSpan w:val="5"/>
            <w:tcBorders>
              <w:top w:val="single" w:sz="4" w:space="0" w:color="000000"/>
              <w:left w:val="single" w:sz="4" w:space="0" w:color="000000"/>
              <w:bottom w:val="single" w:sz="4" w:space="0" w:color="000000"/>
              <w:right w:val="single" w:sz="4" w:space="0" w:color="000000"/>
            </w:tcBorders>
            <w:shd w:val="clear" w:color="auto" w:fill="auto"/>
          </w:tcPr>
          <w:p w:rsidR="00F351FA" w:rsidRPr="00FF6F8A" w:rsidRDefault="00F351FA" w:rsidP="000D06B5">
            <w:pPr>
              <w:autoSpaceDE w:val="0"/>
              <w:ind w:right="-143"/>
            </w:pPr>
            <w:r w:rsidRPr="00FF6F8A">
              <w:t>Присвоением объекту адресации нового адреса</w:t>
            </w:r>
          </w:p>
        </w:tc>
      </w:tr>
      <w:tr w:rsidR="00F351FA" w:rsidRPr="00FF6F8A" w:rsidTr="000D06B5">
        <w:tc>
          <w:tcPr>
            <w:tcW w:w="538" w:type="dxa"/>
            <w:vMerge/>
            <w:tcBorders>
              <w:top w:val="single" w:sz="4" w:space="0" w:color="000000"/>
              <w:left w:val="single" w:sz="4" w:space="0" w:color="000000"/>
              <w:bottom w:val="single" w:sz="4" w:space="0" w:color="000000"/>
            </w:tcBorders>
            <w:shd w:val="clear" w:color="auto" w:fill="auto"/>
          </w:tcPr>
          <w:p w:rsidR="00F351FA" w:rsidRPr="00FF6F8A" w:rsidRDefault="00F351FA" w:rsidP="000D06B5">
            <w:pPr>
              <w:autoSpaceDE w:val="0"/>
              <w:snapToGrid w:val="0"/>
              <w:ind w:right="-143"/>
              <w:jc w:val="both"/>
            </w:pPr>
          </w:p>
        </w:tc>
        <w:tc>
          <w:tcPr>
            <w:tcW w:w="3687" w:type="dxa"/>
            <w:gridSpan w:val="2"/>
            <w:vMerge w:val="restart"/>
            <w:tcBorders>
              <w:top w:val="single" w:sz="4" w:space="0" w:color="000000"/>
              <w:left w:val="single" w:sz="4" w:space="0" w:color="000000"/>
              <w:bottom w:val="single" w:sz="4" w:space="0" w:color="000000"/>
            </w:tcBorders>
            <w:shd w:val="clear" w:color="auto" w:fill="auto"/>
          </w:tcPr>
          <w:p w:rsidR="00F351FA" w:rsidRPr="00FF6F8A" w:rsidRDefault="00F351FA" w:rsidP="000D06B5">
            <w:pPr>
              <w:autoSpaceDE w:val="0"/>
              <w:ind w:right="-143"/>
            </w:pPr>
            <w:r w:rsidRPr="00FF6F8A">
              <w:t>Дополнительная информация:</w:t>
            </w:r>
          </w:p>
        </w:tc>
        <w:tc>
          <w:tcPr>
            <w:tcW w:w="5434" w:type="dxa"/>
            <w:gridSpan w:val="4"/>
            <w:tcBorders>
              <w:top w:val="single" w:sz="4" w:space="0" w:color="000000"/>
              <w:left w:val="single" w:sz="4" w:space="0" w:color="000000"/>
              <w:bottom w:val="single" w:sz="4" w:space="0" w:color="000000"/>
              <w:right w:val="single" w:sz="4" w:space="0" w:color="000000"/>
            </w:tcBorders>
            <w:shd w:val="clear" w:color="auto" w:fill="auto"/>
          </w:tcPr>
          <w:p w:rsidR="00F351FA" w:rsidRPr="00FF6F8A" w:rsidRDefault="00F351FA" w:rsidP="000D06B5">
            <w:pPr>
              <w:autoSpaceDE w:val="0"/>
              <w:snapToGrid w:val="0"/>
              <w:ind w:right="-143"/>
            </w:pPr>
          </w:p>
        </w:tc>
      </w:tr>
      <w:tr w:rsidR="00F351FA" w:rsidRPr="00FF6F8A" w:rsidTr="000D06B5">
        <w:tc>
          <w:tcPr>
            <w:tcW w:w="538" w:type="dxa"/>
            <w:vMerge/>
            <w:tcBorders>
              <w:top w:val="single" w:sz="4" w:space="0" w:color="000000"/>
              <w:left w:val="single" w:sz="4" w:space="0" w:color="000000"/>
              <w:bottom w:val="single" w:sz="4" w:space="0" w:color="000000"/>
            </w:tcBorders>
            <w:shd w:val="clear" w:color="auto" w:fill="auto"/>
          </w:tcPr>
          <w:p w:rsidR="00F351FA" w:rsidRPr="00FF6F8A" w:rsidRDefault="00F351FA" w:rsidP="000D06B5">
            <w:pPr>
              <w:autoSpaceDE w:val="0"/>
              <w:snapToGrid w:val="0"/>
              <w:ind w:right="-143"/>
              <w:jc w:val="both"/>
            </w:pPr>
          </w:p>
        </w:tc>
        <w:tc>
          <w:tcPr>
            <w:tcW w:w="3687" w:type="dxa"/>
            <w:gridSpan w:val="2"/>
            <w:vMerge/>
            <w:tcBorders>
              <w:top w:val="single" w:sz="4" w:space="0" w:color="000000"/>
              <w:left w:val="single" w:sz="4" w:space="0" w:color="000000"/>
              <w:bottom w:val="single" w:sz="4" w:space="0" w:color="000000"/>
            </w:tcBorders>
            <w:shd w:val="clear" w:color="auto" w:fill="auto"/>
          </w:tcPr>
          <w:p w:rsidR="00F351FA" w:rsidRPr="00FF6F8A" w:rsidRDefault="00F351FA" w:rsidP="000D06B5">
            <w:pPr>
              <w:autoSpaceDE w:val="0"/>
              <w:snapToGrid w:val="0"/>
              <w:ind w:right="-143"/>
              <w:jc w:val="both"/>
            </w:pPr>
          </w:p>
        </w:tc>
        <w:tc>
          <w:tcPr>
            <w:tcW w:w="5434" w:type="dxa"/>
            <w:gridSpan w:val="4"/>
            <w:tcBorders>
              <w:top w:val="single" w:sz="4" w:space="0" w:color="000000"/>
              <w:left w:val="single" w:sz="4" w:space="0" w:color="000000"/>
              <w:bottom w:val="single" w:sz="4" w:space="0" w:color="000000"/>
              <w:right w:val="single" w:sz="4" w:space="0" w:color="000000"/>
            </w:tcBorders>
            <w:shd w:val="clear" w:color="auto" w:fill="auto"/>
          </w:tcPr>
          <w:p w:rsidR="00F351FA" w:rsidRPr="00FF6F8A" w:rsidRDefault="00F351FA" w:rsidP="000D06B5">
            <w:pPr>
              <w:autoSpaceDE w:val="0"/>
              <w:snapToGrid w:val="0"/>
              <w:ind w:right="-143"/>
            </w:pPr>
          </w:p>
        </w:tc>
      </w:tr>
      <w:tr w:rsidR="00F351FA" w:rsidRPr="00FF6F8A" w:rsidTr="000D06B5">
        <w:tc>
          <w:tcPr>
            <w:tcW w:w="538" w:type="dxa"/>
            <w:vMerge/>
            <w:tcBorders>
              <w:top w:val="single" w:sz="4" w:space="0" w:color="000000"/>
              <w:left w:val="single" w:sz="4" w:space="0" w:color="000000"/>
              <w:bottom w:val="single" w:sz="4" w:space="0" w:color="000000"/>
            </w:tcBorders>
            <w:shd w:val="clear" w:color="auto" w:fill="auto"/>
          </w:tcPr>
          <w:p w:rsidR="00F351FA" w:rsidRPr="00FF6F8A" w:rsidRDefault="00F351FA" w:rsidP="000D06B5">
            <w:pPr>
              <w:autoSpaceDE w:val="0"/>
              <w:snapToGrid w:val="0"/>
              <w:ind w:right="-143"/>
              <w:jc w:val="both"/>
            </w:pPr>
          </w:p>
        </w:tc>
        <w:tc>
          <w:tcPr>
            <w:tcW w:w="3687" w:type="dxa"/>
            <w:gridSpan w:val="2"/>
            <w:vMerge/>
            <w:tcBorders>
              <w:top w:val="single" w:sz="4" w:space="0" w:color="000000"/>
              <w:left w:val="single" w:sz="4" w:space="0" w:color="000000"/>
              <w:bottom w:val="single" w:sz="4" w:space="0" w:color="000000"/>
            </w:tcBorders>
            <w:shd w:val="clear" w:color="auto" w:fill="auto"/>
          </w:tcPr>
          <w:p w:rsidR="00F351FA" w:rsidRPr="00FF6F8A" w:rsidRDefault="00F351FA" w:rsidP="000D06B5">
            <w:pPr>
              <w:autoSpaceDE w:val="0"/>
              <w:snapToGrid w:val="0"/>
              <w:ind w:right="-143"/>
              <w:jc w:val="both"/>
            </w:pPr>
          </w:p>
        </w:tc>
        <w:tc>
          <w:tcPr>
            <w:tcW w:w="5434" w:type="dxa"/>
            <w:gridSpan w:val="4"/>
            <w:tcBorders>
              <w:top w:val="single" w:sz="4" w:space="0" w:color="000000"/>
              <w:left w:val="single" w:sz="4" w:space="0" w:color="000000"/>
              <w:bottom w:val="single" w:sz="4" w:space="0" w:color="000000"/>
              <w:right w:val="single" w:sz="4" w:space="0" w:color="000000"/>
            </w:tcBorders>
            <w:shd w:val="clear" w:color="auto" w:fill="auto"/>
          </w:tcPr>
          <w:p w:rsidR="00F351FA" w:rsidRPr="00FF6F8A" w:rsidRDefault="00F351FA" w:rsidP="000D06B5">
            <w:pPr>
              <w:autoSpaceDE w:val="0"/>
              <w:snapToGrid w:val="0"/>
              <w:ind w:right="-143"/>
            </w:pPr>
          </w:p>
        </w:tc>
      </w:tr>
    </w:tbl>
    <w:p w:rsidR="00F351FA" w:rsidRPr="00FF6F8A" w:rsidRDefault="00F351FA" w:rsidP="00F351FA">
      <w:pPr>
        <w:autoSpaceDE w:val="0"/>
        <w:ind w:right="-143"/>
        <w:jc w:val="both"/>
      </w:pPr>
    </w:p>
    <w:tbl>
      <w:tblPr>
        <w:tblW w:w="0" w:type="auto"/>
        <w:tblInd w:w="62" w:type="dxa"/>
        <w:tblLayout w:type="fixed"/>
        <w:tblCellMar>
          <w:top w:w="102" w:type="dxa"/>
          <w:left w:w="62" w:type="dxa"/>
          <w:bottom w:w="102" w:type="dxa"/>
          <w:right w:w="62" w:type="dxa"/>
        </w:tblCellMar>
        <w:tblLook w:val="0000"/>
      </w:tblPr>
      <w:tblGrid>
        <w:gridCol w:w="558"/>
        <w:gridCol w:w="448"/>
        <w:gridCol w:w="421"/>
        <w:gridCol w:w="419"/>
        <w:gridCol w:w="776"/>
        <w:gridCol w:w="1269"/>
        <w:gridCol w:w="150"/>
        <w:gridCol w:w="548"/>
        <w:gridCol w:w="356"/>
        <w:gridCol w:w="1012"/>
        <w:gridCol w:w="359"/>
        <w:gridCol w:w="469"/>
        <w:gridCol w:w="862"/>
        <w:gridCol w:w="550"/>
        <w:gridCol w:w="1442"/>
        <w:gridCol w:w="20"/>
      </w:tblGrid>
      <w:tr w:rsidR="00F351FA" w:rsidRPr="00FF6F8A" w:rsidTr="000D06B5">
        <w:tc>
          <w:tcPr>
            <w:tcW w:w="6316" w:type="dxa"/>
            <w:gridSpan w:val="11"/>
            <w:tcBorders>
              <w:top w:val="single" w:sz="4" w:space="0" w:color="000000"/>
              <w:left w:val="single" w:sz="4" w:space="0" w:color="000000"/>
              <w:bottom w:val="single" w:sz="4" w:space="0" w:color="000000"/>
            </w:tcBorders>
            <w:shd w:val="clear" w:color="auto" w:fill="auto"/>
          </w:tcPr>
          <w:p w:rsidR="00F351FA" w:rsidRPr="00FF6F8A" w:rsidRDefault="00F351FA" w:rsidP="000D06B5">
            <w:pPr>
              <w:autoSpaceDE w:val="0"/>
              <w:snapToGrid w:val="0"/>
              <w:ind w:right="-143"/>
            </w:pPr>
          </w:p>
        </w:tc>
        <w:tc>
          <w:tcPr>
            <w:tcW w:w="1331" w:type="dxa"/>
            <w:gridSpan w:val="2"/>
            <w:tcBorders>
              <w:top w:val="single" w:sz="4" w:space="0" w:color="000000"/>
              <w:left w:val="single" w:sz="4" w:space="0" w:color="000000"/>
              <w:bottom w:val="single" w:sz="4" w:space="0" w:color="000000"/>
            </w:tcBorders>
            <w:shd w:val="clear" w:color="auto" w:fill="auto"/>
          </w:tcPr>
          <w:p w:rsidR="00F351FA" w:rsidRPr="00FF6F8A" w:rsidRDefault="00F351FA" w:rsidP="000D06B5">
            <w:pPr>
              <w:autoSpaceDE w:val="0"/>
              <w:ind w:right="-143"/>
              <w:jc w:val="both"/>
            </w:pPr>
            <w:r w:rsidRPr="00FF6F8A">
              <w:t>Лист N ___</w:t>
            </w:r>
          </w:p>
        </w:tc>
        <w:tc>
          <w:tcPr>
            <w:tcW w:w="2012" w:type="dxa"/>
            <w:gridSpan w:val="3"/>
            <w:tcBorders>
              <w:top w:val="single" w:sz="4" w:space="0" w:color="000000"/>
              <w:left w:val="single" w:sz="4" w:space="0" w:color="000000"/>
              <w:bottom w:val="single" w:sz="4" w:space="0" w:color="000000"/>
              <w:right w:val="single" w:sz="4" w:space="0" w:color="000000"/>
            </w:tcBorders>
            <w:shd w:val="clear" w:color="auto" w:fill="auto"/>
          </w:tcPr>
          <w:p w:rsidR="00F351FA" w:rsidRPr="00FF6F8A" w:rsidRDefault="00F351FA" w:rsidP="000D06B5">
            <w:pPr>
              <w:autoSpaceDE w:val="0"/>
              <w:ind w:right="-143"/>
              <w:jc w:val="both"/>
            </w:pPr>
            <w:r w:rsidRPr="00FF6F8A">
              <w:t>Всего листов ___</w:t>
            </w:r>
          </w:p>
        </w:tc>
      </w:tr>
      <w:tr w:rsidR="00F351FA" w:rsidRPr="00FF6F8A" w:rsidTr="000D06B5">
        <w:trPr>
          <w:gridAfter w:val="1"/>
          <w:wAfter w:w="20" w:type="dxa"/>
        </w:trPr>
        <w:tc>
          <w:tcPr>
            <w:tcW w:w="9639" w:type="dxa"/>
            <w:gridSpan w:val="15"/>
            <w:tcBorders>
              <w:top w:val="single" w:sz="4" w:space="0" w:color="000000"/>
              <w:bottom w:val="single" w:sz="4" w:space="0" w:color="000000"/>
            </w:tcBorders>
            <w:shd w:val="clear" w:color="auto" w:fill="auto"/>
          </w:tcPr>
          <w:p w:rsidR="00F351FA" w:rsidRPr="00FF6F8A" w:rsidRDefault="00F351FA" w:rsidP="000D06B5">
            <w:pPr>
              <w:autoSpaceDE w:val="0"/>
              <w:snapToGrid w:val="0"/>
              <w:ind w:right="-143"/>
            </w:pPr>
          </w:p>
        </w:tc>
      </w:tr>
      <w:tr w:rsidR="00F351FA" w:rsidRPr="00FF6F8A" w:rsidTr="000D06B5">
        <w:tc>
          <w:tcPr>
            <w:tcW w:w="558" w:type="dxa"/>
            <w:vMerge w:val="restart"/>
            <w:tcBorders>
              <w:top w:val="single" w:sz="4" w:space="0" w:color="000000"/>
              <w:left w:val="single" w:sz="4" w:space="0" w:color="000000"/>
            </w:tcBorders>
            <w:shd w:val="clear" w:color="auto" w:fill="auto"/>
          </w:tcPr>
          <w:p w:rsidR="00F351FA" w:rsidRPr="00FF6F8A" w:rsidRDefault="00F351FA" w:rsidP="000D06B5">
            <w:pPr>
              <w:autoSpaceDE w:val="0"/>
              <w:ind w:right="-143"/>
              <w:jc w:val="center"/>
              <w:rPr>
                <w:b/>
              </w:rPr>
            </w:pPr>
            <w:r w:rsidRPr="00FF6F8A">
              <w:rPr>
                <w:b/>
              </w:rPr>
              <w:t>4</w:t>
            </w:r>
          </w:p>
        </w:tc>
        <w:tc>
          <w:tcPr>
            <w:tcW w:w="9101" w:type="dxa"/>
            <w:gridSpan w:val="15"/>
            <w:tcBorders>
              <w:top w:val="single" w:sz="4" w:space="0" w:color="000000"/>
              <w:left w:val="single" w:sz="4" w:space="0" w:color="000000"/>
              <w:bottom w:val="single" w:sz="4" w:space="0" w:color="000000"/>
              <w:right w:val="single" w:sz="4" w:space="0" w:color="000000"/>
            </w:tcBorders>
            <w:shd w:val="clear" w:color="auto" w:fill="auto"/>
          </w:tcPr>
          <w:p w:rsidR="00F351FA" w:rsidRPr="00FF6F8A" w:rsidRDefault="00F351FA" w:rsidP="000D06B5">
            <w:pPr>
              <w:autoSpaceDE w:val="0"/>
              <w:ind w:right="-143"/>
            </w:pPr>
            <w:r w:rsidRPr="00FF6F8A">
              <w:rPr>
                <w:b/>
              </w:rPr>
              <w:t>Собственник объекта адресации или лицо, обладающее иным вещным правом на объект адресации</w:t>
            </w:r>
          </w:p>
        </w:tc>
      </w:tr>
      <w:tr w:rsidR="00F351FA" w:rsidRPr="00FF6F8A" w:rsidTr="000D06B5">
        <w:tc>
          <w:tcPr>
            <w:tcW w:w="558" w:type="dxa"/>
            <w:vMerge/>
            <w:tcBorders>
              <w:top w:val="single" w:sz="4" w:space="0" w:color="000000"/>
              <w:left w:val="single" w:sz="4" w:space="0" w:color="000000"/>
            </w:tcBorders>
            <w:shd w:val="clear" w:color="auto" w:fill="auto"/>
          </w:tcPr>
          <w:p w:rsidR="00F351FA" w:rsidRPr="00FF6F8A" w:rsidRDefault="00F351FA" w:rsidP="000D06B5">
            <w:pPr>
              <w:autoSpaceDE w:val="0"/>
              <w:snapToGrid w:val="0"/>
              <w:ind w:right="-143"/>
              <w:jc w:val="both"/>
            </w:pPr>
          </w:p>
        </w:tc>
        <w:tc>
          <w:tcPr>
            <w:tcW w:w="448" w:type="dxa"/>
            <w:tcBorders>
              <w:top w:val="single" w:sz="4" w:space="0" w:color="000000"/>
              <w:left w:val="single" w:sz="4" w:space="0" w:color="000000"/>
            </w:tcBorders>
            <w:shd w:val="clear" w:color="auto" w:fill="auto"/>
          </w:tcPr>
          <w:p w:rsidR="00F351FA" w:rsidRPr="00FF6F8A" w:rsidRDefault="00F351FA" w:rsidP="000D06B5">
            <w:pPr>
              <w:autoSpaceDE w:val="0"/>
              <w:snapToGrid w:val="0"/>
              <w:ind w:right="-143"/>
            </w:pPr>
          </w:p>
        </w:tc>
        <w:tc>
          <w:tcPr>
            <w:tcW w:w="421" w:type="dxa"/>
            <w:tcBorders>
              <w:top w:val="single" w:sz="4" w:space="0" w:color="000000"/>
              <w:left w:val="single" w:sz="4" w:space="0" w:color="000000"/>
              <w:bottom w:val="single" w:sz="4" w:space="0" w:color="000000"/>
            </w:tcBorders>
            <w:shd w:val="clear" w:color="auto" w:fill="BFBFBF"/>
          </w:tcPr>
          <w:p w:rsidR="00F351FA" w:rsidRPr="00FF6F8A" w:rsidRDefault="00F351FA" w:rsidP="000D06B5">
            <w:pPr>
              <w:autoSpaceDE w:val="0"/>
              <w:snapToGrid w:val="0"/>
              <w:ind w:right="-143"/>
            </w:pPr>
          </w:p>
        </w:tc>
        <w:tc>
          <w:tcPr>
            <w:tcW w:w="8232" w:type="dxa"/>
            <w:gridSpan w:val="13"/>
            <w:tcBorders>
              <w:top w:val="single" w:sz="4" w:space="0" w:color="000000"/>
              <w:left w:val="single" w:sz="4" w:space="0" w:color="000000"/>
              <w:bottom w:val="single" w:sz="4" w:space="0" w:color="000000"/>
              <w:right w:val="single" w:sz="4" w:space="0" w:color="000000"/>
            </w:tcBorders>
            <w:shd w:val="clear" w:color="auto" w:fill="auto"/>
          </w:tcPr>
          <w:p w:rsidR="00F351FA" w:rsidRPr="00FF6F8A" w:rsidRDefault="00F351FA" w:rsidP="000D06B5">
            <w:pPr>
              <w:autoSpaceDE w:val="0"/>
              <w:ind w:right="-143"/>
            </w:pPr>
            <w:r w:rsidRPr="00FF6F8A">
              <w:rPr>
                <w:b/>
              </w:rPr>
              <w:t>физическое лицо:</w:t>
            </w:r>
          </w:p>
        </w:tc>
      </w:tr>
      <w:tr w:rsidR="00F351FA" w:rsidRPr="00FF6F8A" w:rsidTr="000D06B5">
        <w:tc>
          <w:tcPr>
            <w:tcW w:w="558" w:type="dxa"/>
            <w:vMerge w:val="restart"/>
            <w:tcBorders>
              <w:left w:val="single" w:sz="4" w:space="0" w:color="000000"/>
            </w:tcBorders>
            <w:shd w:val="clear" w:color="auto" w:fill="auto"/>
          </w:tcPr>
          <w:p w:rsidR="00F351FA" w:rsidRPr="00FF6F8A" w:rsidRDefault="00F351FA" w:rsidP="000D06B5">
            <w:pPr>
              <w:autoSpaceDE w:val="0"/>
              <w:snapToGrid w:val="0"/>
              <w:ind w:right="-143"/>
            </w:pPr>
          </w:p>
        </w:tc>
        <w:tc>
          <w:tcPr>
            <w:tcW w:w="448" w:type="dxa"/>
            <w:vMerge w:val="restart"/>
            <w:tcBorders>
              <w:left w:val="single" w:sz="4" w:space="0" w:color="000000"/>
            </w:tcBorders>
            <w:shd w:val="clear" w:color="auto" w:fill="auto"/>
          </w:tcPr>
          <w:p w:rsidR="00F351FA" w:rsidRPr="00FF6F8A" w:rsidRDefault="00F351FA" w:rsidP="000D06B5">
            <w:pPr>
              <w:autoSpaceDE w:val="0"/>
              <w:snapToGrid w:val="0"/>
              <w:ind w:right="-143"/>
            </w:pPr>
          </w:p>
        </w:tc>
        <w:tc>
          <w:tcPr>
            <w:tcW w:w="421" w:type="dxa"/>
            <w:vMerge w:val="restart"/>
            <w:tcBorders>
              <w:top w:val="single" w:sz="4" w:space="0" w:color="000000"/>
              <w:left w:val="single" w:sz="4" w:space="0" w:color="000000"/>
              <w:bottom w:val="single" w:sz="4" w:space="0" w:color="000000"/>
            </w:tcBorders>
            <w:shd w:val="clear" w:color="auto" w:fill="auto"/>
          </w:tcPr>
          <w:p w:rsidR="00F351FA" w:rsidRPr="00FF6F8A" w:rsidRDefault="00F351FA" w:rsidP="000D06B5">
            <w:pPr>
              <w:autoSpaceDE w:val="0"/>
              <w:snapToGrid w:val="0"/>
              <w:ind w:right="-143"/>
            </w:pPr>
          </w:p>
        </w:tc>
        <w:tc>
          <w:tcPr>
            <w:tcW w:w="2464" w:type="dxa"/>
            <w:gridSpan w:val="3"/>
            <w:tcBorders>
              <w:top w:val="single" w:sz="4" w:space="0" w:color="000000"/>
              <w:left w:val="single" w:sz="4" w:space="0" w:color="000000"/>
              <w:bottom w:val="single" w:sz="4" w:space="0" w:color="000000"/>
            </w:tcBorders>
            <w:shd w:val="clear" w:color="auto" w:fill="auto"/>
            <w:vAlign w:val="center"/>
          </w:tcPr>
          <w:p w:rsidR="00F351FA" w:rsidRPr="00FF6F8A" w:rsidRDefault="00F351FA" w:rsidP="000D06B5">
            <w:pPr>
              <w:autoSpaceDE w:val="0"/>
              <w:ind w:right="-143"/>
              <w:jc w:val="center"/>
            </w:pPr>
            <w:r w:rsidRPr="00FF6F8A">
              <w:t>фамилия:</w:t>
            </w:r>
          </w:p>
        </w:tc>
        <w:tc>
          <w:tcPr>
            <w:tcW w:w="2066" w:type="dxa"/>
            <w:gridSpan w:val="4"/>
            <w:tcBorders>
              <w:top w:val="single" w:sz="4" w:space="0" w:color="000000"/>
              <w:left w:val="single" w:sz="4" w:space="0" w:color="000000"/>
              <w:bottom w:val="single" w:sz="4" w:space="0" w:color="000000"/>
            </w:tcBorders>
            <w:shd w:val="clear" w:color="auto" w:fill="auto"/>
            <w:vAlign w:val="center"/>
          </w:tcPr>
          <w:p w:rsidR="00F351FA" w:rsidRPr="00FF6F8A" w:rsidRDefault="00F351FA" w:rsidP="000D06B5">
            <w:pPr>
              <w:autoSpaceDE w:val="0"/>
              <w:ind w:right="-143"/>
              <w:jc w:val="center"/>
            </w:pPr>
            <w:r w:rsidRPr="00FF6F8A">
              <w:t>имя (полностью):</w:t>
            </w:r>
          </w:p>
        </w:tc>
        <w:tc>
          <w:tcPr>
            <w:tcW w:w="2240" w:type="dxa"/>
            <w:gridSpan w:val="4"/>
            <w:tcBorders>
              <w:top w:val="single" w:sz="4" w:space="0" w:color="000000"/>
              <w:left w:val="single" w:sz="4" w:space="0" w:color="000000"/>
              <w:bottom w:val="single" w:sz="4" w:space="0" w:color="000000"/>
            </w:tcBorders>
            <w:shd w:val="clear" w:color="auto" w:fill="auto"/>
            <w:vAlign w:val="center"/>
          </w:tcPr>
          <w:p w:rsidR="00F351FA" w:rsidRPr="00FF6F8A" w:rsidRDefault="00F351FA" w:rsidP="000D06B5">
            <w:pPr>
              <w:autoSpaceDE w:val="0"/>
              <w:ind w:right="-143"/>
              <w:jc w:val="center"/>
            </w:pPr>
            <w:r w:rsidRPr="00FF6F8A">
              <w:t>отчество (полностью) (при наличии):</w:t>
            </w:r>
          </w:p>
        </w:tc>
        <w:tc>
          <w:tcPr>
            <w:tcW w:w="14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51FA" w:rsidRPr="00FF6F8A" w:rsidRDefault="00F351FA" w:rsidP="000D06B5">
            <w:pPr>
              <w:autoSpaceDE w:val="0"/>
              <w:ind w:right="-143"/>
              <w:jc w:val="center"/>
            </w:pPr>
            <w:r w:rsidRPr="00FF6F8A">
              <w:t>ИНН (при наличии):</w:t>
            </w:r>
          </w:p>
        </w:tc>
      </w:tr>
      <w:tr w:rsidR="00F351FA" w:rsidRPr="00FF6F8A" w:rsidTr="000D06B5">
        <w:tc>
          <w:tcPr>
            <w:tcW w:w="558" w:type="dxa"/>
            <w:vMerge/>
            <w:tcBorders>
              <w:left w:val="single" w:sz="4" w:space="0" w:color="000000"/>
            </w:tcBorders>
            <w:shd w:val="clear" w:color="auto" w:fill="auto"/>
          </w:tcPr>
          <w:p w:rsidR="00F351FA" w:rsidRPr="00FF6F8A" w:rsidRDefault="00F351FA" w:rsidP="000D06B5">
            <w:pPr>
              <w:autoSpaceDE w:val="0"/>
              <w:snapToGrid w:val="0"/>
              <w:ind w:right="-143"/>
              <w:jc w:val="both"/>
            </w:pPr>
          </w:p>
        </w:tc>
        <w:tc>
          <w:tcPr>
            <w:tcW w:w="448" w:type="dxa"/>
            <w:vMerge/>
            <w:tcBorders>
              <w:left w:val="single" w:sz="4" w:space="0" w:color="000000"/>
            </w:tcBorders>
            <w:shd w:val="clear" w:color="auto" w:fill="auto"/>
          </w:tcPr>
          <w:p w:rsidR="00F351FA" w:rsidRPr="00FF6F8A" w:rsidRDefault="00F351FA" w:rsidP="000D06B5">
            <w:pPr>
              <w:autoSpaceDE w:val="0"/>
              <w:snapToGrid w:val="0"/>
              <w:ind w:right="-143"/>
              <w:jc w:val="both"/>
            </w:pPr>
          </w:p>
        </w:tc>
        <w:tc>
          <w:tcPr>
            <w:tcW w:w="421" w:type="dxa"/>
            <w:vMerge/>
            <w:tcBorders>
              <w:top w:val="single" w:sz="4" w:space="0" w:color="000000"/>
              <w:left w:val="single" w:sz="4" w:space="0" w:color="000000"/>
              <w:bottom w:val="single" w:sz="4" w:space="0" w:color="000000"/>
            </w:tcBorders>
            <w:shd w:val="clear" w:color="auto" w:fill="auto"/>
          </w:tcPr>
          <w:p w:rsidR="00F351FA" w:rsidRPr="00FF6F8A" w:rsidRDefault="00F351FA" w:rsidP="000D06B5">
            <w:pPr>
              <w:autoSpaceDE w:val="0"/>
              <w:snapToGrid w:val="0"/>
              <w:ind w:right="-143"/>
              <w:jc w:val="both"/>
            </w:pPr>
          </w:p>
        </w:tc>
        <w:tc>
          <w:tcPr>
            <w:tcW w:w="2464" w:type="dxa"/>
            <w:gridSpan w:val="3"/>
            <w:tcBorders>
              <w:top w:val="single" w:sz="4" w:space="0" w:color="000000"/>
              <w:left w:val="single" w:sz="4" w:space="0" w:color="000000"/>
              <w:bottom w:val="single" w:sz="4" w:space="0" w:color="000000"/>
            </w:tcBorders>
            <w:shd w:val="clear" w:color="auto" w:fill="auto"/>
          </w:tcPr>
          <w:p w:rsidR="00F351FA" w:rsidRPr="00FF6F8A" w:rsidRDefault="00F351FA" w:rsidP="000D06B5">
            <w:pPr>
              <w:autoSpaceDE w:val="0"/>
              <w:snapToGrid w:val="0"/>
              <w:ind w:right="-143"/>
            </w:pPr>
          </w:p>
        </w:tc>
        <w:tc>
          <w:tcPr>
            <w:tcW w:w="2066" w:type="dxa"/>
            <w:gridSpan w:val="4"/>
            <w:tcBorders>
              <w:top w:val="single" w:sz="4" w:space="0" w:color="000000"/>
              <w:left w:val="single" w:sz="4" w:space="0" w:color="000000"/>
              <w:bottom w:val="single" w:sz="4" w:space="0" w:color="000000"/>
            </w:tcBorders>
            <w:shd w:val="clear" w:color="auto" w:fill="auto"/>
          </w:tcPr>
          <w:p w:rsidR="00F351FA" w:rsidRPr="00FF6F8A" w:rsidRDefault="00F351FA" w:rsidP="000D06B5">
            <w:pPr>
              <w:autoSpaceDE w:val="0"/>
              <w:snapToGrid w:val="0"/>
              <w:ind w:right="-143"/>
            </w:pPr>
          </w:p>
        </w:tc>
        <w:tc>
          <w:tcPr>
            <w:tcW w:w="2240" w:type="dxa"/>
            <w:gridSpan w:val="4"/>
            <w:tcBorders>
              <w:top w:val="single" w:sz="4" w:space="0" w:color="000000"/>
              <w:left w:val="single" w:sz="4" w:space="0" w:color="000000"/>
              <w:bottom w:val="single" w:sz="4" w:space="0" w:color="000000"/>
            </w:tcBorders>
            <w:shd w:val="clear" w:color="auto" w:fill="auto"/>
          </w:tcPr>
          <w:p w:rsidR="00F351FA" w:rsidRPr="00FF6F8A" w:rsidRDefault="00F351FA" w:rsidP="000D06B5">
            <w:pPr>
              <w:autoSpaceDE w:val="0"/>
              <w:snapToGrid w:val="0"/>
              <w:ind w:right="-143"/>
            </w:pPr>
          </w:p>
        </w:tc>
        <w:tc>
          <w:tcPr>
            <w:tcW w:w="1462" w:type="dxa"/>
            <w:gridSpan w:val="2"/>
            <w:tcBorders>
              <w:top w:val="single" w:sz="4" w:space="0" w:color="000000"/>
              <w:left w:val="single" w:sz="4" w:space="0" w:color="000000"/>
              <w:bottom w:val="single" w:sz="4" w:space="0" w:color="000000"/>
              <w:right w:val="single" w:sz="4" w:space="0" w:color="000000"/>
            </w:tcBorders>
            <w:shd w:val="clear" w:color="auto" w:fill="auto"/>
          </w:tcPr>
          <w:p w:rsidR="00F351FA" w:rsidRPr="00FF6F8A" w:rsidRDefault="00F351FA" w:rsidP="000D06B5">
            <w:pPr>
              <w:autoSpaceDE w:val="0"/>
              <w:snapToGrid w:val="0"/>
              <w:ind w:right="-143"/>
            </w:pPr>
          </w:p>
        </w:tc>
      </w:tr>
      <w:tr w:rsidR="00F351FA" w:rsidRPr="00FF6F8A" w:rsidTr="000D06B5">
        <w:tc>
          <w:tcPr>
            <w:tcW w:w="558" w:type="dxa"/>
            <w:vMerge/>
            <w:tcBorders>
              <w:left w:val="single" w:sz="4" w:space="0" w:color="000000"/>
            </w:tcBorders>
            <w:shd w:val="clear" w:color="auto" w:fill="auto"/>
          </w:tcPr>
          <w:p w:rsidR="00F351FA" w:rsidRPr="00FF6F8A" w:rsidRDefault="00F351FA" w:rsidP="000D06B5">
            <w:pPr>
              <w:autoSpaceDE w:val="0"/>
              <w:snapToGrid w:val="0"/>
              <w:ind w:right="-143"/>
              <w:jc w:val="both"/>
            </w:pPr>
          </w:p>
        </w:tc>
        <w:tc>
          <w:tcPr>
            <w:tcW w:w="448" w:type="dxa"/>
            <w:vMerge/>
            <w:tcBorders>
              <w:left w:val="single" w:sz="4" w:space="0" w:color="000000"/>
            </w:tcBorders>
            <w:shd w:val="clear" w:color="auto" w:fill="auto"/>
          </w:tcPr>
          <w:p w:rsidR="00F351FA" w:rsidRPr="00FF6F8A" w:rsidRDefault="00F351FA" w:rsidP="000D06B5">
            <w:pPr>
              <w:autoSpaceDE w:val="0"/>
              <w:snapToGrid w:val="0"/>
              <w:ind w:right="-143"/>
              <w:jc w:val="both"/>
            </w:pPr>
          </w:p>
        </w:tc>
        <w:tc>
          <w:tcPr>
            <w:tcW w:w="421" w:type="dxa"/>
            <w:vMerge/>
            <w:tcBorders>
              <w:top w:val="single" w:sz="4" w:space="0" w:color="000000"/>
              <w:left w:val="single" w:sz="4" w:space="0" w:color="000000"/>
              <w:bottom w:val="single" w:sz="4" w:space="0" w:color="000000"/>
            </w:tcBorders>
            <w:shd w:val="clear" w:color="auto" w:fill="auto"/>
          </w:tcPr>
          <w:p w:rsidR="00F351FA" w:rsidRPr="00FF6F8A" w:rsidRDefault="00F351FA" w:rsidP="000D06B5">
            <w:pPr>
              <w:autoSpaceDE w:val="0"/>
              <w:snapToGrid w:val="0"/>
              <w:ind w:right="-143"/>
              <w:jc w:val="both"/>
            </w:pPr>
          </w:p>
        </w:tc>
        <w:tc>
          <w:tcPr>
            <w:tcW w:w="2464" w:type="dxa"/>
            <w:gridSpan w:val="3"/>
            <w:vMerge w:val="restart"/>
            <w:tcBorders>
              <w:top w:val="single" w:sz="4" w:space="0" w:color="000000"/>
              <w:left w:val="single" w:sz="4" w:space="0" w:color="000000"/>
              <w:bottom w:val="single" w:sz="4" w:space="0" w:color="000000"/>
            </w:tcBorders>
            <w:shd w:val="clear" w:color="auto" w:fill="auto"/>
          </w:tcPr>
          <w:p w:rsidR="00F351FA" w:rsidRPr="00FF6F8A" w:rsidRDefault="00F351FA" w:rsidP="000D06B5">
            <w:pPr>
              <w:autoSpaceDE w:val="0"/>
              <w:ind w:right="-143"/>
              <w:jc w:val="center"/>
            </w:pPr>
            <w:r w:rsidRPr="00FF6F8A">
              <w:t>документ, удостоверяющий личность:</w:t>
            </w:r>
          </w:p>
        </w:tc>
        <w:tc>
          <w:tcPr>
            <w:tcW w:w="2066" w:type="dxa"/>
            <w:gridSpan w:val="4"/>
            <w:tcBorders>
              <w:top w:val="single" w:sz="4" w:space="0" w:color="000000"/>
              <w:left w:val="single" w:sz="4" w:space="0" w:color="000000"/>
              <w:bottom w:val="single" w:sz="4" w:space="0" w:color="000000"/>
            </w:tcBorders>
            <w:shd w:val="clear" w:color="auto" w:fill="auto"/>
          </w:tcPr>
          <w:p w:rsidR="00F351FA" w:rsidRPr="00FF6F8A" w:rsidRDefault="00F351FA" w:rsidP="000D06B5">
            <w:pPr>
              <w:autoSpaceDE w:val="0"/>
              <w:ind w:right="-143"/>
              <w:jc w:val="center"/>
            </w:pPr>
            <w:r w:rsidRPr="00FF6F8A">
              <w:t>вид:</w:t>
            </w:r>
          </w:p>
        </w:tc>
        <w:tc>
          <w:tcPr>
            <w:tcW w:w="2240" w:type="dxa"/>
            <w:gridSpan w:val="4"/>
            <w:tcBorders>
              <w:top w:val="single" w:sz="4" w:space="0" w:color="000000"/>
              <w:left w:val="single" w:sz="4" w:space="0" w:color="000000"/>
              <w:bottom w:val="single" w:sz="4" w:space="0" w:color="000000"/>
            </w:tcBorders>
            <w:shd w:val="clear" w:color="auto" w:fill="auto"/>
          </w:tcPr>
          <w:p w:rsidR="00F351FA" w:rsidRPr="00FF6F8A" w:rsidRDefault="00F351FA" w:rsidP="000D06B5">
            <w:pPr>
              <w:autoSpaceDE w:val="0"/>
              <w:ind w:right="-143"/>
              <w:jc w:val="center"/>
            </w:pPr>
            <w:r w:rsidRPr="00FF6F8A">
              <w:t>серия:</w:t>
            </w:r>
          </w:p>
        </w:tc>
        <w:tc>
          <w:tcPr>
            <w:tcW w:w="1462" w:type="dxa"/>
            <w:gridSpan w:val="2"/>
            <w:tcBorders>
              <w:top w:val="single" w:sz="4" w:space="0" w:color="000000"/>
              <w:left w:val="single" w:sz="4" w:space="0" w:color="000000"/>
              <w:bottom w:val="single" w:sz="4" w:space="0" w:color="000000"/>
              <w:right w:val="single" w:sz="4" w:space="0" w:color="000000"/>
            </w:tcBorders>
            <w:shd w:val="clear" w:color="auto" w:fill="auto"/>
          </w:tcPr>
          <w:p w:rsidR="00F351FA" w:rsidRPr="00FF6F8A" w:rsidRDefault="00F351FA" w:rsidP="000D06B5">
            <w:pPr>
              <w:autoSpaceDE w:val="0"/>
              <w:ind w:right="-143"/>
              <w:jc w:val="center"/>
            </w:pPr>
            <w:r w:rsidRPr="00FF6F8A">
              <w:t>номер:</w:t>
            </w:r>
          </w:p>
        </w:tc>
      </w:tr>
      <w:tr w:rsidR="00F351FA" w:rsidRPr="00FF6F8A" w:rsidTr="000D06B5">
        <w:tc>
          <w:tcPr>
            <w:tcW w:w="558" w:type="dxa"/>
            <w:vMerge/>
            <w:tcBorders>
              <w:left w:val="single" w:sz="4" w:space="0" w:color="000000"/>
            </w:tcBorders>
            <w:shd w:val="clear" w:color="auto" w:fill="auto"/>
          </w:tcPr>
          <w:p w:rsidR="00F351FA" w:rsidRPr="00FF6F8A" w:rsidRDefault="00F351FA" w:rsidP="000D06B5">
            <w:pPr>
              <w:autoSpaceDE w:val="0"/>
              <w:snapToGrid w:val="0"/>
              <w:ind w:right="-143"/>
              <w:jc w:val="both"/>
            </w:pPr>
          </w:p>
        </w:tc>
        <w:tc>
          <w:tcPr>
            <w:tcW w:w="448" w:type="dxa"/>
            <w:vMerge/>
            <w:tcBorders>
              <w:left w:val="single" w:sz="4" w:space="0" w:color="000000"/>
            </w:tcBorders>
            <w:shd w:val="clear" w:color="auto" w:fill="auto"/>
          </w:tcPr>
          <w:p w:rsidR="00F351FA" w:rsidRPr="00FF6F8A" w:rsidRDefault="00F351FA" w:rsidP="000D06B5">
            <w:pPr>
              <w:autoSpaceDE w:val="0"/>
              <w:snapToGrid w:val="0"/>
              <w:ind w:right="-143"/>
              <w:jc w:val="both"/>
            </w:pPr>
          </w:p>
        </w:tc>
        <w:tc>
          <w:tcPr>
            <w:tcW w:w="421" w:type="dxa"/>
            <w:vMerge/>
            <w:tcBorders>
              <w:top w:val="single" w:sz="4" w:space="0" w:color="000000"/>
              <w:left w:val="single" w:sz="4" w:space="0" w:color="000000"/>
              <w:bottom w:val="single" w:sz="4" w:space="0" w:color="000000"/>
            </w:tcBorders>
            <w:shd w:val="clear" w:color="auto" w:fill="auto"/>
          </w:tcPr>
          <w:p w:rsidR="00F351FA" w:rsidRPr="00FF6F8A" w:rsidRDefault="00F351FA" w:rsidP="000D06B5">
            <w:pPr>
              <w:autoSpaceDE w:val="0"/>
              <w:snapToGrid w:val="0"/>
              <w:ind w:right="-143"/>
              <w:jc w:val="both"/>
            </w:pPr>
          </w:p>
        </w:tc>
        <w:tc>
          <w:tcPr>
            <w:tcW w:w="2464" w:type="dxa"/>
            <w:gridSpan w:val="3"/>
            <w:vMerge/>
            <w:tcBorders>
              <w:top w:val="single" w:sz="4" w:space="0" w:color="000000"/>
              <w:left w:val="single" w:sz="4" w:space="0" w:color="000000"/>
              <w:bottom w:val="single" w:sz="4" w:space="0" w:color="000000"/>
            </w:tcBorders>
            <w:shd w:val="clear" w:color="auto" w:fill="auto"/>
          </w:tcPr>
          <w:p w:rsidR="00F351FA" w:rsidRPr="00FF6F8A" w:rsidRDefault="00F351FA" w:rsidP="000D06B5">
            <w:pPr>
              <w:autoSpaceDE w:val="0"/>
              <w:snapToGrid w:val="0"/>
              <w:ind w:right="-143"/>
              <w:jc w:val="both"/>
            </w:pPr>
          </w:p>
        </w:tc>
        <w:tc>
          <w:tcPr>
            <w:tcW w:w="2066" w:type="dxa"/>
            <w:gridSpan w:val="4"/>
            <w:tcBorders>
              <w:top w:val="single" w:sz="4" w:space="0" w:color="000000"/>
              <w:left w:val="single" w:sz="4" w:space="0" w:color="000000"/>
              <w:bottom w:val="single" w:sz="4" w:space="0" w:color="000000"/>
            </w:tcBorders>
            <w:shd w:val="clear" w:color="auto" w:fill="auto"/>
          </w:tcPr>
          <w:p w:rsidR="00F351FA" w:rsidRPr="00FF6F8A" w:rsidRDefault="00F351FA" w:rsidP="000D06B5">
            <w:pPr>
              <w:autoSpaceDE w:val="0"/>
              <w:snapToGrid w:val="0"/>
              <w:ind w:right="-143"/>
            </w:pPr>
          </w:p>
        </w:tc>
        <w:tc>
          <w:tcPr>
            <w:tcW w:w="2240" w:type="dxa"/>
            <w:gridSpan w:val="4"/>
            <w:tcBorders>
              <w:top w:val="single" w:sz="4" w:space="0" w:color="000000"/>
              <w:left w:val="single" w:sz="4" w:space="0" w:color="000000"/>
              <w:bottom w:val="single" w:sz="4" w:space="0" w:color="000000"/>
            </w:tcBorders>
            <w:shd w:val="clear" w:color="auto" w:fill="auto"/>
          </w:tcPr>
          <w:p w:rsidR="00F351FA" w:rsidRPr="00FF6F8A" w:rsidRDefault="00F351FA" w:rsidP="000D06B5">
            <w:pPr>
              <w:autoSpaceDE w:val="0"/>
              <w:snapToGrid w:val="0"/>
              <w:ind w:right="-143"/>
            </w:pPr>
          </w:p>
        </w:tc>
        <w:tc>
          <w:tcPr>
            <w:tcW w:w="1462" w:type="dxa"/>
            <w:gridSpan w:val="2"/>
            <w:tcBorders>
              <w:top w:val="single" w:sz="4" w:space="0" w:color="000000"/>
              <w:left w:val="single" w:sz="4" w:space="0" w:color="000000"/>
              <w:bottom w:val="single" w:sz="4" w:space="0" w:color="000000"/>
              <w:right w:val="single" w:sz="4" w:space="0" w:color="000000"/>
            </w:tcBorders>
            <w:shd w:val="clear" w:color="auto" w:fill="auto"/>
          </w:tcPr>
          <w:p w:rsidR="00F351FA" w:rsidRPr="00FF6F8A" w:rsidRDefault="00F351FA" w:rsidP="000D06B5">
            <w:pPr>
              <w:autoSpaceDE w:val="0"/>
              <w:snapToGrid w:val="0"/>
              <w:ind w:right="-143"/>
            </w:pPr>
          </w:p>
        </w:tc>
      </w:tr>
      <w:tr w:rsidR="00F351FA" w:rsidRPr="00FF6F8A" w:rsidTr="000D06B5">
        <w:tc>
          <w:tcPr>
            <w:tcW w:w="558" w:type="dxa"/>
            <w:vMerge/>
            <w:tcBorders>
              <w:left w:val="single" w:sz="4" w:space="0" w:color="000000"/>
            </w:tcBorders>
            <w:shd w:val="clear" w:color="auto" w:fill="auto"/>
          </w:tcPr>
          <w:p w:rsidR="00F351FA" w:rsidRPr="00FF6F8A" w:rsidRDefault="00F351FA" w:rsidP="000D06B5">
            <w:pPr>
              <w:autoSpaceDE w:val="0"/>
              <w:snapToGrid w:val="0"/>
              <w:ind w:right="-143"/>
              <w:jc w:val="both"/>
            </w:pPr>
          </w:p>
        </w:tc>
        <w:tc>
          <w:tcPr>
            <w:tcW w:w="448" w:type="dxa"/>
            <w:vMerge/>
            <w:tcBorders>
              <w:left w:val="single" w:sz="4" w:space="0" w:color="000000"/>
            </w:tcBorders>
            <w:shd w:val="clear" w:color="auto" w:fill="auto"/>
          </w:tcPr>
          <w:p w:rsidR="00F351FA" w:rsidRPr="00FF6F8A" w:rsidRDefault="00F351FA" w:rsidP="000D06B5">
            <w:pPr>
              <w:autoSpaceDE w:val="0"/>
              <w:snapToGrid w:val="0"/>
              <w:ind w:right="-143"/>
              <w:jc w:val="both"/>
            </w:pPr>
          </w:p>
        </w:tc>
        <w:tc>
          <w:tcPr>
            <w:tcW w:w="421" w:type="dxa"/>
            <w:vMerge/>
            <w:tcBorders>
              <w:top w:val="single" w:sz="4" w:space="0" w:color="000000"/>
              <w:left w:val="single" w:sz="4" w:space="0" w:color="000000"/>
              <w:bottom w:val="single" w:sz="4" w:space="0" w:color="000000"/>
            </w:tcBorders>
            <w:shd w:val="clear" w:color="auto" w:fill="auto"/>
          </w:tcPr>
          <w:p w:rsidR="00F351FA" w:rsidRPr="00FF6F8A" w:rsidRDefault="00F351FA" w:rsidP="000D06B5">
            <w:pPr>
              <w:autoSpaceDE w:val="0"/>
              <w:snapToGrid w:val="0"/>
              <w:ind w:right="-143"/>
              <w:jc w:val="both"/>
            </w:pPr>
          </w:p>
        </w:tc>
        <w:tc>
          <w:tcPr>
            <w:tcW w:w="2464" w:type="dxa"/>
            <w:gridSpan w:val="3"/>
            <w:vMerge/>
            <w:tcBorders>
              <w:top w:val="single" w:sz="4" w:space="0" w:color="000000"/>
              <w:left w:val="single" w:sz="4" w:space="0" w:color="000000"/>
              <w:bottom w:val="single" w:sz="4" w:space="0" w:color="000000"/>
            </w:tcBorders>
            <w:shd w:val="clear" w:color="auto" w:fill="auto"/>
          </w:tcPr>
          <w:p w:rsidR="00F351FA" w:rsidRPr="00FF6F8A" w:rsidRDefault="00F351FA" w:rsidP="000D06B5">
            <w:pPr>
              <w:autoSpaceDE w:val="0"/>
              <w:snapToGrid w:val="0"/>
              <w:ind w:right="-143"/>
              <w:jc w:val="both"/>
            </w:pPr>
          </w:p>
        </w:tc>
        <w:tc>
          <w:tcPr>
            <w:tcW w:w="2066" w:type="dxa"/>
            <w:gridSpan w:val="4"/>
            <w:tcBorders>
              <w:top w:val="single" w:sz="4" w:space="0" w:color="000000"/>
              <w:left w:val="single" w:sz="4" w:space="0" w:color="000000"/>
              <w:bottom w:val="single" w:sz="4" w:space="0" w:color="000000"/>
            </w:tcBorders>
            <w:shd w:val="clear" w:color="auto" w:fill="auto"/>
          </w:tcPr>
          <w:p w:rsidR="00F351FA" w:rsidRPr="00FF6F8A" w:rsidRDefault="00F351FA" w:rsidP="000D06B5">
            <w:pPr>
              <w:autoSpaceDE w:val="0"/>
              <w:ind w:right="-143"/>
              <w:jc w:val="center"/>
            </w:pPr>
            <w:r w:rsidRPr="00FF6F8A">
              <w:t>дата выдачи:</w:t>
            </w:r>
          </w:p>
        </w:tc>
        <w:tc>
          <w:tcPr>
            <w:tcW w:w="3702" w:type="dxa"/>
            <w:gridSpan w:val="6"/>
            <w:tcBorders>
              <w:top w:val="single" w:sz="4" w:space="0" w:color="000000"/>
              <w:left w:val="single" w:sz="4" w:space="0" w:color="000000"/>
              <w:bottom w:val="single" w:sz="4" w:space="0" w:color="000000"/>
              <w:right w:val="single" w:sz="4" w:space="0" w:color="000000"/>
            </w:tcBorders>
            <w:shd w:val="clear" w:color="auto" w:fill="auto"/>
          </w:tcPr>
          <w:p w:rsidR="00F351FA" w:rsidRPr="00FF6F8A" w:rsidRDefault="00F351FA" w:rsidP="000D06B5">
            <w:pPr>
              <w:autoSpaceDE w:val="0"/>
              <w:ind w:right="-143"/>
              <w:jc w:val="center"/>
            </w:pPr>
            <w:r w:rsidRPr="00FF6F8A">
              <w:t xml:space="preserve">кем </w:t>
            </w:r>
            <w:proofErr w:type="gramStart"/>
            <w:r w:rsidRPr="00FF6F8A">
              <w:t>выдан</w:t>
            </w:r>
            <w:proofErr w:type="gramEnd"/>
            <w:r w:rsidRPr="00FF6F8A">
              <w:t>:</w:t>
            </w:r>
          </w:p>
        </w:tc>
      </w:tr>
      <w:tr w:rsidR="00F351FA" w:rsidRPr="00FF6F8A" w:rsidTr="000D06B5">
        <w:tc>
          <w:tcPr>
            <w:tcW w:w="558" w:type="dxa"/>
            <w:vMerge/>
            <w:tcBorders>
              <w:left w:val="single" w:sz="4" w:space="0" w:color="000000"/>
            </w:tcBorders>
            <w:shd w:val="clear" w:color="auto" w:fill="auto"/>
          </w:tcPr>
          <w:p w:rsidR="00F351FA" w:rsidRPr="00FF6F8A" w:rsidRDefault="00F351FA" w:rsidP="000D06B5">
            <w:pPr>
              <w:autoSpaceDE w:val="0"/>
              <w:snapToGrid w:val="0"/>
              <w:ind w:right="-143"/>
              <w:jc w:val="both"/>
            </w:pPr>
          </w:p>
        </w:tc>
        <w:tc>
          <w:tcPr>
            <w:tcW w:w="448" w:type="dxa"/>
            <w:vMerge/>
            <w:tcBorders>
              <w:left w:val="single" w:sz="4" w:space="0" w:color="000000"/>
            </w:tcBorders>
            <w:shd w:val="clear" w:color="auto" w:fill="auto"/>
          </w:tcPr>
          <w:p w:rsidR="00F351FA" w:rsidRPr="00FF6F8A" w:rsidRDefault="00F351FA" w:rsidP="000D06B5">
            <w:pPr>
              <w:autoSpaceDE w:val="0"/>
              <w:snapToGrid w:val="0"/>
              <w:ind w:right="-143"/>
              <w:jc w:val="both"/>
            </w:pPr>
          </w:p>
        </w:tc>
        <w:tc>
          <w:tcPr>
            <w:tcW w:w="421" w:type="dxa"/>
            <w:vMerge/>
            <w:tcBorders>
              <w:top w:val="single" w:sz="4" w:space="0" w:color="000000"/>
              <w:left w:val="single" w:sz="4" w:space="0" w:color="000000"/>
              <w:bottom w:val="single" w:sz="4" w:space="0" w:color="000000"/>
            </w:tcBorders>
            <w:shd w:val="clear" w:color="auto" w:fill="auto"/>
          </w:tcPr>
          <w:p w:rsidR="00F351FA" w:rsidRPr="00FF6F8A" w:rsidRDefault="00F351FA" w:rsidP="000D06B5">
            <w:pPr>
              <w:autoSpaceDE w:val="0"/>
              <w:snapToGrid w:val="0"/>
              <w:ind w:right="-143"/>
              <w:jc w:val="both"/>
            </w:pPr>
          </w:p>
        </w:tc>
        <w:tc>
          <w:tcPr>
            <w:tcW w:w="2464" w:type="dxa"/>
            <w:gridSpan w:val="3"/>
            <w:vMerge/>
            <w:tcBorders>
              <w:top w:val="single" w:sz="4" w:space="0" w:color="000000"/>
              <w:left w:val="single" w:sz="4" w:space="0" w:color="000000"/>
              <w:bottom w:val="single" w:sz="4" w:space="0" w:color="000000"/>
            </w:tcBorders>
            <w:shd w:val="clear" w:color="auto" w:fill="auto"/>
          </w:tcPr>
          <w:p w:rsidR="00F351FA" w:rsidRPr="00FF6F8A" w:rsidRDefault="00F351FA" w:rsidP="000D06B5">
            <w:pPr>
              <w:autoSpaceDE w:val="0"/>
              <w:snapToGrid w:val="0"/>
              <w:ind w:right="-143"/>
              <w:jc w:val="both"/>
            </w:pPr>
          </w:p>
        </w:tc>
        <w:tc>
          <w:tcPr>
            <w:tcW w:w="2066" w:type="dxa"/>
            <w:gridSpan w:val="4"/>
            <w:vMerge w:val="restart"/>
            <w:tcBorders>
              <w:top w:val="single" w:sz="4" w:space="0" w:color="000000"/>
              <w:left w:val="single" w:sz="4" w:space="0" w:color="000000"/>
              <w:bottom w:val="single" w:sz="4" w:space="0" w:color="000000"/>
            </w:tcBorders>
            <w:shd w:val="clear" w:color="auto" w:fill="auto"/>
          </w:tcPr>
          <w:p w:rsidR="00F351FA" w:rsidRPr="00FF6F8A" w:rsidRDefault="00F351FA" w:rsidP="000D06B5">
            <w:pPr>
              <w:autoSpaceDE w:val="0"/>
              <w:ind w:right="-143"/>
            </w:pPr>
            <w:r w:rsidRPr="00FF6F8A">
              <w:t xml:space="preserve">"__" ______ ____ </w:t>
            </w:r>
            <w:proofErr w:type="gramStart"/>
            <w:r w:rsidRPr="00FF6F8A">
              <w:t>г</w:t>
            </w:r>
            <w:proofErr w:type="gramEnd"/>
            <w:r w:rsidRPr="00FF6F8A">
              <w:t>.</w:t>
            </w:r>
          </w:p>
        </w:tc>
        <w:tc>
          <w:tcPr>
            <w:tcW w:w="3702" w:type="dxa"/>
            <w:gridSpan w:val="6"/>
            <w:tcBorders>
              <w:top w:val="single" w:sz="4" w:space="0" w:color="000000"/>
              <w:left w:val="single" w:sz="4" w:space="0" w:color="000000"/>
              <w:bottom w:val="single" w:sz="4" w:space="0" w:color="000000"/>
              <w:right w:val="single" w:sz="4" w:space="0" w:color="000000"/>
            </w:tcBorders>
            <w:shd w:val="clear" w:color="auto" w:fill="auto"/>
          </w:tcPr>
          <w:p w:rsidR="00F351FA" w:rsidRPr="00FF6F8A" w:rsidRDefault="00F351FA" w:rsidP="000D06B5">
            <w:pPr>
              <w:autoSpaceDE w:val="0"/>
              <w:snapToGrid w:val="0"/>
              <w:ind w:right="-143"/>
            </w:pPr>
          </w:p>
        </w:tc>
      </w:tr>
      <w:tr w:rsidR="00F351FA" w:rsidRPr="00FF6F8A" w:rsidTr="000D06B5">
        <w:tc>
          <w:tcPr>
            <w:tcW w:w="558" w:type="dxa"/>
            <w:vMerge/>
            <w:tcBorders>
              <w:left w:val="single" w:sz="4" w:space="0" w:color="000000"/>
            </w:tcBorders>
            <w:shd w:val="clear" w:color="auto" w:fill="auto"/>
          </w:tcPr>
          <w:p w:rsidR="00F351FA" w:rsidRPr="00FF6F8A" w:rsidRDefault="00F351FA" w:rsidP="000D06B5">
            <w:pPr>
              <w:autoSpaceDE w:val="0"/>
              <w:snapToGrid w:val="0"/>
              <w:ind w:right="-143"/>
              <w:jc w:val="both"/>
            </w:pPr>
          </w:p>
        </w:tc>
        <w:tc>
          <w:tcPr>
            <w:tcW w:w="448" w:type="dxa"/>
            <w:vMerge/>
            <w:tcBorders>
              <w:left w:val="single" w:sz="4" w:space="0" w:color="000000"/>
            </w:tcBorders>
            <w:shd w:val="clear" w:color="auto" w:fill="auto"/>
          </w:tcPr>
          <w:p w:rsidR="00F351FA" w:rsidRPr="00FF6F8A" w:rsidRDefault="00F351FA" w:rsidP="000D06B5">
            <w:pPr>
              <w:autoSpaceDE w:val="0"/>
              <w:snapToGrid w:val="0"/>
              <w:ind w:right="-143"/>
              <w:jc w:val="both"/>
            </w:pPr>
          </w:p>
        </w:tc>
        <w:tc>
          <w:tcPr>
            <w:tcW w:w="421" w:type="dxa"/>
            <w:vMerge/>
            <w:tcBorders>
              <w:top w:val="single" w:sz="4" w:space="0" w:color="000000"/>
              <w:left w:val="single" w:sz="4" w:space="0" w:color="000000"/>
              <w:bottom w:val="single" w:sz="4" w:space="0" w:color="000000"/>
            </w:tcBorders>
            <w:shd w:val="clear" w:color="auto" w:fill="auto"/>
          </w:tcPr>
          <w:p w:rsidR="00F351FA" w:rsidRPr="00FF6F8A" w:rsidRDefault="00F351FA" w:rsidP="000D06B5">
            <w:pPr>
              <w:autoSpaceDE w:val="0"/>
              <w:snapToGrid w:val="0"/>
              <w:ind w:right="-143"/>
              <w:jc w:val="both"/>
            </w:pPr>
          </w:p>
        </w:tc>
        <w:tc>
          <w:tcPr>
            <w:tcW w:w="2464" w:type="dxa"/>
            <w:gridSpan w:val="3"/>
            <w:vMerge/>
            <w:tcBorders>
              <w:top w:val="single" w:sz="4" w:space="0" w:color="000000"/>
              <w:left w:val="single" w:sz="4" w:space="0" w:color="000000"/>
              <w:bottom w:val="single" w:sz="4" w:space="0" w:color="000000"/>
            </w:tcBorders>
            <w:shd w:val="clear" w:color="auto" w:fill="auto"/>
          </w:tcPr>
          <w:p w:rsidR="00F351FA" w:rsidRPr="00FF6F8A" w:rsidRDefault="00F351FA" w:rsidP="000D06B5">
            <w:pPr>
              <w:autoSpaceDE w:val="0"/>
              <w:snapToGrid w:val="0"/>
              <w:ind w:right="-143"/>
              <w:jc w:val="both"/>
            </w:pPr>
          </w:p>
        </w:tc>
        <w:tc>
          <w:tcPr>
            <w:tcW w:w="2066" w:type="dxa"/>
            <w:gridSpan w:val="4"/>
            <w:vMerge/>
            <w:tcBorders>
              <w:top w:val="single" w:sz="4" w:space="0" w:color="000000"/>
              <w:left w:val="single" w:sz="4" w:space="0" w:color="000000"/>
              <w:bottom w:val="single" w:sz="4" w:space="0" w:color="000000"/>
            </w:tcBorders>
            <w:shd w:val="clear" w:color="auto" w:fill="auto"/>
          </w:tcPr>
          <w:p w:rsidR="00F351FA" w:rsidRPr="00FF6F8A" w:rsidRDefault="00F351FA" w:rsidP="000D06B5">
            <w:pPr>
              <w:autoSpaceDE w:val="0"/>
              <w:snapToGrid w:val="0"/>
              <w:ind w:right="-143"/>
              <w:jc w:val="both"/>
            </w:pPr>
          </w:p>
        </w:tc>
        <w:tc>
          <w:tcPr>
            <w:tcW w:w="3702" w:type="dxa"/>
            <w:gridSpan w:val="6"/>
            <w:tcBorders>
              <w:top w:val="single" w:sz="4" w:space="0" w:color="000000"/>
              <w:left w:val="single" w:sz="4" w:space="0" w:color="000000"/>
              <w:bottom w:val="single" w:sz="4" w:space="0" w:color="000000"/>
              <w:right w:val="single" w:sz="4" w:space="0" w:color="000000"/>
            </w:tcBorders>
            <w:shd w:val="clear" w:color="auto" w:fill="auto"/>
          </w:tcPr>
          <w:p w:rsidR="00F351FA" w:rsidRPr="00FF6F8A" w:rsidRDefault="00F351FA" w:rsidP="000D06B5">
            <w:pPr>
              <w:autoSpaceDE w:val="0"/>
              <w:snapToGrid w:val="0"/>
              <w:ind w:right="-143"/>
            </w:pPr>
          </w:p>
        </w:tc>
      </w:tr>
      <w:tr w:rsidR="00F351FA" w:rsidRPr="00FF6F8A" w:rsidTr="000D06B5">
        <w:tc>
          <w:tcPr>
            <w:tcW w:w="558" w:type="dxa"/>
            <w:vMerge/>
            <w:tcBorders>
              <w:left w:val="single" w:sz="4" w:space="0" w:color="000000"/>
            </w:tcBorders>
            <w:shd w:val="clear" w:color="auto" w:fill="auto"/>
          </w:tcPr>
          <w:p w:rsidR="00F351FA" w:rsidRPr="00FF6F8A" w:rsidRDefault="00F351FA" w:rsidP="000D06B5">
            <w:pPr>
              <w:autoSpaceDE w:val="0"/>
              <w:snapToGrid w:val="0"/>
              <w:ind w:right="-143"/>
              <w:jc w:val="both"/>
            </w:pPr>
          </w:p>
        </w:tc>
        <w:tc>
          <w:tcPr>
            <w:tcW w:w="448" w:type="dxa"/>
            <w:vMerge/>
            <w:tcBorders>
              <w:left w:val="single" w:sz="4" w:space="0" w:color="000000"/>
            </w:tcBorders>
            <w:shd w:val="clear" w:color="auto" w:fill="auto"/>
          </w:tcPr>
          <w:p w:rsidR="00F351FA" w:rsidRPr="00FF6F8A" w:rsidRDefault="00F351FA" w:rsidP="000D06B5">
            <w:pPr>
              <w:autoSpaceDE w:val="0"/>
              <w:snapToGrid w:val="0"/>
              <w:ind w:right="-143"/>
              <w:jc w:val="both"/>
            </w:pPr>
          </w:p>
        </w:tc>
        <w:tc>
          <w:tcPr>
            <w:tcW w:w="421" w:type="dxa"/>
            <w:vMerge/>
            <w:tcBorders>
              <w:top w:val="single" w:sz="4" w:space="0" w:color="000000"/>
              <w:left w:val="single" w:sz="4" w:space="0" w:color="000000"/>
              <w:bottom w:val="single" w:sz="4" w:space="0" w:color="000000"/>
            </w:tcBorders>
            <w:shd w:val="clear" w:color="auto" w:fill="auto"/>
          </w:tcPr>
          <w:p w:rsidR="00F351FA" w:rsidRPr="00FF6F8A" w:rsidRDefault="00F351FA" w:rsidP="000D06B5">
            <w:pPr>
              <w:autoSpaceDE w:val="0"/>
              <w:snapToGrid w:val="0"/>
              <w:ind w:right="-143"/>
              <w:jc w:val="both"/>
            </w:pPr>
          </w:p>
        </w:tc>
        <w:tc>
          <w:tcPr>
            <w:tcW w:w="2464" w:type="dxa"/>
            <w:gridSpan w:val="3"/>
            <w:tcBorders>
              <w:top w:val="single" w:sz="4" w:space="0" w:color="000000"/>
              <w:left w:val="single" w:sz="4" w:space="0" w:color="000000"/>
              <w:bottom w:val="single" w:sz="4" w:space="0" w:color="000000"/>
            </w:tcBorders>
            <w:shd w:val="clear" w:color="auto" w:fill="auto"/>
            <w:vAlign w:val="center"/>
          </w:tcPr>
          <w:p w:rsidR="00F351FA" w:rsidRPr="00FF6F8A" w:rsidRDefault="00F351FA" w:rsidP="000D06B5">
            <w:pPr>
              <w:autoSpaceDE w:val="0"/>
              <w:ind w:right="-143"/>
              <w:jc w:val="center"/>
            </w:pPr>
            <w:r w:rsidRPr="00FF6F8A">
              <w:t>почтовый адрес:</w:t>
            </w:r>
          </w:p>
        </w:tc>
        <w:tc>
          <w:tcPr>
            <w:tcW w:w="2894" w:type="dxa"/>
            <w:gridSpan w:val="6"/>
            <w:tcBorders>
              <w:top w:val="single" w:sz="4" w:space="0" w:color="000000"/>
              <w:left w:val="single" w:sz="4" w:space="0" w:color="000000"/>
              <w:bottom w:val="single" w:sz="4" w:space="0" w:color="000000"/>
            </w:tcBorders>
            <w:shd w:val="clear" w:color="auto" w:fill="auto"/>
            <w:vAlign w:val="center"/>
          </w:tcPr>
          <w:p w:rsidR="00F351FA" w:rsidRPr="00FF6F8A" w:rsidRDefault="00F351FA" w:rsidP="000D06B5">
            <w:pPr>
              <w:autoSpaceDE w:val="0"/>
              <w:ind w:right="-143"/>
              <w:jc w:val="center"/>
            </w:pPr>
            <w:r w:rsidRPr="00FF6F8A">
              <w:t>телефон для связи:</w:t>
            </w:r>
          </w:p>
        </w:tc>
        <w:tc>
          <w:tcPr>
            <w:tcW w:w="287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351FA" w:rsidRPr="00FF6F8A" w:rsidRDefault="00F351FA" w:rsidP="000D06B5">
            <w:pPr>
              <w:autoSpaceDE w:val="0"/>
              <w:ind w:right="-143"/>
              <w:jc w:val="center"/>
            </w:pPr>
            <w:r w:rsidRPr="00FF6F8A">
              <w:t>адрес электронной почты (при наличии):</w:t>
            </w:r>
          </w:p>
        </w:tc>
      </w:tr>
      <w:tr w:rsidR="00F351FA" w:rsidRPr="00FF6F8A" w:rsidTr="000D06B5">
        <w:tc>
          <w:tcPr>
            <w:tcW w:w="558" w:type="dxa"/>
            <w:vMerge/>
            <w:tcBorders>
              <w:left w:val="single" w:sz="4" w:space="0" w:color="000000"/>
            </w:tcBorders>
            <w:shd w:val="clear" w:color="auto" w:fill="auto"/>
          </w:tcPr>
          <w:p w:rsidR="00F351FA" w:rsidRPr="00FF6F8A" w:rsidRDefault="00F351FA" w:rsidP="000D06B5">
            <w:pPr>
              <w:autoSpaceDE w:val="0"/>
              <w:snapToGrid w:val="0"/>
              <w:ind w:right="-143"/>
              <w:jc w:val="both"/>
            </w:pPr>
          </w:p>
        </w:tc>
        <w:tc>
          <w:tcPr>
            <w:tcW w:w="448" w:type="dxa"/>
            <w:vMerge/>
            <w:tcBorders>
              <w:left w:val="single" w:sz="4" w:space="0" w:color="000000"/>
            </w:tcBorders>
            <w:shd w:val="clear" w:color="auto" w:fill="auto"/>
          </w:tcPr>
          <w:p w:rsidR="00F351FA" w:rsidRPr="00FF6F8A" w:rsidRDefault="00F351FA" w:rsidP="000D06B5">
            <w:pPr>
              <w:autoSpaceDE w:val="0"/>
              <w:snapToGrid w:val="0"/>
              <w:ind w:right="-143"/>
              <w:jc w:val="both"/>
            </w:pPr>
          </w:p>
        </w:tc>
        <w:tc>
          <w:tcPr>
            <w:tcW w:w="421" w:type="dxa"/>
            <w:vMerge/>
            <w:tcBorders>
              <w:top w:val="single" w:sz="4" w:space="0" w:color="000000"/>
              <w:left w:val="single" w:sz="4" w:space="0" w:color="000000"/>
              <w:bottom w:val="single" w:sz="4" w:space="0" w:color="000000"/>
            </w:tcBorders>
            <w:shd w:val="clear" w:color="auto" w:fill="auto"/>
          </w:tcPr>
          <w:p w:rsidR="00F351FA" w:rsidRPr="00FF6F8A" w:rsidRDefault="00F351FA" w:rsidP="000D06B5">
            <w:pPr>
              <w:autoSpaceDE w:val="0"/>
              <w:snapToGrid w:val="0"/>
              <w:ind w:right="-143"/>
              <w:jc w:val="both"/>
            </w:pPr>
          </w:p>
        </w:tc>
        <w:tc>
          <w:tcPr>
            <w:tcW w:w="2464" w:type="dxa"/>
            <w:gridSpan w:val="3"/>
            <w:tcBorders>
              <w:top w:val="single" w:sz="4" w:space="0" w:color="000000"/>
              <w:left w:val="single" w:sz="4" w:space="0" w:color="000000"/>
              <w:bottom w:val="single" w:sz="4" w:space="0" w:color="000000"/>
            </w:tcBorders>
            <w:shd w:val="clear" w:color="auto" w:fill="auto"/>
          </w:tcPr>
          <w:p w:rsidR="00F351FA" w:rsidRPr="00FF6F8A" w:rsidRDefault="00F351FA" w:rsidP="000D06B5">
            <w:pPr>
              <w:autoSpaceDE w:val="0"/>
              <w:snapToGrid w:val="0"/>
              <w:ind w:right="-143"/>
            </w:pPr>
          </w:p>
        </w:tc>
        <w:tc>
          <w:tcPr>
            <w:tcW w:w="2894" w:type="dxa"/>
            <w:gridSpan w:val="6"/>
            <w:vMerge w:val="restart"/>
            <w:tcBorders>
              <w:top w:val="single" w:sz="4" w:space="0" w:color="000000"/>
              <w:left w:val="single" w:sz="4" w:space="0" w:color="000000"/>
              <w:bottom w:val="single" w:sz="4" w:space="0" w:color="000000"/>
            </w:tcBorders>
            <w:shd w:val="clear" w:color="auto" w:fill="auto"/>
          </w:tcPr>
          <w:p w:rsidR="00F351FA" w:rsidRPr="00FF6F8A" w:rsidRDefault="00F351FA" w:rsidP="000D06B5">
            <w:pPr>
              <w:autoSpaceDE w:val="0"/>
              <w:snapToGrid w:val="0"/>
              <w:ind w:right="-143"/>
            </w:pPr>
          </w:p>
        </w:tc>
        <w:tc>
          <w:tcPr>
            <w:tcW w:w="2874"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Pr>
          <w:p w:rsidR="00F351FA" w:rsidRPr="00FF6F8A" w:rsidRDefault="00F351FA" w:rsidP="000D06B5">
            <w:pPr>
              <w:autoSpaceDE w:val="0"/>
              <w:snapToGrid w:val="0"/>
              <w:ind w:right="-143"/>
            </w:pPr>
          </w:p>
        </w:tc>
      </w:tr>
      <w:tr w:rsidR="00F351FA" w:rsidRPr="00FF6F8A" w:rsidTr="000D06B5">
        <w:tc>
          <w:tcPr>
            <w:tcW w:w="558" w:type="dxa"/>
            <w:vMerge/>
            <w:tcBorders>
              <w:left w:val="single" w:sz="4" w:space="0" w:color="000000"/>
            </w:tcBorders>
            <w:shd w:val="clear" w:color="auto" w:fill="auto"/>
          </w:tcPr>
          <w:p w:rsidR="00F351FA" w:rsidRPr="00FF6F8A" w:rsidRDefault="00F351FA" w:rsidP="000D06B5">
            <w:pPr>
              <w:autoSpaceDE w:val="0"/>
              <w:snapToGrid w:val="0"/>
              <w:ind w:right="-143"/>
              <w:jc w:val="both"/>
            </w:pPr>
          </w:p>
        </w:tc>
        <w:tc>
          <w:tcPr>
            <w:tcW w:w="448" w:type="dxa"/>
            <w:vMerge/>
            <w:tcBorders>
              <w:left w:val="single" w:sz="4" w:space="0" w:color="000000"/>
            </w:tcBorders>
            <w:shd w:val="clear" w:color="auto" w:fill="auto"/>
          </w:tcPr>
          <w:p w:rsidR="00F351FA" w:rsidRPr="00FF6F8A" w:rsidRDefault="00F351FA" w:rsidP="000D06B5">
            <w:pPr>
              <w:autoSpaceDE w:val="0"/>
              <w:snapToGrid w:val="0"/>
              <w:ind w:right="-143"/>
              <w:jc w:val="both"/>
            </w:pPr>
          </w:p>
        </w:tc>
        <w:tc>
          <w:tcPr>
            <w:tcW w:w="421" w:type="dxa"/>
            <w:vMerge/>
            <w:tcBorders>
              <w:top w:val="single" w:sz="4" w:space="0" w:color="000000"/>
              <w:left w:val="single" w:sz="4" w:space="0" w:color="000000"/>
              <w:bottom w:val="single" w:sz="4" w:space="0" w:color="000000"/>
            </w:tcBorders>
            <w:shd w:val="clear" w:color="auto" w:fill="auto"/>
          </w:tcPr>
          <w:p w:rsidR="00F351FA" w:rsidRPr="00FF6F8A" w:rsidRDefault="00F351FA" w:rsidP="000D06B5">
            <w:pPr>
              <w:autoSpaceDE w:val="0"/>
              <w:snapToGrid w:val="0"/>
              <w:ind w:right="-143"/>
              <w:jc w:val="both"/>
            </w:pPr>
          </w:p>
        </w:tc>
        <w:tc>
          <w:tcPr>
            <w:tcW w:w="2464" w:type="dxa"/>
            <w:gridSpan w:val="3"/>
            <w:tcBorders>
              <w:top w:val="single" w:sz="4" w:space="0" w:color="000000"/>
              <w:left w:val="single" w:sz="4" w:space="0" w:color="000000"/>
              <w:bottom w:val="single" w:sz="4" w:space="0" w:color="000000"/>
            </w:tcBorders>
            <w:shd w:val="clear" w:color="auto" w:fill="auto"/>
          </w:tcPr>
          <w:p w:rsidR="00F351FA" w:rsidRPr="00FF6F8A" w:rsidRDefault="00F351FA" w:rsidP="000D06B5">
            <w:pPr>
              <w:autoSpaceDE w:val="0"/>
              <w:snapToGrid w:val="0"/>
              <w:ind w:right="-143"/>
            </w:pPr>
          </w:p>
        </w:tc>
        <w:tc>
          <w:tcPr>
            <w:tcW w:w="2894" w:type="dxa"/>
            <w:gridSpan w:val="6"/>
            <w:vMerge/>
            <w:tcBorders>
              <w:top w:val="single" w:sz="4" w:space="0" w:color="000000"/>
              <w:left w:val="single" w:sz="4" w:space="0" w:color="000000"/>
              <w:bottom w:val="single" w:sz="4" w:space="0" w:color="000000"/>
            </w:tcBorders>
            <w:shd w:val="clear" w:color="auto" w:fill="auto"/>
          </w:tcPr>
          <w:p w:rsidR="00F351FA" w:rsidRPr="00FF6F8A" w:rsidRDefault="00F351FA" w:rsidP="000D06B5">
            <w:pPr>
              <w:autoSpaceDE w:val="0"/>
              <w:snapToGrid w:val="0"/>
              <w:ind w:right="-143"/>
            </w:pPr>
          </w:p>
        </w:tc>
        <w:tc>
          <w:tcPr>
            <w:tcW w:w="2874" w:type="dxa"/>
            <w:gridSpan w:val="4"/>
            <w:vMerge/>
            <w:tcBorders>
              <w:top w:val="single" w:sz="4" w:space="0" w:color="000000"/>
              <w:left w:val="single" w:sz="4" w:space="0" w:color="000000"/>
              <w:bottom w:val="single" w:sz="4" w:space="0" w:color="000000"/>
              <w:right w:val="single" w:sz="4" w:space="0" w:color="000000"/>
            </w:tcBorders>
            <w:shd w:val="clear" w:color="auto" w:fill="auto"/>
          </w:tcPr>
          <w:p w:rsidR="00F351FA" w:rsidRPr="00FF6F8A" w:rsidRDefault="00F351FA" w:rsidP="000D06B5">
            <w:pPr>
              <w:autoSpaceDE w:val="0"/>
              <w:snapToGrid w:val="0"/>
              <w:ind w:right="-143"/>
            </w:pPr>
          </w:p>
        </w:tc>
      </w:tr>
      <w:tr w:rsidR="00F351FA" w:rsidRPr="00FF6F8A" w:rsidTr="000D06B5">
        <w:tc>
          <w:tcPr>
            <w:tcW w:w="558" w:type="dxa"/>
            <w:vMerge/>
            <w:tcBorders>
              <w:left w:val="single" w:sz="4" w:space="0" w:color="000000"/>
            </w:tcBorders>
            <w:shd w:val="clear" w:color="auto" w:fill="auto"/>
          </w:tcPr>
          <w:p w:rsidR="00F351FA" w:rsidRPr="00FF6F8A" w:rsidRDefault="00F351FA" w:rsidP="000D06B5">
            <w:pPr>
              <w:autoSpaceDE w:val="0"/>
              <w:snapToGrid w:val="0"/>
              <w:ind w:right="-143"/>
              <w:jc w:val="both"/>
            </w:pPr>
          </w:p>
        </w:tc>
        <w:tc>
          <w:tcPr>
            <w:tcW w:w="448" w:type="dxa"/>
            <w:vMerge/>
            <w:tcBorders>
              <w:left w:val="single" w:sz="4" w:space="0" w:color="000000"/>
            </w:tcBorders>
            <w:shd w:val="clear" w:color="auto" w:fill="auto"/>
          </w:tcPr>
          <w:p w:rsidR="00F351FA" w:rsidRPr="00FF6F8A" w:rsidRDefault="00F351FA" w:rsidP="000D06B5">
            <w:pPr>
              <w:autoSpaceDE w:val="0"/>
              <w:snapToGrid w:val="0"/>
              <w:ind w:right="-143"/>
              <w:jc w:val="both"/>
            </w:pPr>
          </w:p>
        </w:tc>
        <w:tc>
          <w:tcPr>
            <w:tcW w:w="421" w:type="dxa"/>
            <w:tcBorders>
              <w:top w:val="single" w:sz="4" w:space="0" w:color="000000"/>
              <w:left w:val="single" w:sz="4" w:space="0" w:color="000000"/>
              <w:bottom w:val="single" w:sz="4" w:space="0" w:color="000000"/>
            </w:tcBorders>
            <w:shd w:val="clear" w:color="auto" w:fill="BFBFBF"/>
          </w:tcPr>
          <w:p w:rsidR="00F351FA" w:rsidRPr="00FF6F8A" w:rsidRDefault="00F351FA" w:rsidP="000D06B5">
            <w:pPr>
              <w:autoSpaceDE w:val="0"/>
              <w:snapToGrid w:val="0"/>
              <w:ind w:right="-143"/>
            </w:pPr>
          </w:p>
        </w:tc>
        <w:tc>
          <w:tcPr>
            <w:tcW w:w="8232" w:type="dxa"/>
            <w:gridSpan w:val="13"/>
            <w:tcBorders>
              <w:top w:val="single" w:sz="4" w:space="0" w:color="000000"/>
              <w:left w:val="single" w:sz="4" w:space="0" w:color="000000"/>
              <w:bottom w:val="single" w:sz="4" w:space="0" w:color="000000"/>
              <w:right w:val="single" w:sz="4" w:space="0" w:color="000000"/>
            </w:tcBorders>
            <w:shd w:val="clear" w:color="auto" w:fill="auto"/>
          </w:tcPr>
          <w:p w:rsidR="00F351FA" w:rsidRPr="00FF6F8A" w:rsidRDefault="00F351FA" w:rsidP="000D06B5">
            <w:pPr>
              <w:autoSpaceDE w:val="0"/>
              <w:ind w:right="-143" w:firstLine="5"/>
              <w:jc w:val="both"/>
            </w:pPr>
            <w:r w:rsidRPr="00FF6F8A">
              <w:rPr>
                <w:b/>
              </w:rPr>
              <w:t>юридическое лицо, в том числе орган государственной власти, иной государственный орган, орган местного самоуправления:</w:t>
            </w:r>
          </w:p>
        </w:tc>
      </w:tr>
      <w:tr w:rsidR="00F351FA" w:rsidRPr="00FF6F8A" w:rsidTr="000D06B5">
        <w:tc>
          <w:tcPr>
            <w:tcW w:w="558" w:type="dxa"/>
            <w:vMerge w:val="restart"/>
            <w:tcBorders>
              <w:left w:val="single" w:sz="4" w:space="0" w:color="000000"/>
            </w:tcBorders>
            <w:shd w:val="clear" w:color="auto" w:fill="auto"/>
          </w:tcPr>
          <w:p w:rsidR="00F351FA" w:rsidRPr="00FF6F8A" w:rsidRDefault="00F351FA" w:rsidP="000D06B5">
            <w:pPr>
              <w:autoSpaceDE w:val="0"/>
              <w:snapToGrid w:val="0"/>
              <w:ind w:right="-143"/>
            </w:pPr>
          </w:p>
        </w:tc>
        <w:tc>
          <w:tcPr>
            <w:tcW w:w="448" w:type="dxa"/>
            <w:vMerge w:val="restart"/>
            <w:tcBorders>
              <w:left w:val="single" w:sz="4" w:space="0" w:color="000000"/>
            </w:tcBorders>
            <w:shd w:val="clear" w:color="auto" w:fill="auto"/>
          </w:tcPr>
          <w:p w:rsidR="00F351FA" w:rsidRPr="00FF6F8A" w:rsidRDefault="00F351FA" w:rsidP="000D06B5">
            <w:pPr>
              <w:autoSpaceDE w:val="0"/>
              <w:snapToGrid w:val="0"/>
              <w:ind w:right="-143"/>
            </w:pPr>
          </w:p>
        </w:tc>
        <w:tc>
          <w:tcPr>
            <w:tcW w:w="421" w:type="dxa"/>
            <w:vMerge w:val="restart"/>
            <w:tcBorders>
              <w:top w:val="single" w:sz="4" w:space="0" w:color="000000"/>
              <w:left w:val="single" w:sz="4" w:space="0" w:color="000000"/>
              <w:bottom w:val="single" w:sz="4" w:space="0" w:color="000000"/>
            </w:tcBorders>
            <w:shd w:val="clear" w:color="auto" w:fill="auto"/>
          </w:tcPr>
          <w:p w:rsidR="00F351FA" w:rsidRPr="00FF6F8A" w:rsidRDefault="00F351FA" w:rsidP="000D06B5">
            <w:pPr>
              <w:autoSpaceDE w:val="0"/>
              <w:snapToGrid w:val="0"/>
              <w:ind w:right="-143"/>
            </w:pPr>
          </w:p>
        </w:tc>
        <w:tc>
          <w:tcPr>
            <w:tcW w:w="2614" w:type="dxa"/>
            <w:gridSpan w:val="4"/>
            <w:vMerge w:val="restart"/>
            <w:tcBorders>
              <w:top w:val="single" w:sz="4" w:space="0" w:color="000000"/>
              <w:left w:val="single" w:sz="4" w:space="0" w:color="000000"/>
              <w:bottom w:val="single" w:sz="4" w:space="0" w:color="000000"/>
            </w:tcBorders>
            <w:shd w:val="clear" w:color="auto" w:fill="auto"/>
          </w:tcPr>
          <w:p w:rsidR="00F351FA" w:rsidRPr="00FF6F8A" w:rsidRDefault="00F351FA" w:rsidP="000D06B5">
            <w:pPr>
              <w:autoSpaceDE w:val="0"/>
              <w:ind w:right="-143"/>
            </w:pPr>
            <w:r w:rsidRPr="00FF6F8A">
              <w:t>полное наименование:</w:t>
            </w:r>
          </w:p>
        </w:tc>
        <w:tc>
          <w:tcPr>
            <w:tcW w:w="5618" w:type="dxa"/>
            <w:gridSpan w:val="9"/>
            <w:tcBorders>
              <w:top w:val="single" w:sz="4" w:space="0" w:color="000000"/>
              <w:left w:val="single" w:sz="4" w:space="0" w:color="000000"/>
              <w:bottom w:val="single" w:sz="4" w:space="0" w:color="000000"/>
              <w:right w:val="single" w:sz="4" w:space="0" w:color="000000"/>
            </w:tcBorders>
            <w:shd w:val="clear" w:color="auto" w:fill="auto"/>
          </w:tcPr>
          <w:p w:rsidR="00F351FA" w:rsidRPr="00FF6F8A" w:rsidRDefault="00F351FA" w:rsidP="000D06B5">
            <w:pPr>
              <w:autoSpaceDE w:val="0"/>
              <w:snapToGrid w:val="0"/>
              <w:ind w:right="-143"/>
            </w:pPr>
          </w:p>
        </w:tc>
      </w:tr>
      <w:tr w:rsidR="00F351FA" w:rsidRPr="00FF6F8A" w:rsidTr="000D06B5">
        <w:tc>
          <w:tcPr>
            <w:tcW w:w="558" w:type="dxa"/>
            <w:vMerge/>
            <w:tcBorders>
              <w:left w:val="single" w:sz="4" w:space="0" w:color="000000"/>
            </w:tcBorders>
            <w:shd w:val="clear" w:color="auto" w:fill="auto"/>
          </w:tcPr>
          <w:p w:rsidR="00F351FA" w:rsidRPr="00FF6F8A" w:rsidRDefault="00F351FA" w:rsidP="000D06B5">
            <w:pPr>
              <w:autoSpaceDE w:val="0"/>
              <w:snapToGrid w:val="0"/>
              <w:ind w:right="-143"/>
              <w:jc w:val="both"/>
            </w:pPr>
          </w:p>
        </w:tc>
        <w:tc>
          <w:tcPr>
            <w:tcW w:w="448" w:type="dxa"/>
            <w:vMerge/>
            <w:tcBorders>
              <w:left w:val="single" w:sz="4" w:space="0" w:color="000000"/>
            </w:tcBorders>
            <w:shd w:val="clear" w:color="auto" w:fill="auto"/>
          </w:tcPr>
          <w:p w:rsidR="00F351FA" w:rsidRPr="00FF6F8A" w:rsidRDefault="00F351FA" w:rsidP="000D06B5">
            <w:pPr>
              <w:autoSpaceDE w:val="0"/>
              <w:snapToGrid w:val="0"/>
              <w:ind w:right="-143"/>
              <w:jc w:val="both"/>
            </w:pPr>
          </w:p>
        </w:tc>
        <w:tc>
          <w:tcPr>
            <w:tcW w:w="421" w:type="dxa"/>
            <w:vMerge/>
            <w:tcBorders>
              <w:top w:val="single" w:sz="4" w:space="0" w:color="000000"/>
              <w:left w:val="single" w:sz="4" w:space="0" w:color="000000"/>
              <w:bottom w:val="single" w:sz="4" w:space="0" w:color="000000"/>
            </w:tcBorders>
            <w:shd w:val="clear" w:color="auto" w:fill="auto"/>
          </w:tcPr>
          <w:p w:rsidR="00F351FA" w:rsidRPr="00FF6F8A" w:rsidRDefault="00F351FA" w:rsidP="000D06B5">
            <w:pPr>
              <w:autoSpaceDE w:val="0"/>
              <w:snapToGrid w:val="0"/>
              <w:ind w:right="-143"/>
              <w:jc w:val="both"/>
            </w:pPr>
          </w:p>
        </w:tc>
        <w:tc>
          <w:tcPr>
            <w:tcW w:w="2614" w:type="dxa"/>
            <w:gridSpan w:val="4"/>
            <w:vMerge/>
            <w:tcBorders>
              <w:top w:val="single" w:sz="4" w:space="0" w:color="000000"/>
              <w:left w:val="single" w:sz="4" w:space="0" w:color="000000"/>
              <w:bottom w:val="single" w:sz="4" w:space="0" w:color="000000"/>
            </w:tcBorders>
            <w:shd w:val="clear" w:color="auto" w:fill="auto"/>
          </w:tcPr>
          <w:p w:rsidR="00F351FA" w:rsidRPr="00FF6F8A" w:rsidRDefault="00F351FA" w:rsidP="000D06B5">
            <w:pPr>
              <w:autoSpaceDE w:val="0"/>
              <w:snapToGrid w:val="0"/>
              <w:ind w:right="-143"/>
              <w:jc w:val="both"/>
            </w:pPr>
          </w:p>
        </w:tc>
        <w:tc>
          <w:tcPr>
            <w:tcW w:w="5618" w:type="dxa"/>
            <w:gridSpan w:val="9"/>
            <w:tcBorders>
              <w:top w:val="single" w:sz="4" w:space="0" w:color="000000"/>
              <w:left w:val="single" w:sz="4" w:space="0" w:color="000000"/>
              <w:bottom w:val="single" w:sz="4" w:space="0" w:color="000000"/>
              <w:right w:val="single" w:sz="4" w:space="0" w:color="000000"/>
            </w:tcBorders>
            <w:shd w:val="clear" w:color="auto" w:fill="auto"/>
          </w:tcPr>
          <w:p w:rsidR="00F351FA" w:rsidRPr="00FF6F8A" w:rsidRDefault="00F351FA" w:rsidP="000D06B5">
            <w:pPr>
              <w:autoSpaceDE w:val="0"/>
              <w:snapToGrid w:val="0"/>
              <w:ind w:right="-143"/>
            </w:pPr>
          </w:p>
        </w:tc>
      </w:tr>
      <w:tr w:rsidR="00F351FA" w:rsidRPr="00FF6F8A" w:rsidTr="000D06B5">
        <w:tc>
          <w:tcPr>
            <w:tcW w:w="558" w:type="dxa"/>
            <w:vMerge/>
            <w:tcBorders>
              <w:left w:val="single" w:sz="4" w:space="0" w:color="000000"/>
            </w:tcBorders>
            <w:shd w:val="clear" w:color="auto" w:fill="auto"/>
          </w:tcPr>
          <w:p w:rsidR="00F351FA" w:rsidRPr="00FF6F8A" w:rsidRDefault="00F351FA" w:rsidP="000D06B5">
            <w:pPr>
              <w:autoSpaceDE w:val="0"/>
              <w:snapToGrid w:val="0"/>
              <w:ind w:right="-143"/>
              <w:jc w:val="both"/>
            </w:pPr>
          </w:p>
        </w:tc>
        <w:tc>
          <w:tcPr>
            <w:tcW w:w="448" w:type="dxa"/>
            <w:vMerge/>
            <w:tcBorders>
              <w:left w:val="single" w:sz="4" w:space="0" w:color="000000"/>
            </w:tcBorders>
            <w:shd w:val="clear" w:color="auto" w:fill="auto"/>
          </w:tcPr>
          <w:p w:rsidR="00F351FA" w:rsidRPr="00FF6F8A" w:rsidRDefault="00F351FA" w:rsidP="000D06B5">
            <w:pPr>
              <w:autoSpaceDE w:val="0"/>
              <w:snapToGrid w:val="0"/>
              <w:ind w:right="-143"/>
              <w:jc w:val="both"/>
            </w:pPr>
          </w:p>
        </w:tc>
        <w:tc>
          <w:tcPr>
            <w:tcW w:w="421" w:type="dxa"/>
            <w:vMerge/>
            <w:tcBorders>
              <w:top w:val="single" w:sz="4" w:space="0" w:color="000000"/>
              <w:left w:val="single" w:sz="4" w:space="0" w:color="000000"/>
              <w:bottom w:val="single" w:sz="4" w:space="0" w:color="000000"/>
            </w:tcBorders>
            <w:shd w:val="clear" w:color="auto" w:fill="auto"/>
          </w:tcPr>
          <w:p w:rsidR="00F351FA" w:rsidRPr="00FF6F8A" w:rsidRDefault="00F351FA" w:rsidP="000D06B5">
            <w:pPr>
              <w:autoSpaceDE w:val="0"/>
              <w:snapToGrid w:val="0"/>
              <w:ind w:right="-143"/>
              <w:jc w:val="both"/>
            </w:pPr>
          </w:p>
        </w:tc>
        <w:tc>
          <w:tcPr>
            <w:tcW w:w="3518" w:type="dxa"/>
            <w:gridSpan w:val="6"/>
            <w:tcBorders>
              <w:top w:val="single" w:sz="4" w:space="0" w:color="000000"/>
              <w:left w:val="single" w:sz="4" w:space="0" w:color="000000"/>
              <w:bottom w:val="single" w:sz="4" w:space="0" w:color="000000"/>
            </w:tcBorders>
            <w:shd w:val="clear" w:color="auto" w:fill="auto"/>
          </w:tcPr>
          <w:p w:rsidR="00F351FA" w:rsidRPr="00FF6F8A" w:rsidRDefault="00F351FA" w:rsidP="000D06B5">
            <w:pPr>
              <w:autoSpaceDE w:val="0"/>
              <w:ind w:right="-143"/>
              <w:jc w:val="center"/>
            </w:pPr>
            <w:r w:rsidRPr="00FF6F8A">
              <w:t>ИНН (для российского юридического лица):</w:t>
            </w:r>
          </w:p>
        </w:tc>
        <w:tc>
          <w:tcPr>
            <w:tcW w:w="4714" w:type="dxa"/>
            <w:gridSpan w:val="7"/>
            <w:tcBorders>
              <w:top w:val="single" w:sz="4" w:space="0" w:color="000000"/>
              <w:left w:val="single" w:sz="4" w:space="0" w:color="000000"/>
              <w:bottom w:val="single" w:sz="4" w:space="0" w:color="000000"/>
              <w:right w:val="single" w:sz="4" w:space="0" w:color="000000"/>
            </w:tcBorders>
            <w:shd w:val="clear" w:color="auto" w:fill="auto"/>
          </w:tcPr>
          <w:p w:rsidR="00F351FA" w:rsidRPr="00FF6F8A" w:rsidRDefault="00F351FA" w:rsidP="000D06B5">
            <w:pPr>
              <w:autoSpaceDE w:val="0"/>
              <w:ind w:right="-143"/>
              <w:jc w:val="center"/>
            </w:pPr>
            <w:r w:rsidRPr="00FF6F8A">
              <w:t>КПП (для российского юридического лица):</w:t>
            </w:r>
          </w:p>
        </w:tc>
      </w:tr>
      <w:tr w:rsidR="00F351FA" w:rsidRPr="00FF6F8A" w:rsidTr="000D06B5">
        <w:tc>
          <w:tcPr>
            <w:tcW w:w="558" w:type="dxa"/>
            <w:vMerge/>
            <w:tcBorders>
              <w:left w:val="single" w:sz="4" w:space="0" w:color="000000"/>
            </w:tcBorders>
            <w:shd w:val="clear" w:color="auto" w:fill="auto"/>
          </w:tcPr>
          <w:p w:rsidR="00F351FA" w:rsidRPr="00FF6F8A" w:rsidRDefault="00F351FA" w:rsidP="000D06B5">
            <w:pPr>
              <w:autoSpaceDE w:val="0"/>
              <w:snapToGrid w:val="0"/>
              <w:ind w:right="-143"/>
              <w:jc w:val="both"/>
            </w:pPr>
          </w:p>
        </w:tc>
        <w:tc>
          <w:tcPr>
            <w:tcW w:w="448" w:type="dxa"/>
            <w:vMerge/>
            <w:tcBorders>
              <w:left w:val="single" w:sz="4" w:space="0" w:color="000000"/>
            </w:tcBorders>
            <w:shd w:val="clear" w:color="auto" w:fill="auto"/>
          </w:tcPr>
          <w:p w:rsidR="00F351FA" w:rsidRPr="00FF6F8A" w:rsidRDefault="00F351FA" w:rsidP="000D06B5">
            <w:pPr>
              <w:autoSpaceDE w:val="0"/>
              <w:snapToGrid w:val="0"/>
              <w:ind w:right="-143"/>
              <w:jc w:val="both"/>
            </w:pPr>
          </w:p>
        </w:tc>
        <w:tc>
          <w:tcPr>
            <w:tcW w:w="421" w:type="dxa"/>
            <w:vMerge/>
            <w:tcBorders>
              <w:top w:val="single" w:sz="4" w:space="0" w:color="000000"/>
              <w:left w:val="single" w:sz="4" w:space="0" w:color="000000"/>
              <w:bottom w:val="single" w:sz="4" w:space="0" w:color="000000"/>
            </w:tcBorders>
            <w:shd w:val="clear" w:color="auto" w:fill="auto"/>
          </w:tcPr>
          <w:p w:rsidR="00F351FA" w:rsidRPr="00FF6F8A" w:rsidRDefault="00F351FA" w:rsidP="000D06B5">
            <w:pPr>
              <w:autoSpaceDE w:val="0"/>
              <w:snapToGrid w:val="0"/>
              <w:ind w:right="-143"/>
              <w:jc w:val="both"/>
            </w:pPr>
          </w:p>
        </w:tc>
        <w:tc>
          <w:tcPr>
            <w:tcW w:w="3518" w:type="dxa"/>
            <w:gridSpan w:val="6"/>
            <w:tcBorders>
              <w:top w:val="single" w:sz="4" w:space="0" w:color="000000"/>
              <w:left w:val="single" w:sz="4" w:space="0" w:color="000000"/>
              <w:bottom w:val="single" w:sz="4" w:space="0" w:color="000000"/>
            </w:tcBorders>
            <w:shd w:val="clear" w:color="auto" w:fill="auto"/>
          </w:tcPr>
          <w:p w:rsidR="00F351FA" w:rsidRPr="00FF6F8A" w:rsidRDefault="00F351FA" w:rsidP="000D06B5">
            <w:pPr>
              <w:autoSpaceDE w:val="0"/>
              <w:snapToGrid w:val="0"/>
              <w:ind w:right="-143"/>
            </w:pPr>
          </w:p>
        </w:tc>
        <w:tc>
          <w:tcPr>
            <w:tcW w:w="4714" w:type="dxa"/>
            <w:gridSpan w:val="7"/>
            <w:tcBorders>
              <w:top w:val="single" w:sz="4" w:space="0" w:color="000000"/>
              <w:left w:val="single" w:sz="4" w:space="0" w:color="000000"/>
              <w:bottom w:val="single" w:sz="4" w:space="0" w:color="000000"/>
              <w:right w:val="single" w:sz="4" w:space="0" w:color="000000"/>
            </w:tcBorders>
            <w:shd w:val="clear" w:color="auto" w:fill="auto"/>
          </w:tcPr>
          <w:p w:rsidR="00F351FA" w:rsidRPr="00FF6F8A" w:rsidRDefault="00F351FA" w:rsidP="000D06B5">
            <w:pPr>
              <w:autoSpaceDE w:val="0"/>
              <w:snapToGrid w:val="0"/>
              <w:ind w:right="-143"/>
            </w:pPr>
          </w:p>
        </w:tc>
      </w:tr>
      <w:tr w:rsidR="00F351FA" w:rsidRPr="00FF6F8A" w:rsidTr="000D06B5">
        <w:tc>
          <w:tcPr>
            <w:tcW w:w="558" w:type="dxa"/>
            <w:vMerge/>
            <w:tcBorders>
              <w:left w:val="single" w:sz="4" w:space="0" w:color="000000"/>
            </w:tcBorders>
            <w:shd w:val="clear" w:color="auto" w:fill="auto"/>
          </w:tcPr>
          <w:p w:rsidR="00F351FA" w:rsidRPr="00FF6F8A" w:rsidRDefault="00F351FA" w:rsidP="000D06B5">
            <w:pPr>
              <w:autoSpaceDE w:val="0"/>
              <w:snapToGrid w:val="0"/>
              <w:ind w:right="-143"/>
              <w:jc w:val="both"/>
            </w:pPr>
          </w:p>
        </w:tc>
        <w:tc>
          <w:tcPr>
            <w:tcW w:w="448" w:type="dxa"/>
            <w:vMerge/>
            <w:tcBorders>
              <w:left w:val="single" w:sz="4" w:space="0" w:color="000000"/>
            </w:tcBorders>
            <w:shd w:val="clear" w:color="auto" w:fill="auto"/>
          </w:tcPr>
          <w:p w:rsidR="00F351FA" w:rsidRPr="00FF6F8A" w:rsidRDefault="00F351FA" w:rsidP="000D06B5">
            <w:pPr>
              <w:autoSpaceDE w:val="0"/>
              <w:snapToGrid w:val="0"/>
              <w:ind w:right="-143"/>
              <w:jc w:val="both"/>
            </w:pPr>
          </w:p>
        </w:tc>
        <w:tc>
          <w:tcPr>
            <w:tcW w:w="421" w:type="dxa"/>
            <w:vMerge/>
            <w:tcBorders>
              <w:top w:val="single" w:sz="4" w:space="0" w:color="000000"/>
              <w:left w:val="single" w:sz="4" w:space="0" w:color="000000"/>
              <w:bottom w:val="single" w:sz="4" w:space="0" w:color="000000"/>
            </w:tcBorders>
            <w:shd w:val="clear" w:color="auto" w:fill="auto"/>
          </w:tcPr>
          <w:p w:rsidR="00F351FA" w:rsidRPr="00FF6F8A" w:rsidRDefault="00F351FA" w:rsidP="000D06B5">
            <w:pPr>
              <w:autoSpaceDE w:val="0"/>
              <w:snapToGrid w:val="0"/>
              <w:ind w:right="-143"/>
              <w:jc w:val="both"/>
            </w:pPr>
          </w:p>
        </w:tc>
        <w:tc>
          <w:tcPr>
            <w:tcW w:w="2614" w:type="dxa"/>
            <w:gridSpan w:val="4"/>
            <w:tcBorders>
              <w:top w:val="single" w:sz="4" w:space="0" w:color="000000"/>
              <w:left w:val="single" w:sz="4" w:space="0" w:color="000000"/>
              <w:bottom w:val="single" w:sz="4" w:space="0" w:color="000000"/>
            </w:tcBorders>
            <w:shd w:val="clear" w:color="auto" w:fill="auto"/>
          </w:tcPr>
          <w:p w:rsidR="00F351FA" w:rsidRPr="00FF6F8A" w:rsidRDefault="00F351FA" w:rsidP="000D06B5">
            <w:pPr>
              <w:autoSpaceDE w:val="0"/>
              <w:ind w:right="-143"/>
              <w:jc w:val="center"/>
            </w:pPr>
            <w:r w:rsidRPr="00FF6F8A">
              <w:t>страна регистрации (инкорпорации) (для иностранного юридического лица):</w:t>
            </w:r>
          </w:p>
        </w:tc>
        <w:tc>
          <w:tcPr>
            <w:tcW w:w="2744" w:type="dxa"/>
            <w:gridSpan w:val="5"/>
            <w:tcBorders>
              <w:top w:val="single" w:sz="4" w:space="0" w:color="000000"/>
              <w:left w:val="single" w:sz="4" w:space="0" w:color="000000"/>
              <w:bottom w:val="single" w:sz="4" w:space="0" w:color="000000"/>
            </w:tcBorders>
            <w:shd w:val="clear" w:color="auto" w:fill="auto"/>
          </w:tcPr>
          <w:p w:rsidR="00F351FA" w:rsidRPr="00FF6F8A" w:rsidRDefault="00F351FA" w:rsidP="000D06B5">
            <w:pPr>
              <w:autoSpaceDE w:val="0"/>
              <w:ind w:right="-143"/>
              <w:jc w:val="center"/>
            </w:pPr>
            <w:r w:rsidRPr="00FF6F8A">
              <w:t>дата регистрации (для иностранного юридического лица):</w:t>
            </w:r>
          </w:p>
        </w:tc>
        <w:tc>
          <w:tcPr>
            <w:tcW w:w="2874" w:type="dxa"/>
            <w:gridSpan w:val="4"/>
            <w:tcBorders>
              <w:top w:val="single" w:sz="4" w:space="0" w:color="000000"/>
              <w:left w:val="single" w:sz="4" w:space="0" w:color="000000"/>
              <w:bottom w:val="single" w:sz="4" w:space="0" w:color="000000"/>
              <w:right w:val="single" w:sz="4" w:space="0" w:color="000000"/>
            </w:tcBorders>
            <w:shd w:val="clear" w:color="auto" w:fill="auto"/>
          </w:tcPr>
          <w:p w:rsidR="00F351FA" w:rsidRPr="00FF6F8A" w:rsidRDefault="00F351FA" w:rsidP="000D06B5">
            <w:pPr>
              <w:autoSpaceDE w:val="0"/>
              <w:ind w:right="-143"/>
              <w:jc w:val="center"/>
            </w:pPr>
            <w:r w:rsidRPr="00FF6F8A">
              <w:t>номер регистрации (для иностранного юридического лица):</w:t>
            </w:r>
          </w:p>
        </w:tc>
      </w:tr>
      <w:tr w:rsidR="00F351FA" w:rsidRPr="00FF6F8A" w:rsidTr="000D06B5">
        <w:tc>
          <w:tcPr>
            <w:tcW w:w="558" w:type="dxa"/>
            <w:vMerge/>
            <w:tcBorders>
              <w:left w:val="single" w:sz="4" w:space="0" w:color="000000"/>
            </w:tcBorders>
            <w:shd w:val="clear" w:color="auto" w:fill="auto"/>
          </w:tcPr>
          <w:p w:rsidR="00F351FA" w:rsidRPr="00FF6F8A" w:rsidRDefault="00F351FA" w:rsidP="000D06B5">
            <w:pPr>
              <w:autoSpaceDE w:val="0"/>
              <w:snapToGrid w:val="0"/>
              <w:ind w:right="-143"/>
              <w:jc w:val="both"/>
            </w:pPr>
          </w:p>
        </w:tc>
        <w:tc>
          <w:tcPr>
            <w:tcW w:w="448" w:type="dxa"/>
            <w:vMerge/>
            <w:tcBorders>
              <w:left w:val="single" w:sz="4" w:space="0" w:color="000000"/>
            </w:tcBorders>
            <w:shd w:val="clear" w:color="auto" w:fill="auto"/>
          </w:tcPr>
          <w:p w:rsidR="00F351FA" w:rsidRPr="00FF6F8A" w:rsidRDefault="00F351FA" w:rsidP="000D06B5">
            <w:pPr>
              <w:autoSpaceDE w:val="0"/>
              <w:snapToGrid w:val="0"/>
              <w:ind w:right="-143"/>
              <w:jc w:val="both"/>
            </w:pPr>
          </w:p>
        </w:tc>
        <w:tc>
          <w:tcPr>
            <w:tcW w:w="421" w:type="dxa"/>
            <w:vMerge/>
            <w:tcBorders>
              <w:top w:val="single" w:sz="4" w:space="0" w:color="000000"/>
              <w:left w:val="single" w:sz="4" w:space="0" w:color="000000"/>
              <w:bottom w:val="single" w:sz="4" w:space="0" w:color="000000"/>
            </w:tcBorders>
            <w:shd w:val="clear" w:color="auto" w:fill="auto"/>
          </w:tcPr>
          <w:p w:rsidR="00F351FA" w:rsidRPr="00FF6F8A" w:rsidRDefault="00F351FA" w:rsidP="000D06B5">
            <w:pPr>
              <w:autoSpaceDE w:val="0"/>
              <w:snapToGrid w:val="0"/>
              <w:ind w:right="-143"/>
              <w:jc w:val="both"/>
            </w:pPr>
          </w:p>
        </w:tc>
        <w:tc>
          <w:tcPr>
            <w:tcW w:w="2614" w:type="dxa"/>
            <w:gridSpan w:val="4"/>
            <w:tcBorders>
              <w:top w:val="single" w:sz="4" w:space="0" w:color="000000"/>
              <w:left w:val="single" w:sz="4" w:space="0" w:color="000000"/>
              <w:bottom w:val="single" w:sz="4" w:space="0" w:color="000000"/>
            </w:tcBorders>
            <w:shd w:val="clear" w:color="auto" w:fill="auto"/>
          </w:tcPr>
          <w:p w:rsidR="00F351FA" w:rsidRPr="00FF6F8A" w:rsidRDefault="00F351FA" w:rsidP="000D06B5">
            <w:pPr>
              <w:autoSpaceDE w:val="0"/>
              <w:snapToGrid w:val="0"/>
              <w:ind w:right="-143"/>
            </w:pPr>
          </w:p>
        </w:tc>
        <w:tc>
          <w:tcPr>
            <w:tcW w:w="2744" w:type="dxa"/>
            <w:gridSpan w:val="5"/>
            <w:vMerge w:val="restart"/>
            <w:tcBorders>
              <w:top w:val="single" w:sz="4" w:space="0" w:color="000000"/>
              <w:left w:val="single" w:sz="4" w:space="0" w:color="000000"/>
              <w:bottom w:val="single" w:sz="4" w:space="0" w:color="000000"/>
            </w:tcBorders>
            <w:shd w:val="clear" w:color="auto" w:fill="auto"/>
            <w:vAlign w:val="center"/>
          </w:tcPr>
          <w:p w:rsidR="00F351FA" w:rsidRPr="00FF6F8A" w:rsidRDefault="00F351FA" w:rsidP="000D06B5">
            <w:pPr>
              <w:autoSpaceDE w:val="0"/>
              <w:ind w:right="-143"/>
              <w:jc w:val="center"/>
            </w:pPr>
            <w:r w:rsidRPr="00FF6F8A">
              <w:t xml:space="preserve">"__" ________ ____ </w:t>
            </w:r>
            <w:proofErr w:type="gramStart"/>
            <w:r w:rsidRPr="00FF6F8A">
              <w:t>г</w:t>
            </w:r>
            <w:proofErr w:type="gramEnd"/>
            <w:r w:rsidRPr="00FF6F8A">
              <w:t>.</w:t>
            </w:r>
          </w:p>
        </w:tc>
        <w:tc>
          <w:tcPr>
            <w:tcW w:w="2874"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Pr>
          <w:p w:rsidR="00F351FA" w:rsidRPr="00FF6F8A" w:rsidRDefault="00F351FA" w:rsidP="000D06B5">
            <w:pPr>
              <w:autoSpaceDE w:val="0"/>
              <w:snapToGrid w:val="0"/>
              <w:ind w:right="-143"/>
            </w:pPr>
          </w:p>
        </w:tc>
      </w:tr>
      <w:tr w:rsidR="00F351FA" w:rsidRPr="00FF6F8A" w:rsidTr="000D06B5">
        <w:tc>
          <w:tcPr>
            <w:tcW w:w="558" w:type="dxa"/>
            <w:vMerge/>
            <w:tcBorders>
              <w:left w:val="single" w:sz="4" w:space="0" w:color="000000"/>
            </w:tcBorders>
            <w:shd w:val="clear" w:color="auto" w:fill="auto"/>
          </w:tcPr>
          <w:p w:rsidR="00F351FA" w:rsidRPr="00FF6F8A" w:rsidRDefault="00F351FA" w:rsidP="000D06B5">
            <w:pPr>
              <w:autoSpaceDE w:val="0"/>
              <w:snapToGrid w:val="0"/>
              <w:ind w:right="-143"/>
              <w:jc w:val="both"/>
            </w:pPr>
          </w:p>
        </w:tc>
        <w:tc>
          <w:tcPr>
            <w:tcW w:w="448" w:type="dxa"/>
            <w:vMerge/>
            <w:tcBorders>
              <w:left w:val="single" w:sz="4" w:space="0" w:color="000000"/>
            </w:tcBorders>
            <w:shd w:val="clear" w:color="auto" w:fill="auto"/>
          </w:tcPr>
          <w:p w:rsidR="00F351FA" w:rsidRPr="00FF6F8A" w:rsidRDefault="00F351FA" w:rsidP="000D06B5">
            <w:pPr>
              <w:autoSpaceDE w:val="0"/>
              <w:snapToGrid w:val="0"/>
              <w:ind w:right="-143"/>
              <w:jc w:val="both"/>
            </w:pPr>
          </w:p>
        </w:tc>
        <w:tc>
          <w:tcPr>
            <w:tcW w:w="421" w:type="dxa"/>
            <w:vMerge/>
            <w:tcBorders>
              <w:top w:val="single" w:sz="4" w:space="0" w:color="000000"/>
              <w:left w:val="single" w:sz="4" w:space="0" w:color="000000"/>
              <w:bottom w:val="single" w:sz="4" w:space="0" w:color="000000"/>
            </w:tcBorders>
            <w:shd w:val="clear" w:color="auto" w:fill="auto"/>
          </w:tcPr>
          <w:p w:rsidR="00F351FA" w:rsidRPr="00FF6F8A" w:rsidRDefault="00F351FA" w:rsidP="000D06B5">
            <w:pPr>
              <w:autoSpaceDE w:val="0"/>
              <w:snapToGrid w:val="0"/>
              <w:ind w:right="-143"/>
              <w:jc w:val="both"/>
            </w:pPr>
          </w:p>
        </w:tc>
        <w:tc>
          <w:tcPr>
            <w:tcW w:w="2614" w:type="dxa"/>
            <w:gridSpan w:val="4"/>
            <w:tcBorders>
              <w:top w:val="single" w:sz="4" w:space="0" w:color="000000"/>
              <w:left w:val="single" w:sz="4" w:space="0" w:color="000000"/>
              <w:bottom w:val="single" w:sz="4" w:space="0" w:color="000000"/>
            </w:tcBorders>
            <w:shd w:val="clear" w:color="auto" w:fill="auto"/>
          </w:tcPr>
          <w:p w:rsidR="00F351FA" w:rsidRPr="00FF6F8A" w:rsidRDefault="00F351FA" w:rsidP="000D06B5">
            <w:pPr>
              <w:autoSpaceDE w:val="0"/>
              <w:snapToGrid w:val="0"/>
              <w:ind w:right="-143"/>
            </w:pPr>
          </w:p>
        </w:tc>
        <w:tc>
          <w:tcPr>
            <w:tcW w:w="2744" w:type="dxa"/>
            <w:gridSpan w:val="5"/>
            <w:vMerge/>
            <w:tcBorders>
              <w:top w:val="single" w:sz="4" w:space="0" w:color="000000"/>
              <w:left w:val="single" w:sz="4" w:space="0" w:color="000000"/>
              <w:bottom w:val="single" w:sz="4" w:space="0" w:color="000000"/>
            </w:tcBorders>
            <w:shd w:val="clear" w:color="auto" w:fill="auto"/>
          </w:tcPr>
          <w:p w:rsidR="00F351FA" w:rsidRPr="00FF6F8A" w:rsidRDefault="00F351FA" w:rsidP="000D06B5">
            <w:pPr>
              <w:autoSpaceDE w:val="0"/>
              <w:snapToGrid w:val="0"/>
              <w:ind w:right="-143"/>
            </w:pPr>
          </w:p>
        </w:tc>
        <w:tc>
          <w:tcPr>
            <w:tcW w:w="2874" w:type="dxa"/>
            <w:gridSpan w:val="4"/>
            <w:vMerge/>
            <w:tcBorders>
              <w:top w:val="single" w:sz="4" w:space="0" w:color="000000"/>
              <w:left w:val="single" w:sz="4" w:space="0" w:color="000000"/>
              <w:bottom w:val="single" w:sz="4" w:space="0" w:color="000000"/>
              <w:right w:val="single" w:sz="4" w:space="0" w:color="000000"/>
            </w:tcBorders>
            <w:shd w:val="clear" w:color="auto" w:fill="auto"/>
          </w:tcPr>
          <w:p w:rsidR="00F351FA" w:rsidRPr="00FF6F8A" w:rsidRDefault="00F351FA" w:rsidP="000D06B5">
            <w:pPr>
              <w:autoSpaceDE w:val="0"/>
              <w:snapToGrid w:val="0"/>
              <w:ind w:right="-143"/>
            </w:pPr>
          </w:p>
        </w:tc>
      </w:tr>
      <w:tr w:rsidR="00F351FA" w:rsidRPr="00FF6F8A" w:rsidTr="000D06B5">
        <w:tc>
          <w:tcPr>
            <w:tcW w:w="558" w:type="dxa"/>
            <w:vMerge/>
            <w:tcBorders>
              <w:left w:val="single" w:sz="4" w:space="0" w:color="000000"/>
            </w:tcBorders>
            <w:shd w:val="clear" w:color="auto" w:fill="auto"/>
          </w:tcPr>
          <w:p w:rsidR="00F351FA" w:rsidRPr="00FF6F8A" w:rsidRDefault="00F351FA" w:rsidP="000D06B5">
            <w:pPr>
              <w:autoSpaceDE w:val="0"/>
              <w:snapToGrid w:val="0"/>
              <w:ind w:right="-143"/>
              <w:jc w:val="both"/>
            </w:pPr>
          </w:p>
        </w:tc>
        <w:tc>
          <w:tcPr>
            <w:tcW w:w="448" w:type="dxa"/>
            <w:vMerge/>
            <w:tcBorders>
              <w:left w:val="single" w:sz="4" w:space="0" w:color="000000"/>
            </w:tcBorders>
            <w:shd w:val="clear" w:color="auto" w:fill="auto"/>
          </w:tcPr>
          <w:p w:rsidR="00F351FA" w:rsidRPr="00FF6F8A" w:rsidRDefault="00F351FA" w:rsidP="000D06B5">
            <w:pPr>
              <w:autoSpaceDE w:val="0"/>
              <w:snapToGrid w:val="0"/>
              <w:ind w:right="-143"/>
              <w:jc w:val="both"/>
            </w:pPr>
          </w:p>
        </w:tc>
        <w:tc>
          <w:tcPr>
            <w:tcW w:w="421" w:type="dxa"/>
            <w:vMerge/>
            <w:tcBorders>
              <w:top w:val="single" w:sz="4" w:space="0" w:color="000000"/>
              <w:left w:val="single" w:sz="4" w:space="0" w:color="000000"/>
              <w:bottom w:val="single" w:sz="4" w:space="0" w:color="000000"/>
            </w:tcBorders>
            <w:shd w:val="clear" w:color="auto" w:fill="auto"/>
          </w:tcPr>
          <w:p w:rsidR="00F351FA" w:rsidRPr="00FF6F8A" w:rsidRDefault="00F351FA" w:rsidP="000D06B5">
            <w:pPr>
              <w:autoSpaceDE w:val="0"/>
              <w:snapToGrid w:val="0"/>
              <w:ind w:right="-143"/>
              <w:jc w:val="both"/>
            </w:pPr>
          </w:p>
        </w:tc>
        <w:tc>
          <w:tcPr>
            <w:tcW w:w="2614" w:type="dxa"/>
            <w:gridSpan w:val="4"/>
            <w:tcBorders>
              <w:top w:val="single" w:sz="4" w:space="0" w:color="000000"/>
              <w:left w:val="single" w:sz="4" w:space="0" w:color="000000"/>
              <w:bottom w:val="single" w:sz="4" w:space="0" w:color="000000"/>
            </w:tcBorders>
            <w:shd w:val="clear" w:color="auto" w:fill="auto"/>
          </w:tcPr>
          <w:p w:rsidR="00F351FA" w:rsidRPr="00FF6F8A" w:rsidRDefault="00F351FA" w:rsidP="000D06B5">
            <w:pPr>
              <w:autoSpaceDE w:val="0"/>
              <w:ind w:right="-143"/>
              <w:jc w:val="center"/>
            </w:pPr>
            <w:r w:rsidRPr="00FF6F8A">
              <w:t>почтовый адрес:</w:t>
            </w:r>
          </w:p>
        </w:tc>
        <w:tc>
          <w:tcPr>
            <w:tcW w:w="2744" w:type="dxa"/>
            <w:gridSpan w:val="5"/>
            <w:tcBorders>
              <w:top w:val="single" w:sz="4" w:space="0" w:color="000000"/>
              <w:left w:val="single" w:sz="4" w:space="0" w:color="000000"/>
              <w:bottom w:val="single" w:sz="4" w:space="0" w:color="000000"/>
            </w:tcBorders>
            <w:shd w:val="clear" w:color="auto" w:fill="auto"/>
          </w:tcPr>
          <w:p w:rsidR="00F351FA" w:rsidRPr="00FF6F8A" w:rsidRDefault="00F351FA" w:rsidP="000D06B5">
            <w:pPr>
              <w:autoSpaceDE w:val="0"/>
              <w:ind w:right="-143"/>
              <w:jc w:val="center"/>
            </w:pPr>
            <w:r w:rsidRPr="00FF6F8A">
              <w:t>телефон для связи:</w:t>
            </w:r>
          </w:p>
        </w:tc>
        <w:tc>
          <w:tcPr>
            <w:tcW w:w="2874" w:type="dxa"/>
            <w:gridSpan w:val="4"/>
            <w:tcBorders>
              <w:top w:val="single" w:sz="4" w:space="0" w:color="000000"/>
              <w:left w:val="single" w:sz="4" w:space="0" w:color="000000"/>
              <w:bottom w:val="single" w:sz="4" w:space="0" w:color="000000"/>
              <w:right w:val="single" w:sz="4" w:space="0" w:color="000000"/>
            </w:tcBorders>
            <w:shd w:val="clear" w:color="auto" w:fill="auto"/>
          </w:tcPr>
          <w:p w:rsidR="00F351FA" w:rsidRPr="00FF6F8A" w:rsidRDefault="00F351FA" w:rsidP="000D06B5">
            <w:pPr>
              <w:autoSpaceDE w:val="0"/>
              <w:ind w:right="-143"/>
              <w:jc w:val="center"/>
            </w:pPr>
            <w:r w:rsidRPr="00FF6F8A">
              <w:t>адрес электронной почты (при наличии):</w:t>
            </w:r>
          </w:p>
        </w:tc>
      </w:tr>
      <w:tr w:rsidR="00F351FA" w:rsidRPr="00FF6F8A" w:rsidTr="000D06B5">
        <w:tc>
          <w:tcPr>
            <w:tcW w:w="558" w:type="dxa"/>
            <w:vMerge/>
            <w:tcBorders>
              <w:left w:val="single" w:sz="4" w:space="0" w:color="000000"/>
            </w:tcBorders>
            <w:shd w:val="clear" w:color="auto" w:fill="auto"/>
          </w:tcPr>
          <w:p w:rsidR="00F351FA" w:rsidRPr="00FF6F8A" w:rsidRDefault="00F351FA" w:rsidP="000D06B5">
            <w:pPr>
              <w:autoSpaceDE w:val="0"/>
              <w:snapToGrid w:val="0"/>
              <w:ind w:right="-143"/>
              <w:jc w:val="both"/>
            </w:pPr>
          </w:p>
        </w:tc>
        <w:tc>
          <w:tcPr>
            <w:tcW w:w="448" w:type="dxa"/>
            <w:vMerge/>
            <w:tcBorders>
              <w:left w:val="single" w:sz="4" w:space="0" w:color="000000"/>
            </w:tcBorders>
            <w:shd w:val="clear" w:color="auto" w:fill="auto"/>
          </w:tcPr>
          <w:p w:rsidR="00F351FA" w:rsidRPr="00FF6F8A" w:rsidRDefault="00F351FA" w:rsidP="000D06B5">
            <w:pPr>
              <w:autoSpaceDE w:val="0"/>
              <w:snapToGrid w:val="0"/>
              <w:ind w:right="-143"/>
              <w:jc w:val="both"/>
            </w:pPr>
          </w:p>
        </w:tc>
        <w:tc>
          <w:tcPr>
            <w:tcW w:w="421" w:type="dxa"/>
            <w:vMerge/>
            <w:tcBorders>
              <w:top w:val="single" w:sz="4" w:space="0" w:color="000000"/>
              <w:left w:val="single" w:sz="4" w:space="0" w:color="000000"/>
              <w:bottom w:val="single" w:sz="4" w:space="0" w:color="000000"/>
            </w:tcBorders>
            <w:shd w:val="clear" w:color="auto" w:fill="auto"/>
          </w:tcPr>
          <w:p w:rsidR="00F351FA" w:rsidRPr="00FF6F8A" w:rsidRDefault="00F351FA" w:rsidP="000D06B5">
            <w:pPr>
              <w:autoSpaceDE w:val="0"/>
              <w:snapToGrid w:val="0"/>
              <w:ind w:right="-143"/>
              <w:jc w:val="both"/>
            </w:pPr>
          </w:p>
        </w:tc>
        <w:tc>
          <w:tcPr>
            <w:tcW w:w="2614" w:type="dxa"/>
            <w:gridSpan w:val="4"/>
            <w:tcBorders>
              <w:top w:val="single" w:sz="4" w:space="0" w:color="000000"/>
              <w:left w:val="single" w:sz="4" w:space="0" w:color="000000"/>
              <w:bottom w:val="single" w:sz="4" w:space="0" w:color="000000"/>
            </w:tcBorders>
            <w:shd w:val="clear" w:color="auto" w:fill="auto"/>
          </w:tcPr>
          <w:p w:rsidR="00F351FA" w:rsidRPr="00FF6F8A" w:rsidRDefault="00F351FA" w:rsidP="000D06B5">
            <w:pPr>
              <w:autoSpaceDE w:val="0"/>
              <w:snapToGrid w:val="0"/>
              <w:ind w:right="-143"/>
            </w:pPr>
          </w:p>
        </w:tc>
        <w:tc>
          <w:tcPr>
            <w:tcW w:w="2744" w:type="dxa"/>
            <w:gridSpan w:val="5"/>
            <w:vMerge w:val="restart"/>
            <w:tcBorders>
              <w:top w:val="single" w:sz="4" w:space="0" w:color="000000"/>
              <w:left w:val="single" w:sz="4" w:space="0" w:color="000000"/>
              <w:bottom w:val="single" w:sz="4" w:space="0" w:color="000000"/>
            </w:tcBorders>
            <w:shd w:val="clear" w:color="auto" w:fill="auto"/>
          </w:tcPr>
          <w:p w:rsidR="00F351FA" w:rsidRPr="00FF6F8A" w:rsidRDefault="00F351FA" w:rsidP="000D06B5">
            <w:pPr>
              <w:autoSpaceDE w:val="0"/>
              <w:snapToGrid w:val="0"/>
              <w:ind w:right="-143"/>
            </w:pPr>
          </w:p>
        </w:tc>
        <w:tc>
          <w:tcPr>
            <w:tcW w:w="2874"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Pr>
          <w:p w:rsidR="00F351FA" w:rsidRPr="00FF6F8A" w:rsidRDefault="00F351FA" w:rsidP="000D06B5">
            <w:pPr>
              <w:autoSpaceDE w:val="0"/>
              <w:snapToGrid w:val="0"/>
              <w:ind w:right="-143"/>
            </w:pPr>
          </w:p>
        </w:tc>
      </w:tr>
      <w:tr w:rsidR="00F351FA" w:rsidRPr="00FF6F8A" w:rsidTr="000D06B5">
        <w:tc>
          <w:tcPr>
            <w:tcW w:w="558" w:type="dxa"/>
            <w:vMerge/>
            <w:tcBorders>
              <w:left w:val="single" w:sz="4" w:space="0" w:color="000000"/>
            </w:tcBorders>
            <w:shd w:val="clear" w:color="auto" w:fill="auto"/>
          </w:tcPr>
          <w:p w:rsidR="00F351FA" w:rsidRPr="00FF6F8A" w:rsidRDefault="00F351FA" w:rsidP="000D06B5">
            <w:pPr>
              <w:autoSpaceDE w:val="0"/>
              <w:snapToGrid w:val="0"/>
              <w:ind w:right="-143"/>
              <w:jc w:val="both"/>
            </w:pPr>
          </w:p>
        </w:tc>
        <w:tc>
          <w:tcPr>
            <w:tcW w:w="448" w:type="dxa"/>
            <w:vMerge/>
            <w:tcBorders>
              <w:left w:val="single" w:sz="4" w:space="0" w:color="000000"/>
            </w:tcBorders>
            <w:shd w:val="clear" w:color="auto" w:fill="auto"/>
          </w:tcPr>
          <w:p w:rsidR="00F351FA" w:rsidRPr="00FF6F8A" w:rsidRDefault="00F351FA" w:rsidP="000D06B5">
            <w:pPr>
              <w:autoSpaceDE w:val="0"/>
              <w:snapToGrid w:val="0"/>
              <w:ind w:right="-143"/>
              <w:jc w:val="both"/>
            </w:pPr>
          </w:p>
        </w:tc>
        <w:tc>
          <w:tcPr>
            <w:tcW w:w="421" w:type="dxa"/>
            <w:vMerge/>
            <w:tcBorders>
              <w:top w:val="single" w:sz="4" w:space="0" w:color="000000"/>
              <w:left w:val="single" w:sz="4" w:space="0" w:color="000000"/>
              <w:bottom w:val="single" w:sz="4" w:space="0" w:color="000000"/>
            </w:tcBorders>
            <w:shd w:val="clear" w:color="auto" w:fill="auto"/>
          </w:tcPr>
          <w:p w:rsidR="00F351FA" w:rsidRPr="00FF6F8A" w:rsidRDefault="00F351FA" w:rsidP="000D06B5">
            <w:pPr>
              <w:autoSpaceDE w:val="0"/>
              <w:snapToGrid w:val="0"/>
              <w:ind w:right="-143"/>
              <w:jc w:val="both"/>
            </w:pPr>
          </w:p>
        </w:tc>
        <w:tc>
          <w:tcPr>
            <w:tcW w:w="2614" w:type="dxa"/>
            <w:gridSpan w:val="4"/>
            <w:tcBorders>
              <w:top w:val="single" w:sz="4" w:space="0" w:color="000000"/>
              <w:left w:val="single" w:sz="4" w:space="0" w:color="000000"/>
              <w:bottom w:val="single" w:sz="4" w:space="0" w:color="000000"/>
            </w:tcBorders>
            <w:shd w:val="clear" w:color="auto" w:fill="auto"/>
          </w:tcPr>
          <w:p w:rsidR="00F351FA" w:rsidRPr="00FF6F8A" w:rsidRDefault="00F351FA" w:rsidP="000D06B5">
            <w:pPr>
              <w:autoSpaceDE w:val="0"/>
              <w:snapToGrid w:val="0"/>
              <w:ind w:right="-143"/>
            </w:pPr>
          </w:p>
        </w:tc>
        <w:tc>
          <w:tcPr>
            <w:tcW w:w="2744" w:type="dxa"/>
            <w:gridSpan w:val="5"/>
            <w:vMerge/>
            <w:tcBorders>
              <w:top w:val="single" w:sz="4" w:space="0" w:color="000000"/>
              <w:left w:val="single" w:sz="4" w:space="0" w:color="000000"/>
              <w:bottom w:val="single" w:sz="4" w:space="0" w:color="000000"/>
            </w:tcBorders>
            <w:shd w:val="clear" w:color="auto" w:fill="auto"/>
          </w:tcPr>
          <w:p w:rsidR="00F351FA" w:rsidRPr="00FF6F8A" w:rsidRDefault="00F351FA" w:rsidP="000D06B5">
            <w:pPr>
              <w:autoSpaceDE w:val="0"/>
              <w:snapToGrid w:val="0"/>
              <w:ind w:right="-143"/>
            </w:pPr>
          </w:p>
        </w:tc>
        <w:tc>
          <w:tcPr>
            <w:tcW w:w="2874" w:type="dxa"/>
            <w:gridSpan w:val="4"/>
            <w:vMerge/>
            <w:tcBorders>
              <w:top w:val="single" w:sz="4" w:space="0" w:color="000000"/>
              <w:left w:val="single" w:sz="4" w:space="0" w:color="000000"/>
              <w:bottom w:val="single" w:sz="4" w:space="0" w:color="000000"/>
              <w:right w:val="single" w:sz="4" w:space="0" w:color="000000"/>
            </w:tcBorders>
            <w:shd w:val="clear" w:color="auto" w:fill="auto"/>
          </w:tcPr>
          <w:p w:rsidR="00F351FA" w:rsidRPr="00FF6F8A" w:rsidRDefault="00F351FA" w:rsidP="000D06B5">
            <w:pPr>
              <w:autoSpaceDE w:val="0"/>
              <w:snapToGrid w:val="0"/>
              <w:ind w:right="-143"/>
            </w:pPr>
          </w:p>
        </w:tc>
      </w:tr>
      <w:tr w:rsidR="00F351FA" w:rsidRPr="00FF6F8A" w:rsidTr="000D06B5">
        <w:tc>
          <w:tcPr>
            <w:tcW w:w="558" w:type="dxa"/>
            <w:vMerge/>
            <w:tcBorders>
              <w:left w:val="single" w:sz="4" w:space="0" w:color="000000"/>
            </w:tcBorders>
            <w:shd w:val="clear" w:color="auto" w:fill="auto"/>
          </w:tcPr>
          <w:p w:rsidR="00F351FA" w:rsidRPr="00FF6F8A" w:rsidRDefault="00F351FA" w:rsidP="000D06B5">
            <w:pPr>
              <w:autoSpaceDE w:val="0"/>
              <w:snapToGrid w:val="0"/>
              <w:ind w:right="-143"/>
              <w:jc w:val="both"/>
            </w:pPr>
          </w:p>
        </w:tc>
        <w:tc>
          <w:tcPr>
            <w:tcW w:w="448" w:type="dxa"/>
            <w:vMerge/>
            <w:tcBorders>
              <w:left w:val="single" w:sz="4" w:space="0" w:color="000000"/>
            </w:tcBorders>
            <w:shd w:val="clear" w:color="auto" w:fill="auto"/>
          </w:tcPr>
          <w:p w:rsidR="00F351FA" w:rsidRPr="00FF6F8A" w:rsidRDefault="00F351FA" w:rsidP="000D06B5">
            <w:pPr>
              <w:autoSpaceDE w:val="0"/>
              <w:snapToGrid w:val="0"/>
              <w:ind w:right="-143"/>
              <w:jc w:val="both"/>
            </w:pPr>
          </w:p>
        </w:tc>
        <w:tc>
          <w:tcPr>
            <w:tcW w:w="421" w:type="dxa"/>
            <w:tcBorders>
              <w:top w:val="single" w:sz="4" w:space="0" w:color="000000"/>
              <w:left w:val="single" w:sz="4" w:space="0" w:color="000000"/>
              <w:bottom w:val="single" w:sz="4" w:space="0" w:color="000000"/>
            </w:tcBorders>
            <w:shd w:val="clear" w:color="auto" w:fill="BFBFBF"/>
          </w:tcPr>
          <w:p w:rsidR="00F351FA" w:rsidRPr="00FF6F8A" w:rsidRDefault="00F351FA" w:rsidP="000D06B5">
            <w:pPr>
              <w:autoSpaceDE w:val="0"/>
              <w:snapToGrid w:val="0"/>
              <w:ind w:right="-143"/>
            </w:pPr>
          </w:p>
        </w:tc>
        <w:tc>
          <w:tcPr>
            <w:tcW w:w="8232" w:type="dxa"/>
            <w:gridSpan w:val="13"/>
            <w:tcBorders>
              <w:top w:val="single" w:sz="4" w:space="0" w:color="000000"/>
              <w:left w:val="single" w:sz="4" w:space="0" w:color="000000"/>
              <w:bottom w:val="single" w:sz="4" w:space="0" w:color="000000"/>
              <w:right w:val="single" w:sz="4" w:space="0" w:color="000000"/>
            </w:tcBorders>
            <w:shd w:val="clear" w:color="auto" w:fill="auto"/>
          </w:tcPr>
          <w:p w:rsidR="00F351FA" w:rsidRPr="00FF6F8A" w:rsidRDefault="00F351FA" w:rsidP="000D06B5">
            <w:pPr>
              <w:autoSpaceDE w:val="0"/>
              <w:ind w:right="-143"/>
            </w:pPr>
            <w:r w:rsidRPr="00FF6F8A">
              <w:rPr>
                <w:b/>
              </w:rPr>
              <w:t>Вещное право на объект адресации:</w:t>
            </w:r>
          </w:p>
        </w:tc>
      </w:tr>
      <w:tr w:rsidR="00F351FA" w:rsidRPr="00FF6F8A" w:rsidTr="000D06B5">
        <w:tc>
          <w:tcPr>
            <w:tcW w:w="558" w:type="dxa"/>
            <w:tcBorders>
              <w:left w:val="single" w:sz="4" w:space="0" w:color="000000"/>
            </w:tcBorders>
            <w:shd w:val="clear" w:color="auto" w:fill="auto"/>
          </w:tcPr>
          <w:p w:rsidR="00F351FA" w:rsidRPr="00FF6F8A" w:rsidRDefault="00F351FA" w:rsidP="000D06B5">
            <w:pPr>
              <w:autoSpaceDE w:val="0"/>
              <w:snapToGrid w:val="0"/>
              <w:ind w:right="-143"/>
            </w:pPr>
          </w:p>
        </w:tc>
        <w:tc>
          <w:tcPr>
            <w:tcW w:w="448" w:type="dxa"/>
            <w:tcBorders>
              <w:left w:val="single" w:sz="4" w:space="0" w:color="000000"/>
            </w:tcBorders>
            <w:shd w:val="clear" w:color="auto" w:fill="auto"/>
          </w:tcPr>
          <w:p w:rsidR="00F351FA" w:rsidRPr="00FF6F8A" w:rsidRDefault="00F351FA" w:rsidP="000D06B5">
            <w:pPr>
              <w:autoSpaceDE w:val="0"/>
              <w:snapToGrid w:val="0"/>
              <w:ind w:right="-143"/>
            </w:pPr>
          </w:p>
        </w:tc>
        <w:tc>
          <w:tcPr>
            <w:tcW w:w="421" w:type="dxa"/>
            <w:tcBorders>
              <w:top w:val="single" w:sz="4" w:space="0" w:color="000000"/>
              <w:left w:val="single" w:sz="4" w:space="0" w:color="000000"/>
              <w:bottom w:val="single" w:sz="4" w:space="0" w:color="000000"/>
            </w:tcBorders>
            <w:shd w:val="clear" w:color="auto" w:fill="auto"/>
          </w:tcPr>
          <w:p w:rsidR="00F351FA" w:rsidRPr="00FF6F8A" w:rsidRDefault="00F351FA" w:rsidP="000D06B5">
            <w:pPr>
              <w:autoSpaceDE w:val="0"/>
              <w:snapToGrid w:val="0"/>
              <w:ind w:right="-143"/>
            </w:pPr>
          </w:p>
        </w:tc>
        <w:tc>
          <w:tcPr>
            <w:tcW w:w="419" w:type="dxa"/>
            <w:tcBorders>
              <w:top w:val="single" w:sz="4" w:space="0" w:color="000000"/>
              <w:left w:val="single" w:sz="4" w:space="0" w:color="000000"/>
              <w:bottom w:val="single" w:sz="4" w:space="0" w:color="000000"/>
            </w:tcBorders>
            <w:shd w:val="clear" w:color="auto" w:fill="BFBFBF"/>
          </w:tcPr>
          <w:p w:rsidR="00F351FA" w:rsidRPr="00FF6F8A" w:rsidRDefault="00F351FA" w:rsidP="000D06B5">
            <w:pPr>
              <w:autoSpaceDE w:val="0"/>
              <w:snapToGrid w:val="0"/>
              <w:ind w:right="-143"/>
            </w:pPr>
          </w:p>
        </w:tc>
        <w:tc>
          <w:tcPr>
            <w:tcW w:w="7813" w:type="dxa"/>
            <w:gridSpan w:val="12"/>
            <w:tcBorders>
              <w:top w:val="single" w:sz="4" w:space="0" w:color="000000"/>
              <w:left w:val="single" w:sz="4" w:space="0" w:color="000000"/>
              <w:bottom w:val="single" w:sz="4" w:space="0" w:color="000000"/>
              <w:right w:val="single" w:sz="4" w:space="0" w:color="000000"/>
            </w:tcBorders>
            <w:shd w:val="clear" w:color="auto" w:fill="auto"/>
          </w:tcPr>
          <w:p w:rsidR="00F351FA" w:rsidRPr="00FF6F8A" w:rsidRDefault="00F351FA" w:rsidP="000D06B5">
            <w:pPr>
              <w:autoSpaceDE w:val="0"/>
              <w:ind w:right="-143"/>
            </w:pPr>
            <w:r w:rsidRPr="00FF6F8A">
              <w:t>право собственности</w:t>
            </w:r>
          </w:p>
        </w:tc>
      </w:tr>
      <w:tr w:rsidR="00F351FA" w:rsidRPr="00FF6F8A" w:rsidTr="000D06B5">
        <w:tc>
          <w:tcPr>
            <w:tcW w:w="558" w:type="dxa"/>
            <w:tcBorders>
              <w:left w:val="single" w:sz="4" w:space="0" w:color="000000"/>
            </w:tcBorders>
            <w:shd w:val="clear" w:color="auto" w:fill="auto"/>
          </w:tcPr>
          <w:p w:rsidR="00F351FA" w:rsidRPr="00FF6F8A" w:rsidRDefault="00F351FA" w:rsidP="000D06B5">
            <w:pPr>
              <w:autoSpaceDE w:val="0"/>
              <w:snapToGrid w:val="0"/>
              <w:ind w:right="-143"/>
            </w:pPr>
          </w:p>
        </w:tc>
        <w:tc>
          <w:tcPr>
            <w:tcW w:w="448" w:type="dxa"/>
            <w:tcBorders>
              <w:left w:val="single" w:sz="4" w:space="0" w:color="000000"/>
            </w:tcBorders>
            <w:shd w:val="clear" w:color="auto" w:fill="auto"/>
          </w:tcPr>
          <w:p w:rsidR="00F351FA" w:rsidRPr="00FF6F8A" w:rsidRDefault="00F351FA" w:rsidP="000D06B5">
            <w:pPr>
              <w:autoSpaceDE w:val="0"/>
              <w:snapToGrid w:val="0"/>
              <w:ind w:right="-143"/>
            </w:pPr>
          </w:p>
        </w:tc>
        <w:tc>
          <w:tcPr>
            <w:tcW w:w="421" w:type="dxa"/>
            <w:tcBorders>
              <w:top w:val="single" w:sz="4" w:space="0" w:color="000000"/>
              <w:left w:val="single" w:sz="4" w:space="0" w:color="000000"/>
              <w:bottom w:val="single" w:sz="4" w:space="0" w:color="000000"/>
            </w:tcBorders>
            <w:shd w:val="clear" w:color="auto" w:fill="auto"/>
          </w:tcPr>
          <w:p w:rsidR="00F351FA" w:rsidRPr="00FF6F8A" w:rsidRDefault="00F351FA" w:rsidP="000D06B5">
            <w:pPr>
              <w:autoSpaceDE w:val="0"/>
              <w:snapToGrid w:val="0"/>
              <w:ind w:right="-143"/>
            </w:pPr>
          </w:p>
        </w:tc>
        <w:tc>
          <w:tcPr>
            <w:tcW w:w="419" w:type="dxa"/>
            <w:tcBorders>
              <w:top w:val="single" w:sz="4" w:space="0" w:color="000000"/>
              <w:left w:val="single" w:sz="4" w:space="0" w:color="000000"/>
              <w:bottom w:val="single" w:sz="4" w:space="0" w:color="000000"/>
            </w:tcBorders>
            <w:shd w:val="clear" w:color="auto" w:fill="BFBFBF"/>
          </w:tcPr>
          <w:p w:rsidR="00F351FA" w:rsidRPr="00FF6F8A" w:rsidRDefault="00F351FA" w:rsidP="000D06B5">
            <w:pPr>
              <w:autoSpaceDE w:val="0"/>
              <w:snapToGrid w:val="0"/>
              <w:ind w:right="-143"/>
            </w:pPr>
          </w:p>
        </w:tc>
        <w:tc>
          <w:tcPr>
            <w:tcW w:w="7813" w:type="dxa"/>
            <w:gridSpan w:val="12"/>
            <w:tcBorders>
              <w:top w:val="single" w:sz="4" w:space="0" w:color="000000"/>
              <w:left w:val="single" w:sz="4" w:space="0" w:color="000000"/>
              <w:bottom w:val="single" w:sz="4" w:space="0" w:color="000000"/>
              <w:right w:val="single" w:sz="4" w:space="0" w:color="000000"/>
            </w:tcBorders>
            <w:shd w:val="clear" w:color="auto" w:fill="auto"/>
          </w:tcPr>
          <w:p w:rsidR="00F351FA" w:rsidRPr="00FF6F8A" w:rsidRDefault="00F351FA" w:rsidP="000D06B5">
            <w:pPr>
              <w:autoSpaceDE w:val="0"/>
              <w:ind w:right="-143"/>
            </w:pPr>
            <w:r w:rsidRPr="00FF6F8A">
              <w:t>право хозяйственного ведения имуществом на объект адресации</w:t>
            </w:r>
          </w:p>
        </w:tc>
      </w:tr>
      <w:tr w:rsidR="00F351FA" w:rsidRPr="00FF6F8A" w:rsidTr="000D06B5">
        <w:tc>
          <w:tcPr>
            <w:tcW w:w="558" w:type="dxa"/>
            <w:tcBorders>
              <w:left w:val="single" w:sz="4" w:space="0" w:color="000000"/>
            </w:tcBorders>
            <w:shd w:val="clear" w:color="auto" w:fill="auto"/>
          </w:tcPr>
          <w:p w:rsidR="00F351FA" w:rsidRPr="00FF6F8A" w:rsidRDefault="00F351FA" w:rsidP="000D06B5">
            <w:pPr>
              <w:autoSpaceDE w:val="0"/>
              <w:snapToGrid w:val="0"/>
              <w:ind w:right="-143"/>
            </w:pPr>
          </w:p>
        </w:tc>
        <w:tc>
          <w:tcPr>
            <w:tcW w:w="448" w:type="dxa"/>
            <w:tcBorders>
              <w:left w:val="single" w:sz="4" w:space="0" w:color="000000"/>
            </w:tcBorders>
            <w:shd w:val="clear" w:color="auto" w:fill="auto"/>
          </w:tcPr>
          <w:p w:rsidR="00F351FA" w:rsidRPr="00FF6F8A" w:rsidRDefault="00F351FA" w:rsidP="000D06B5">
            <w:pPr>
              <w:autoSpaceDE w:val="0"/>
              <w:snapToGrid w:val="0"/>
              <w:ind w:right="-143"/>
            </w:pPr>
          </w:p>
        </w:tc>
        <w:tc>
          <w:tcPr>
            <w:tcW w:w="421" w:type="dxa"/>
            <w:tcBorders>
              <w:top w:val="single" w:sz="4" w:space="0" w:color="000000"/>
              <w:left w:val="single" w:sz="4" w:space="0" w:color="000000"/>
              <w:bottom w:val="single" w:sz="4" w:space="0" w:color="000000"/>
            </w:tcBorders>
            <w:shd w:val="clear" w:color="auto" w:fill="auto"/>
          </w:tcPr>
          <w:p w:rsidR="00F351FA" w:rsidRPr="00FF6F8A" w:rsidRDefault="00F351FA" w:rsidP="000D06B5">
            <w:pPr>
              <w:autoSpaceDE w:val="0"/>
              <w:snapToGrid w:val="0"/>
              <w:ind w:right="-143"/>
            </w:pPr>
          </w:p>
        </w:tc>
        <w:tc>
          <w:tcPr>
            <w:tcW w:w="419" w:type="dxa"/>
            <w:tcBorders>
              <w:top w:val="single" w:sz="4" w:space="0" w:color="000000"/>
              <w:left w:val="single" w:sz="4" w:space="0" w:color="000000"/>
              <w:bottom w:val="single" w:sz="4" w:space="0" w:color="000000"/>
            </w:tcBorders>
            <w:shd w:val="clear" w:color="auto" w:fill="BFBFBF"/>
          </w:tcPr>
          <w:p w:rsidR="00F351FA" w:rsidRPr="00FF6F8A" w:rsidRDefault="00F351FA" w:rsidP="000D06B5">
            <w:pPr>
              <w:autoSpaceDE w:val="0"/>
              <w:snapToGrid w:val="0"/>
              <w:ind w:right="-143"/>
            </w:pPr>
          </w:p>
        </w:tc>
        <w:tc>
          <w:tcPr>
            <w:tcW w:w="7813" w:type="dxa"/>
            <w:gridSpan w:val="12"/>
            <w:tcBorders>
              <w:top w:val="single" w:sz="4" w:space="0" w:color="000000"/>
              <w:left w:val="single" w:sz="4" w:space="0" w:color="000000"/>
              <w:bottom w:val="single" w:sz="4" w:space="0" w:color="000000"/>
              <w:right w:val="single" w:sz="4" w:space="0" w:color="000000"/>
            </w:tcBorders>
            <w:shd w:val="clear" w:color="auto" w:fill="auto"/>
          </w:tcPr>
          <w:p w:rsidR="00F351FA" w:rsidRPr="00FF6F8A" w:rsidRDefault="00F351FA" w:rsidP="000D06B5">
            <w:pPr>
              <w:autoSpaceDE w:val="0"/>
              <w:ind w:right="-143"/>
            </w:pPr>
            <w:r w:rsidRPr="00FF6F8A">
              <w:t>право оперативного управления имуществом на объект адресации</w:t>
            </w:r>
          </w:p>
        </w:tc>
      </w:tr>
      <w:tr w:rsidR="00F351FA" w:rsidRPr="00FF6F8A" w:rsidTr="000D06B5">
        <w:tc>
          <w:tcPr>
            <w:tcW w:w="558" w:type="dxa"/>
            <w:tcBorders>
              <w:left w:val="single" w:sz="4" w:space="0" w:color="000000"/>
            </w:tcBorders>
            <w:shd w:val="clear" w:color="auto" w:fill="auto"/>
          </w:tcPr>
          <w:p w:rsidR="00F351FA" w:rsidRPr="00FF6F8A" w:rsidRDefault="00F351FA" w:rsidP="000D06B5">
            <w:pPr>
              <w:autoSpaceDE w:val="0"/>
              <w:snapToGrid w:val="0"/>
              <w:ind w:right="-143"/>
            </w:pPr>
          </w:p>
        </w:tc>
        <w:tc>
          <w:tcPr>
            <w:tcW w:w="448" w:type="dxa"/>
            <w:tcBorders>
              <w:left w:val="single" w:sz="4" w:space="0" w:color="000000"/>
            </w:tcBorders>
            <w:shd w:val="clear" w:color="auto" w:fill="auto"/>
          </w:tcPr>
          <w:p w:rsidR="00F351FA" w:rsidRPr="00FF6F8A" w:rsidRDefault="00F351FA" w:rsidP="000D06B5">
            <w:pPr>
              <w:autoSpaceDE w:val="0"/>
              <w:snapToGrid w:val="0"/>
              <w:ind w:right="-143"/>
            </w:pPr>
          </w:p>
        </w:tc>
        <w:tc>
          <w:tcPr>
            <w:tcW w:w="421" w:type="dxa"/>
            <w:tcBorders>
              <w:top w:val="single" w:sz="4" w:space="0" w:color="000000"/>
              <w:left w:val="single" w:sz="4" w:space="0" w:color="000000"/>
              <w:bottom w:val="single" w:sz="4" w:space="0" w:color="000000"/>
            </w:tcBorders>
            <w:shd w:val="clear" w:color="auto" w:fill="auto"/>
          </w:tcPr>
          <w:p w:rsidR="00F351FA" w:rsidRPr="00FF6F8A" w:rsidRDefault="00F351FA" w:rsidP="000D06B5">
            <w:pPr>
              <w:autoSpaceDE w:val="0"/>
              <w:snapToGrid w:val="0"/>
              <w:ind w:right="-143"/>
            </w:pPr>
          </w:p>
        </w:tc>
        <w:tc>
          <w:tcPr>
            <w:tcW w:w="419" w:type="dxa"/>
            <w:tcBorders>
              <w:top w:val="single" w:sz="4" w:space="0" w:color="000000"/>
              <w:left w:val="single" w:sz="4" w:space="0" w:color="000000"/>
              <w:bottom w:val="single" w:sz="4" w:space="0" w:color="000000"/>
            </w:tcBorders>
            <w:shd w:val="clear" w:color="auto" w:fill="BFBFBF"/>
          </w:tcPr>
          <w:p w:rsidR="00F351FA" w:rsidRPr="00FF6F8A" w:rsidRDefault="00F351FA" w:rsidP="000D06B5">
            <w:pPr>
              <w:autoSpaceDE w:val="0"/>
              <w:snapToGrid w:val="0"/>
              <w:ind w:right="-143"/>
            </w:pPr>
          </w:p>
        </w:tc>
        <w:tc>
          <w:tcPr>
            <w:tcW w:w="7813" w:type="dxa"/>
            <w:gridSpan w:val="12"/>
            <w:tcBorders>
              <w:top w:val="single" w:sz="4" w:space="0" w:color="000000"/>
              <w:left w:val="single" w:sz="4" w:space="0" w:color="000000"/>
              <w:bottom w:val="single" w:sz="4" w:space="0" w:color="000000"/>
              <w:right w:val="single" w:sz="4" w:space="0" w:color="000000"/>
            </w:tcBorders>
            <w:shd w:val="clear" w:color="auto" w:fill="auto"/>
          </w:tcPr>
          <w:p w:rsidR="00F351FA" w:rsidRPr="00FF6F8A" w:rsidRDefault="00F351FA" w:rsidP="000D06B5">
            <w:pPr>
              <w:autoSpaceDE w:val="0"/>
              <w:ind w:right="-143"/>
            </w:pPr>
            <w:r w:rsidRPr="00FF6F8A">
              <w:t>право пожизненно наследуемого владения земельным участком</w:t>
            </w:r>
          </w:p>
        </w:tc>
      </w:tr>
      <w:tr w:rsidR="00F351FA" w:rsidRPr="00FF6F8A" w:rsidTr="000D06B5">
        <w:tc>
          <w:tcPr>
            <w:tcW w:w="558" w:type="dxa"/>
            <w:tcBorders>
              <w:left w:val="single" w:sz="4" w:space="0" w:color="000000"/>
              <w:bottom w:val="single" w:sz="4" w:space="0" w:color="000000"/>
            </w:tcBorders>
            <w:shd w:val="clear" w:color="auto" w:fill="auto"/>
          </w:tcPr>
          <w:p w:rsidR="00F351FA" w:rsidRPr="00FF6F8A" w:rsidRDefault="00F351FA" w:rsidP="000D06B5">
            <w:pPr>
              <w:autoSpaceDE w:val="0"/>
              <w:snapToGrid w:val="0"/>
              <w:ind w:right="-143"/>
            </w:pPr>
          </w:p>
        </w:tc>
        <w:tc>
          <w:tcPr>
            <w:tcW w:w="448" w:type="dxa"/>
            <w:tcBorders>
              <w:left w:val="single" w:sz="4" w:space="0" w:color="000000"/>
              <w:bottom w:val="single" w:sz="4" w:space="0" w:color="000000"/>
            </w:tcBorders>
            <w:shd w:val="clear" w:color="auto" w:fill="auto"/>
          </w:tcPr>
          <w:p w:rsidR="00F351FA" w:rsidRPr="00FF6F8A" w:rsidRDefault="00F351FA" w:rsidP="000D06B5">
            <w:pPr>
              <w:autoSpaceDE w:val="0"/>
              <w:snapToGrid w:val="0"/>
              <w:ind w:right="-143"/>
            </w:pPr>
          </w:p>
        </w:tc>
        <w:tc>
          <w:tcPr>
            <w:tcW w:w="421" w:type="dxa"/>
            <w:tcBorders>
              <w:top w:val="single" w:sz="4" w:space="0" w:color="000000"/>
              <w:left w:val="single" w:sz="4" w:space="0" w:color="000000"/>
              <w:bottom w:val="single" w:sz="4" w:space="0" w:color="000000"/>
            </w:tcBorders>
            <w:shd w:val="clear" w:color="auto" w:fill="auto"/>
          </w:tcPr>
          <w:p w:rsidR="00F351FA" w:rsidRPr="00FF6F8A" w:rsidRDefault="00F351FA" w:rsidP="000D06B5">
            <w:pPr>
              <w:autoSpaceDE w:val="0"/>
              <w:snapToGrid w:val="0"/>
              <w:ind w:right="-143"/>
            </w:pPr>
          </w:p>
        </w:tc>
        <w:tc>
          <w:tcPr>
            <w:tcW w:w="419" w:type="dxa"/>
            <w:tcBorders>
              <w:top w:val="single" w:sz="4" w:space="0" w:color="000000"/>
              <w:left w:val="single" w:sz="4" w:space="0" w:color="000000"/>
              <w:bottom w:val="single" w:sz="4" w:space="0" w:color="000000"/>
            </w:tcBorders>
            <w:shd w:val="clear" w:color="auto" w:fill="BFBFBF"/>
          </w:tcPr>
          <w:p w:rsidR="00F351FA" w:rsidRPr="00FF6F8A" w:rsidRDefault="00F351FA" w:rsidP="000D06B5">
            <w:pPr>
              <w:autoSpaceDE w:val="0"/>
              <w:snapToGrid w:val="0"/>
              <w:ind w:right="-143"/>
            </w:pPr>
          </w:p>
        </w:tc>
        <w:tc>
          <w:tcPr>
            <w:tcW w:w="7813" w:type="dxa"/>
            <w:gridSpan w:val="12"/>
            <w:tcBorders>
              <w:top w:val="single" w:sz="4" w:space="0" w:color="000000"/>
              <w:left w:val="single" w:sz="4" w:space="0" w:color="000000"/>
              <w:bottom w:val="single" w:sz="4" w:space="0" w:color="000000"/>
              <w:right w:val="single" w:sz="4" w:space="0" w:color="000000"/>
            </w:tcBorders>
            <w:shd w:val="clear" w:color="auto" w:fill="auto"/>
          </w:tcPr>
          <w:p w:rsidR="00F351FA" w:rsidRPr="00FF6F8A" w:rsidRDefault="00F351FA" w:rsidP="000D06B5">
            <w:pPr>
              <w:autoSpaceDE w:val="0"/>
              <w:ind w:right="-143"/>
            </w:pPr>
            <w:r w:rsidRPr="00FF6F8A">
              <w:t>право постоянного (бессрочного) пользования земельным участком</w:t>
            </w:r>
          </w:p>
        </w:tc>
      </w:tr>
      <w:tr w:rsidR="00F351FA" w:rsidRPr="00FF6F8A" w:rsidTr="000D06B5">
        <w:tc>
          <w:tcPr>
            <w:tcW w:w="558" w:type="dxa"/>
            <w:vMerge w:val="restart"/>
            <w:tcBorders>
              <w:top w:val="single" w:sz="4" w:space="0" w:color="000000"/>
              <w:left w:val="single" w:sz="4" w:space="0" w:color="000000"/>
            </w:tcBorders>
            <w:shd w:val="clear" w:color="auto" w:fill="auto"/>
          </w:tcPr>
          <w:p w:rsidR="00F351FA" w:rsidRPr="00FF6F8A" w:rsidRDefault="00F351FA" w:rsidP="000D06B5">
            <w:pPr>
              <w:autoSpaceDE w:val="0"/>
              <w:ind w:right="-143"/>
              <w:jc w:val="center"/>
            </w:pPr>
            <w:r w:rsidRPr="00FF6F8A">
              <w:t>5</w:t>
            </w:r>
          </w:p>
        </w:tc>
        <w:tc>
          <w:tcPr>
            <w:tcW w:w="9101" w:type="dxa"/>
            <w:gridSpan w:val="15"/>
            <w:tcBorders>
              <w:top w:val="single" w:sz="4" w:space="0" w:color="000000"/>
              <w:left w:val="single" w:sz="4" w:space="0" w:color="000000"/>
              <w:bottom w:val="single" w:sz="4" w:space="0" w:color="000000"/>
              <w:right w:val="single" w:sz="4" w:space="0" w:color="000000"/>
            </w:tcBorders>
            <w:shd w:val="clear" w:color="auto" w:fill="auto"/>
          </w:tcPr>
          <w:p w:rsidR="00F351FA" w:rsidRPr="00FF6F8A" w:rsidRDefault="00F351FA" w:rsidP="000D06B5">
            <w:pPr>
              <w:autoSpaceDE w:val="0"/>
              <w:ind w:right="-143"/>
            </w:pPr>
            <w:r w:rsidRPr="00FF6F8A">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F351FA" w:rsidRPr="00FF6F8A" w:rsidTr="000D06B5">
        <w:tc>
          <w:tcPr>
            <w:tcW w:w="558" w:type="dxa"/>
            <w:vMerge/>
            <w:tcBorders>
              <w:top w:val="single" w:sz="4" w:space="0" w:color="000000"/>
              <w:left w:val="single" w:sz="4" w:space="0" w:color="000000"/>
            </w:tcBorders>
            <w:shd w:val="clear" w:color="auto" w:fill="auto"/>
          </w:tcPr>
          <w:p w:rsidR="00F351FA" w:rsidRPr="00FF6F8A" w:rsidRDefault="00F351FA" w:rsidP="000D06B5">
            <w:pPr>
              <w:autoSpaceDE w:val="0"/>
              <w:snapToGrid w:val="0"/>
              <w:ind w:right="-143"/>
              <w:jc w:val="both"/>
            </w:pPr>
          </w:p>
        </w:tc>
        <w:tc>
          <w:tcPr>
            <w:tcW w:w="448" w:type="dxa"/>
            <w:tcBorders>
              <w:top w:val="single" w:sz="4" w:space="0" w:color="000000"/>
              <w:left w:val="single" w:sz="4" w:space="0" w:color="000000"/>
              <w:bottom w:val="single" w:sz="4" w:space="0" w:color="000000"/>
            </w:tcBorders>
            <w:shd w:val="clear" w:color="auto" w:fill="BFBFBF"/>
          </w:tcPr>
          <w:p w:rsidR="00F351FA" w:rsidRPr="00FF6F8A" w:rsidRDefault="00F351FA" w:rsidP="000D06B5">
            <w:pPr>
              <w:autoSpaceDE w:val="0"/>
              <w:snapToGrid w:val="0"/>
              <w:ind w:right="-143"/>
            </w:pPr>
          </w:p>
        </w:tc>
        <w:tc>
          <w:tcPr>
            <w:tcW w:w="3583" w:type="dxa"/>
            <w:gridSpan w:val="6"/>
            <w:tcBorders>
              <w:top w:val="single" w:sz="4" w:space="0" w:color="000000"/>
              <w:left w:val="single" w:sz="4" w:space="0" w:color="000000"/>
              <w:bottom w:val="single" w:sz="4" w:space="0" w:color="000000"/>
            </w:tcBorders>
            <w:shd w:val="clear" w:color="auto" w:fill="auto"/>
          </w:tcPr>
          <w:p w:rsidR="00F351FA" w:rsidRPr="00FF6F8A" w:rsidRDefault="00F351FA" w:rsidP="000D06B5">
            <w:pPr>
              <w:autoSpaceDE w:val="0"/>
              <w:ind w:right="-143"/>
            </w:pPr>
            <w:r w:rsidRPr="00FF6F8A">
              <w:t>Лично</w:t>
            </w:r>
          </w:p>
        </w:tc>
        <w:tc>
          <w:tcPr>
            <w:tcW w:w="356" w:type="dxa"/>
            <w:tcBorders>
              <w:top w:val="single" w:sz="4" w:space="0" w:color="000000"/>
              <w:left w:val="single" w:sz="4" w:space="0" w:color="000000"/>
              <w:bottom w:val="single" w:sz="4" w:space="0" w:color="000000"/>
            </w:tcBorders>
            <w:shd w:val="clear" w:color="auto" w:fill="BFBFBF"/>
          </w:tcPr>
          <w:p w:rsidR="00F351FA" w:rsidRPr="00FF6F8A" w:rsidRDefault="00F351FA" w:rsidP="000D06B5">
            <w:pPr>
              <w:autoSpaceDE w:val="0"/>
              <w:snapToGrid w:val="0"/>
              <w:ind w:right="-143"/>
            </w:pPr>
          </w:p>
        </w:tc>
        <w:tc>
          <w:tcPr>
            <w:tcW w:w="4714" w:type="dxa"/>
            <w:gridSpan w:val="7"/>
            <w:tcBorders>
              <w:top w:val="single" w:sz="4" w:space="0" w:color="000000"/>
              <w:left w:val="single" w:sz="4" w:space="0" w:color="000000"/>
              <w:bottom w:val="single" w:sz="4" w:space="0" w:color="000000"/>
              <w:right w:val="single" w:sz="4" w:space="0" w:color="000000"/>
            </w:tcBorders>
            <w:shd w:val="clear" w:color="auto" w:fill="auto"/>
          </w:tcPr>
          <w:p w:rsidR="00F351FA" w:rsidRPr="00FF6F8A" w:rsidRDefault="00F351FA" w:rsidP="000D06B5">
            <w:pPr>
              <w:autoSpaceDE w:val="0"/>
              <w:ind w:right="-143"/>
            </w:pPr>
            <w:r w:rsidRPr="00FF6F8A">
              <w:t>В многофункциональном центре</w:t>
            </w:r>
          </w:p>
        </w:tc>
      </w:tr>
      <w:tr w:rsidR="00F351FA" w:rsidRPr="00FF6F8A" w:rsidTr="000D06B5">
        <w:tc>
          <w:tcPr>
            <w:tcW w:w="558" w:type="dxa"/>
            <w:vMerge w:val="restart"/>
            <w:tcBorders>
              <w:left w:val="single" w:sz="4" w:space="0" w:color="000000"/>
            </w:tcBorders>
            <w:shd w:val="clear" w:color="auto" w:fill="auto"/>
          </w:tcPr>
          <w:p w:rsidR="00F351FA" w:rsidRPr="00FF6F8A" w:rsidRDefault="00F351FA" w:rsidP="000D06B5">
            <w:pPr>
              <w:autoSpaceDE w:val="0"/>
              <w:snapToGrid w:val="0"/>
              <w:ind w:right="-143"/>
            </w:pPr>
          </w:p>
        </w:tc>
        <w:tc>
          <w:tcPr>
            <w:tcW w:w="448" w:type="dxa"/>
            <w:vMerge w:val="restart"/>
            <w:tcBorders>
              <w:top w:val="single" w:sz="4" w:space="0" w:color="000000"/>
              <w:left w:val="single" w:sz="4" w:space="0" w:color="000000"/>
              <w:bottom w:val="single" w:sz="4" w:space="0" w:color="000000"/>
            </w:tcBorders>
            <w:shd w:val="clear" w:color="auto" w:fill="BFBFBF"/>
          </w:tcPr>
          <w:p w:rsidR="00F351FA" w:rsidRPr="00FF6F8A" w:rsidRDefault="00F351FA" w:rsidP="000D06B5">
            <w:pPr>
              <w:autoSpaceDE w:val="0"/>
              <w:snapToGrid w:val="0"/>
              <w:ind w:right="-143"/>
            </w:pPr>
          </w:p>
        </w:tc>
        <w:tc>
          <w:tcPr>
            <w:tcW w:w="3583" w:type="dxa"/>
            <w:gridSpan w:val="6"/>
            <w:vMerge w:val="restart"/>
            <w:tcBorders>
              <w:top w:val="single" w:sz="4" w:space="0" w:color="000000"/>
              <w:left w:val="single" w:sz="4" w:space="0" w:color="000000"/>
              <w:bottom w:val="single" w:sz="4" w:space="0" w:color="000000"/>
            </w:tcBorders>
            <w:shd w:val="clear" w:color="auto" w:fill="auto"/>
          </w:tcPr>
          <w:p w:rsidR="00F351FA" w:rsidRPr="00FF6F8A" w:rsidRDefault="00F351FA" w:rsidP="000D06B5">
            <w:pPr>
              <w:autoSpaceDE w:val="0"/>
              <w:ind w:right="-143"/>
            </w:pPr>
            <w:r w:rsidRPr="00FF6F8A">
              <w:t>Почтовым отправлением по адресу:</w:t>
            </w:r>
          </w:p>
        </w:tc>
        <w:tc>
          <w:tcPr>
            <w:tcW w:w="5070" w:type="dxa"/>
            <w:gridSpan w:val="8"/>
            <w:tcBorders>
              <w:top w:val="single" w:sz="4" w:space="0" w:color="000000"/>
              <w:left w:val="single" w:sz="4" w:space="0" w:color="000000"/>
              <w:bottom w:val="single" w:sz="4" w:space="0" w:color="000000"/>
              <w:right w:val="single" w:sz="4" w:space="0" w:color="000000"/>
            </w:tcBorders>
            <w:shd w:val="clear" w:color="auto" w:fill="auto"/>
          </w:tcPr>
          <w:p w:rsidR="00F351FA" w:rsidRPr="00FF6F8A" w:rsidRDefault="00F351FA" w:rsidP="000D06B5">
            <w:pPr>
              <w:autoSpaceDE w:val="0"/>
              <w:snapToGrid w:val="0"/>
              <w:ind w:right="-143"/>
            </w:pPr>
          </w:p>
        </w:tc>
      </w:tr>
      <w:tr w:rsidR="00F351FA" w:rsidRPr="00FF6F8A" w:rsidTr="000D06B5">
        <w:tc>
          <w:tcPr>
            <w:tcW w:w="558" w:type="dxa"/>
            <w:vMerge/>
            <w:tcBorders>
              <w:left w:val="single" w:sz="4" w:space="0" w:color="000000"/>
            </w:tcBorders>
            <w:shd w:val="clear" w:color="auto" w:fill="auto"/>
          </w:tcPr>
          <w:p w:rsidR="00F351FA" w:rsidRPr="00FF6F8A" w:rsidRDefault="00F351FA" w:rsidP="000D06B5">
            <w:pPr>
              <w:autoSpaceDE w:val="0"/>
              <w:snapToGrid w:val="0"/>
              <w:ind w:right="-143"/>
              <w:jc w:val="both"/>
            </w:pPr>
          </w:p>
        </w:tc>
        <w:tc>
          <w:tcPr>
            <w:tcW w:w="448" w:type="dxa"/>
            <w:vMerge/>
            <w:tcBorders>
              <w:top w:val="single" w:sz="4" w:space="0" w:color="000000"/>
              <w:left w:val="single" w:sz="4" w:space="0" w:color="000000"/>
              <w:bottom w:val="single" w:sz="4" w:space="0" w:color="000000"/>
            </w:tcBorders>
            <w:shd w:val="clear" w:color="auto" w:fill="BFBFBF"/>
          </w:tcPr>
          <w:p w:rsidR="00F351FA" w:rsidRPr="00FF6F8A" w:rsidRDefault="00F351FA" w:rsidP="000D06B5">
            <w:pPr>
              <w:autoSpaceDE w:val="0"/>
              <w:snapToGrid w:val="0"/>
              <w:ind w:right="-143"/>
              <w:jc w:val="both"/>
            </w:pPr>
          </w:p>
        </w:tc>
        <w:tc>
          <w:tcPr>
            <w:tcW w:w="3583" w:type="dxa"/>
            <w:gridSpan w:val="6"/>
            <w:vMerge/>
            <w:tcBorders>
              <w:top w:val="single" w:sz="4" w:space="0" w:color="000000"/>
              <w:left w:val="single" w:sz="4" w:space="0" w:color="000000"/>
              <w:bottom w:val="single" w:sz="4" w:space="0" w:color="000000"/>
            </w:tcBorders>
            <w:shd w:val="clear" w:color="auto" w:fill="auto"/>
          </w:tcPr>
          <w:p w:rsidR="00F351FA" w:rsidRPr="00FF6F8A" w:rsidRDefault="00F351FA" w:rsidP="000D06B5">
            <w:pPr>
              <w:autoSpaceDE w:val="0"/>
              <w:snapToGrid w:val="0"/>
              <w:ind w:right="-143"/>
              <w:jc w:val="both"/>
            </w:pPr>
          </w:p>
        </w:tc>
        <w:tc>
          <w:tcPr>
            <w:tcW w:w="5070" w:type="dxa"/>
            <w:gridSpan w:val="8"/>
            <w:tcBorders>
              <w:top w:val="single" w:sz="4" w:space="0" w:color="000000"/>
              <w:left w:val="single" w:sz="4" w:space="0" w:color="000000"/>
              <w:bottom w:val="single" w:sz="4" w:space="0" w:color="000000"/>
              <w:right w:val="single" w:sz="4" w:space="0" w:color="000000"/>
            </w:tcBorders>
            <w:shd w:val="clear" w:color="auto" w:fill="auto"/>
          </w:tcPr>
          <w:p w:rsidR="00F351FA" w:rsidRPr="00FF6F8A" w:rsidRDefault="00F351FA" w:rsidP="000D06B5">
            <w:pPr>
              <w:autoSpaceDE w:val="0"/>
              <w:snapToGrid w:val="0"/>
              <w:ind w:right="-143"/>
            </w:pPr>
          </w:p>
        </w:tc>
      </w:tr>
      <w:tr w:rsidR="00F351FA" w:rsidRPr="00FF6F8A" w:rsidTr="000D06B5">
        <w:tc>
          <w:tcPr>
            <w:tcW w:w="558" w:type="dxa"/>
            <w:tcBorders>
              <w:left w:val="single" w:sz="4" w:space="0" w:color="000000"/>
            </w:tcBorders>
            <w:shd w:val="clear" w:color="auto" w:fill="auto"/>
          </w:tcPr>
          <w:p w:rsidR="00F351FA" w:rsidRPr="00FF6F8A" w:rsidRDefault="00F351FA" w:rsidP="000D06B5">
            <w:pPr>
              <w:autoSpaceDE w:val="0"/>
              <w:snapToGrid w:val="0"/>
              <w:ind w:right="-143"/>
            </w:pPr>
          </w:p>
        </w:tc>
        <w:tc>
          <w:tcPr>
            <w:tcW w:w="448" w:type="dxa"/>
            <w:tcBorders>
              <w:top w:val="single" w:sz="4" w:space="0" w:color="000000"/>
              <w:left w:val="single" w:sz="4" w:space="0" w:color="000000"/>
              <w:bottom w:val="single" w:sz="4" w:space="0" w:color="000000"/>
            </w:tcBorders>
            <w:shd w:val="clear" w:color="auto" w:fill="BFBFBF"/>
          </w:tcPr>
          <w:p w:rsidR="00F351FA" w:rsidRPr="00FF6F8A" w:rsidRDefault="00F351FA" w:rsidP="000D06B5">
            <w:pPr>
              <w:autoSpaceDE w:val="0"/>
              <w:snapToGrid w:val="0"/>
              <w:ind w:right="-143"/>
            </w:pPr>
          </w:p>
        </w:tc>
        <w:tc>
          <w:tcPr>
            <w:tcW w:w="8653" w:type="dxa"/>
            <w:gridSpan w:val="14"/>
            <w:tcBorders>
              <w:top w:val="single" w:sz="4" w:space="0" w:color="000000"/>
              <w:left w:val="single" w:sz="4" w:space="0" w:color="000000"/>
              <w:bottom w:val="single" w:sz="4" w:space="0" w:color="000000"/>
              <w:right w:val="single" w:sz="4" w:space="0" w:color="000000"/>
            </w:tcBorders>
            <w:shd w:val="clear" w:color="auto" w:fill="auto"/>
          </w:tcPr>
          <w:p w:rsidR="00F351FA" w:rsidRPr="00FF6F8A" w:rsidRDefault="00F351FA" w:rsidP="000D06B5">
            <w:pPr>
              <w:autoSpaceDE w:val="0"/>
              <w:ind w:right="-143" w:firstLine="5"/>
              <w:jc w:val="both"/>
            </w:pPr>
            <w:r w:rsidRPr="00FF6F8A">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F351FA" w:rsidRPr="00FF6F8A" w:rsidTr="000D06B5">
        <w:tc>
          <w:tcPr>
            <w:tcW w:w="558" w:type="dxa"/>
            <w:tcBorders>
              <w:left w:val="single" w:sz="4" w:space="0" w:color="000000"/>
            </w:tcBorders>
            <w:shd w:val="clear" w:color="auto" w:fill="auto"/>
          </w:tcPr>
          <w:p w:rsidR="00F351FA" w:rsidRPr="00FF6F8A" w:rsidRDefault="00F351FA" w:rsidP="000D06B5">
            <w:pPr>
              <w:autoSpaceDE w:val="0"/>
              <w:snapToGrid w:val="0"/>
              <w:ind w:right="-143"/>
            </w:pPr>
          </w:p>
        </w:tc>
        <w:tc>
          <w:tcPr>
            <w:tcW w:w="448" w:type="dxa"/>
            <w:tcBorders>
              <w:top w:val="single" w:sz="4" w:space="0" w:color="000000"/>
              <w:left w:val="single" w:sz="4" w:space="0" w:color="000000"/>
              <w:bottom w:val="single" w:sz="4" w:space="0" w:color="000000"/>
            </w:tcBorders>
            <w:shd w:val="clear" w:color="auto" w:fill="BFBFBF"/>
          </w:tcPr>
          <w:p w:rsidR="00F351FA" w:rsidRPr="00FF6F8A" w:rsidRDefault="00F351FA" w:rsidP="000D06B5">
            <w:pPr>
              <w:autoSpaceDE w:val="0"/>
              <w:snapToGrid w:val="0"/>
              <w:ind w:right="-143"/>
            </w:pPr>
          </w:p>
        </w:tc>
        <w:tc>
          <w:tcPr>
            <w:tcW w:w="8653" w:type="dxa"/>
            <w:gridSpan w:val="14"/>
            <w:tcBorders>
              <w:top w:val="single" w:sz="4" w:space="0" w:color="000000"/>
              <w:left w:val="single" w:sz="4" w:space="0" w:color="000000"/>
              <w:bottom w:val="single" w:sz="4" w:space="0" w:color="000000"/>
              <w:right w:val="single" w:sz="4" w:space="0" w:color="000000"/>
            </w:tcBorders>
            <w:shd w:val="clear" w:color="auto" w:fill="auto"/>
          </w:tcPr>
          <w:p w:rsidR="00F351FA" w:rsidRPr="00FF6F8A" w:rsidRDefault="00F351FA" w:rsidP="000D06B5">
            <w:pPr>
              <w:autoSpaceDE w:val="0"/>
              <w:ind w:right="-143"/>
            </w:pPr>
            <w:r w:rsidRPr="00FF6F8A">
              <w:t>В личном кабинете федеральной информационной адресной системы</w:t>
            </w:r>
          </w:p>
        </w:tc>
      </w:tr>
      <w:tr w:rsidR="00F351FA" w:rsidRPr="00FF6F8A" w:rsidTr="000D06B5">
        <w:tc>
          <w:tcPr>
            <w:tcW w:w="558" w:type="dxa"/>
            <w:vMerge w:val="restart"/>
            <w:tcBorders>
              <w:left w:val="single" w:sz="4" w:space="0" w:color="000000"/>
              <w:bottom w:val="single" w:sz="4" w:space="0" w:color="000000"/>
            </w:tcBorders>
            <w:shd w:val="clear" w:color="auto" w:fill="auto"/>
          </w:tcPr>
          <w:p w:rsidR="00F351FA" w:rsidRPr="00FF6F8A" w:rsidRDefault="00F351FA" w:rsidP="000D06B5">
            <w:pPr>
              <w:autoSpaceDE w:val="0"/>
              <w:snapToGrid w:val="0"/>
              <w:ind w:right="-143"/>
            </w:pPr>
          </w:p>
        </w:tc>
        <w:tc>
          <w:tcPr>
            <w:tcW w:w="448" w:type="dxa"/>
            <w:vMerge w:val="restart"/>
            <w:tcBorders>
              <w:top w:val="single" w:sz="4" w:space="0" w:color="000000"/>
              <w:left w:val="single" w:sz="4" w:space="0" w:color="000000"/>
              <w:bottom w:val="single" w:sz="4" w:space="0" w:color="000000"/>
            </w:tcBorders>
            <w:shd w:val="clear" w:color="auto" w:fill="BFBFBF"/>
          </w:tcPr>
          <w:p w:rsidR="00F351FA" w:rsidRPr="00FF6F8A" w:rsidRDefault="00F351FA" w:rsidP="000D06B5">
            <w:pPr>
              <w:autoSpaceDE w:val="0"/>
              <w:snapToGrid w:val="0"/>
              <w:ind w:right="-143"/>
            </w:pPr>
          </w:p>
        </w:tc>
        <w:tc>
          <w:tcPr>
            <w:tcW w:w="3583" w:type="dxa"/>
            <w:gridSpan w:val="6"/>
            <w:vMerge w:val="restart"/>
            <w:tcBorders>
              <w:top w:val="single" w:sz="4" w:space="0" w:color="000000"/>
              <w:left w:val="single" w:sz="4" w:space="0" w:color="000000"/>
              <w:bottom w:val="single" w:sz="4" w:space="0" w:color="000000"/>
            </w:tcBorders>
            <w:shd w:val="clear" w:color="auto" w:fill="auto"/>
          </w:tcPr>
          <w:p w:rsidR="00F351FA" w:rsidRPr="00FF6F8A" w:rsidRDefault="00F351FA" w:rsidP="000D06B5">
            <w:pPr>
              <w:autoSpaceDE w:val="0"/>
              <w:ind w:right="-143" w:firstLine="10"/>
              <w:jc w:val="both"/>
            </w:pPr>
            <w:r w:rsidRPr="00FF6F8A">
              <w:t>На адрес электронной почты (для сообщения о получении заявления и документов)</w:t>
            </w:r>
          </w:p>
        </w:tc>
        <w:tc>
          <w:tcPr>
            <w:tcW w:w="5070" w:type="dxa"/>
            <w:gridSpan w:val="8"/>
            <w:tcBorders>
              <w:top w:val="single" w:sz="4" w:space="0" w:color="000000"/>
              <w:left w:val="single" w:sz="4" w:space="0" w:color="000000"/>
              <w:bottom w:val="single" w:sz="4" w:space="0" w:color="000000"/>
              <w:right w:val="single" w:sz="4" w:space="0" w:color="000000"/>
            </w:tcBorders>
            <w:shd w:val="clear" w:color="auto" w:fill="auto"/>
          </w:tcPr>
          <w:p w:rsidR="00F351FA" w:rsidRPr="00FF6F8A" w:rsidRDefault="00F351FA" w:rsidP="000D06B5">
            <w:pPr>
              <w:autoSpaceDE w:val="0"/>
              <w:snapToGrid w:val="0"/>
              <w:ind w:right="-143"/>
            </w:pPr>
          </w:p>
        </w:tc>
      </w:tr>
      <w:tr w:rsidR="00F351FA" w:rsidRPr="00FF6F8A" w:rsidTr="000D06B5">
        <w:tc>
          <w:tcPr>
            <w:tcW w:w="558" w:type="dxa"/>
            <w:vMerge/>
            <w:tcBorders>
              <w:left w:val="single" w:sz="4" w:space="0" w:color="000000"/>
              <w:bottom w:val="single" w:sz="4" w:space="0" w:color="000000"/>
            </w:tcBorders>
            <w:shd w:val="clear" w:color="auto" w:fill="auto"/>
          </w:tcPr>
          <w:p w:rsidR="00F351FA" w:rsidRPr="00FF6F8A" w:rsidRDefault="00F351FA" w:rsidP="000D06B5">
            <w:pPr>
              <w:autoSpaceDE w:val="0"/>
              <w:snapToGrid w:val="0"/>
              <w:ind w:right="-143"/>
              <w:jc w:val="both"/>
            </w:pPr>
          </w:p>
        </w:tc>
        <w:tc>
          <w:tcPr>
            <w:tcW w:w="448" w:type="dxa"/>
            <w:vMerge/>
            <w:tcBorders>
              <w:top w:val="single" w:sz="4" w:space="0" w:color="000000"/>
              <w:left w:val="single" w:sz="4" w:space="0" w:color="000000"/>
              <w:bottom w:val="single" w:sz="4" w:space="0" w:color="000000"/>
            </w:tcBorders>
            <w:shd w:val="clear" w:color="auto" w:fill="BFBFBF"/>
          </w:tcPr>
          <w:p w:rsidR="00F351FA" w:rsidRPr="00FF6F8A" w:rsidRDefault="00F351FA" w:rsidP="000D06B5">
            <w:pPr>
              <w:autoSpaceDE w:val="0"/>
              <w:snapToGrid w:val="0"/>
              <w:ind w:right="-143"/>
              <w:jc w:val="both"/>
            </w:pPr>
          </w:p>
        </w:tc>
        <w:tc>
          <w:tcPr>
            <w:tcW w:w="3583" w:type="dxa"/>
            <w:gridSpan w:val="6"/>
            <w:vMerge/>
            <w:tcBorders>
              <w:top w:val="single" w:sz="4" w:space="0" w:color="000000"/>
              <w:left w:val="single" w:sz="4" w:space="0" w:color="000000"/>
              <w:bottom w:val="single" w:sz="4" w:space="0" w:color="000000"/>
            </w:tcBorders>
            <w:shd w:val="clear" w:color="auto" w:fill="auto"/>
          </w:tcPr>
          <w:p w:rsidR="00F351FA" w:rsidRPr="00FF6F8A" w:rsidRDefault="00F351FA" w:rsidP="000D06B5">
            <w:pPr>
              <w:autoSpaceDE w:val="0"/>
              <w:snapToGrid w:val="0"/>
              <w:ind w:right="-143"/>
              <w:jc w:val="both"/>
            </w:pPr>
          </w:p>
        </w:tc>
        <w:tc>
          <w:tcPr>
            <w:tcW w:w="5070" w:type="dxa"/>
            <w:gridSpan w:val="8"/>
            <w:tcBorders>
              <w:top w:val="single" w:sz="4" w:space="0" w:color="000000"/>
              <w:left w:val="single" w:sz="4" w:space="0" w:color="000000"/>
              <w:bottom w:val="single" w:sz="4" w:space="0" w:color="000000"/>
              <w:right w:val="single" w:sz="4" w:space="0" w:color="000000"/>
            </w:tcBorders>
            <w:shd w:val="clear" w:color="auto" w:fill="auto"/>
          </w:tcPr>
          <w:p w:rsidR="00F351FA" w:rsidRPr="00FF6F8A" w:rsidRDefault="00F351FA" w:rsidP="000D06B5">
            <w:pPr>
              <w:autoSpaceDE w:val="0"/>
              <w:snapToGrid w:val="0"/>
              <w:ind w:right="-143"/>
            </w:pPr>
          </w:p>
        </w:tc>
      </w:tr>
      <w:tr w:rsidR="00F351FA" w:rsidRPr="00FF6F8A" w:rsidTr="000D06B5">
        <w:tc>
          <w:tcPr>
            <w:tcW w:w="558" w:type="dxa"/>
            <w:vMerge w:val="restart"/>
            <w:tcBorders>
              <w:top w:val="single" w:sz="4" w:space="0" w:color="000000"/>
              <w:left w:val="single" w:sz="4" w:space="0" w:color="000000"/>
            </w:tcBorders>
            <w:shd w:val="clear" w:color="auto" w:fill="auto"/>
          </w:tcPr>
          <w:p w:rsidR="00F351FA" w:rsidRPr="00FF6F8A" w:rsidRDefault="00F351FA" w:rsidP="000D06B5">
            <w:pPr>
              <w:autoSpaceDE w:val="0"/>
              <w:ind w:right="-143"/>
              <w:jc w:val="center"/>
              <w:rPr>
                <w:b/>
              </w:rPr>
            </w:pPr>
            <w:r w:rsidRPr="00FF6F8A">
              <w:rPr>
                <w:b/>
              </w:rPr>
              <w:t>6</w:t>
            </w:r>
          </w:p>
        </w:tc>
        <w:tc>
          <w:tcPr>
            <w:tcW w:w="9101" w:type="dxa"/>
            <w:gridSpan w:val="15"/>
            <w:tcBorders>
              <w:top w:val="single" w:sz="4" w:space="0" w:color="000000"/>
              <w:left w:val="single" w:sz="4" w:space="0" w:color="000000"/>
              <w:bottom w:val="single" w:sz="4" w:space="0" w:color="000000"/>
              <w:right w:val="single" w:sz="4" w:space="0" w:color="000000"/>
            </w:tcBorders>
            <w:shd w:val="clear" w:color="auto" w:fill="auto"/>
          </w:tcPr>
          <w:p w:rsidR="00F351FA" w:rsidRPr="00FF6F8A" w:rsidRDefault="00F351FA" w:rsidP="000D06B5">
            <w:pPr>
              <w:autoSpaceDE w:val="0"/>
              <w:ind w:right="-143"/>
            </w:pPr>
            <w:r w:rsidRPr="00FF6F8A">
              <w:rPr>
                <w:b/>
              </w:rPr>
              <w:t>Расписку в получении документов прошу</w:t>
            </w:r>
            <w:r w:rsidRPr="00FF6F8A">
              <w:t>:</w:t>
            </w:r>
          </w:p>
        </w:tc>
      </w:tr>
      <w:tr w:rsidR="00F351FA" w:rsidRPr="00FF6F8A" w:rsidTr="000D06B5">
        <w:tc>
          <w:tcPr>
            <w:tcW w:w="558" w:type="dxa"/>
            <w:vMerge/>
            <w:tcBorders>
              <w:top w:val="single" w:sz="4" w:space="0" w:color="000000"/>
              <w:left w:val="single" w:sz="4" w:space="0" w:color="000000"/>
            </w:tcBorders>
            <w:shd w:val="clear" w:color="auto" w:fill="auto"/>
          </w:tcPr>
          <w:p w:rsidR="00F351FA" w:rsidRPr="00FF6F8A" w:rsidRDefault="00F351FA" w:rsidP="000D06B5">
            <w:pPr>
              <w:autoSpaceDE w:val="0"/>
              <w:snapToGrid w:val="0"/>
              <w:ind w:right="-143"/>
              <w:jc w:val="both"/>
            </w:pPr>
          </w:p>
        </w:tc>
        <w:tc>
          <w:tcPr>
            <w:tcW w:w="448" w:type="dxa"/>
            <w:tcBorders>
              <w:top w:val="single" w:sz="4" w:space="0" w:color="000000"/>
              <w:left w:val="single" w:sz="4" w:space="0" w:color="000000"/>
              <w:bottom w:val="single" w:sz="4" w:space="0" w:color="000000"/>
            </w:tcBorders>
            <w:shd w:val="clear" w:color="auto" w:fill="BFBFBF"/>
          </w:tcPr>
          <w:p w:rsidR="00F351FA" w:rsidRPr="00FF6F8A" w:rsidRDefault="00F351FA" w:rsidP="000D06B5">
            <w:pPr>
              <w:autoSpaceDE w:val="0"/>
              <w:snapToGrid w:val="0"/>
              <w:ind w:right="-143"/>
            </w:pPr>
          </w:p>
        </w:tc>
        <w:tc>
          <w:tcPr>
            <w:tcW w:w="1616" w:type="dxa"/>
            <w:gridSpan w:val="3"/>
            <w:tcBorders>
              <w:top w:val="single" w:sz="4" w:space="0" w:color="000000"/>
              <w:left w:val="single" w:sz="4" w:space="0" w:color="000000"/>
              <w:bottom w:val="single" w:sz="4" w:space="0" w:color="000000"/>
            </w:tcBorders>
            <w:shd w:val="clear" w:color="auto" w:fill="auto"/>
          </w:tcPr>
          <w:p w:rsidR="00F351FA" w:rsidRPr="00FF6F8A" w:rsidRDefault="00F351FA" w:rsidP="000D06B5">
            <w:pPr>
              <w:autoSpaceDE w:val="0"/>
              <w:ind w:right="-143"/>
            </w:pPr>
            <w:r w:rsidRPr="00FF6F8A">
              <w:t>Выдать лично</w:t>
            </w:r>
          </w:p>
        </w:tc>
        <w:tc>
          <w:tcPr>
            <w:tcW w:w="7037" w:type="dxa"/>
            <w:gridSpan w:val="11"/>
            <w:tcBorders>
              <w:top w:val="single" w:sz="4" w:space="0" w:color="000000"/>
              <w:left w:val="single" w:sz="4" w:space="0" w:color="000000"/>
              <w:bottom w:val="single" w:sz="4" w:space="0" w:color="000000"/>
              <w:right w:val="single" w:sz="4" w:space="0" w:color="000000"/>
            </w:tcBorders>
            <w:shd w:val="clear" w:color="auto" w:fill="auto"/>
          </w:tcPr>
          <w:p w:rsidR="00F351FA" w:rsidRPr="00FF6F8A" w:rsidRDefault="00F351FA" w:rsidP="000D06B5">
            <w:pPr>
              <w:autoSpaceDE w:val="0"/>
              <w:ind w:right="-143"/>
            </w:pPr>
            <w:r w:rsidRPr="00FF6F8A">
              <w:t>Расписка получена: ___________________________________</w:t>
            </w:r>
          </w:p>
          <w:p w:rsidR="00F351FA" w:rsidRPr="00FF6F8A" w:rsidRDefault="00F351FA" w:rsidP="000D06B5">
            <w:pPr>
              <w:autoSpaceDE w:val="0"/>
              <w:ind w:right="-143"/>
              <w:jc w:val="both"/>
            </w:pPr>
            <w:r w:rsidRPr="00FF6F8A">
              <w:t>(подпись заявителя)</w:t>
            </w:r>
          </w:p>
        </w:tc>
      </w:tr>
      <w:tr w:rsidR="00F351FA" w:rsidRPr="00FF6F8A" w:rsidTr="000D06B5">
        <w:tc>
          <w:tcPr>
            <w:tcW w:w="558" w:type="dxa"/>
            <w:vMerge w:val="restart"/>
            <w:tcBorders>
              <w:left w:val="single" w:sz="4" w:space="0" w:color="000000"/>
              <w:bottom w:val="single" w:sz="4" w:space="0" w:color="000000"/>
            </w:tcBorders>
            <w:shd w:val="clear" w:color="auto" w:fill="auto"/>
          </w:tcPr>
          <w:p w:rsidR="00F351FA" w:rsidRPr="00FF6F8A" w:rsidRDefault="00F351FA" w:rsidP="000D06B5">
            <w:pPr>
              <w:autoSpaceDE w:val="0"/>
              <w:snapToGrid w:val="0"/>
              <w:ind w:right="-143"/>
            </w:pPr>
          </w:p>
        </w:tc>
        <w:tc>
          <w:tcPr>
            <w:tcW w:w="448" w:type="dxa"/>
            <w:vMerge w:val="restart"/>
            <w:tcBorders>
              <w:top w:val="single" w:sz="4" w:space="0" w:color="000000"/>
              <w:left w:val="single" w:sz="4" w:space="0" w:color="000000"/>
              <w:bottom w:val="single" w:sz="4" w:space="0" w:color="000000"/>
            </w:tcBorders>
            <w:shd w:val="clear" w:color="auto" w:fill="BFBFBF"/>
          </w:tcPr>
          <w:p w:rsidR="00F351FA" w:rsidRPr="00FF6F8A" w:rsidRDefault="00F351FA" w:rsidP="000D06B5">
            <w:pPr>
              <w:autoSpaceDE w:val="0"/>
              <w:snapToGrid w:val="0"/>
              <w:ind w:right="-143"/>
            </w:pPr>
          </w:p>
        </w:tc>
        <w:tc>
          <w:tcPr>
            <w:tcW w:w="3583" w:type="dxa"/>
            <w:gridSpan w:val="6"/>
            <w:vMerge w:val="restart"/>
            <w:tcBorders>
              <w:top w:val="single" w:sz="4" w:space="0" w:color="000000"/>
              <w:left w:val="single" w:sz="4" w:space="0" w:color="000000"/>
              <w:bottom w:val="single" w:sz="4" w:space="0" w:color="000000"/>
            </w:tcBorders>
            <w:shd w:val="clear" w:color="auto" w:fill="auto"/>
          </w:tcPr>
          <w:p w:rsidR="00F351FA" w:rsidRPr="00FF6F8A" w:rsidRDefault="00F351FA" w:rsidP="000D06B5">
            <w:pPr>
              <w:autoSpaceDE w:val="0"/>
              <w:ind w:right="-143"/>
            </w:pPr>
            <w:r w:rsidRPr="00FF6F8A">
              <w:t>Направить почтовым отправлением по адресу:</w:t>
            </w:r>
          </w:p>
        </w:tc>
        <w:tc>
          <w:tcPr>
            <w:tcW w:w="5070" w:type="dxa"/>
            <w:gridSpan w:val="8"/>
            <w:tcBorders>
              <w:top w:val="single" w:sz="4" w:space="0" w:color="000000"/>
              <w:left w:val="single" w:sz="4" w:space="0" w:color="000000"/>
              <w:bottom w:val="single" w:sz="4" w:space="0" w:color="000000"/>
              <w:right w:val="single" w:sz="4" w:space="0" w:color="000000"/>
            </w:tcBorders>
            <w:shd w:val="clear" w:color="auto" w:fill="auto"/>
          </w:tcPr>
          <w:p w:rsidR="00F351FA" w:rsidRPr="00FF6F8A" w:rsidRDefault="00F351FA" w:rsidP="000D06B5">
            <w:pPr>
              <w:autoSpaceDE w:val="0"/>
              <w:snapToGrid w:val="0"/>
              <w:ind w:right="-143"/>
            </w:pPr>
          </w:p>
        </w:tc>
      </w:tr>
      <w:tr w:rsidR="00F351FA" w:rsidRPr="00FF6F8A" w:rsidTr="000D06B5">
        <w:tc>
          <w:tcPr>
            <w:tcW w:w="558" w:type="dxa"/>
            <w:vMerge/>
            <w:tcBorders>
              <w:left w:val="single" w:sz="4" w:space="0" w:color="000000"/>
              <w:bottom w:val="single" w:sz="4" w:space="0" w:color="000000"/>
            </w:tcBorders>
            <w:shd w:val="clear" w:color="auto" w:fill="auto"/>
          </w:tcPr>
          <w:p w:rsidR="00F351FA" w:rsidRPr="00FF6F8A" w:rsidRDefault="00F351FA" w:rsidP="000D06B5">
            <w:pPr>
              <w:autoSpaceDE w:val="0"/>
              <w:snapToGrid w:val="0"/>
              <w:ind w:right="-143"/>
              <w:jc w:val="both"/>
            </w:pPr>
          </w:p>
        </w:tc>
        <w:tc>
          <w:tcPr>
            <w:tcW w:w="448" w:type="dxa"/>
            <w:vMerge/>
            <w:tcBorders>
              <w:top w:val="single" w:sz="4" w:space="0" w:color="000000"/>
              <w:left w:val="single" w:sz="4" w:space="0" w:color="000000"/>
              <w:bottom w:val="single" w:sz="4" w:space="0" w:color="000000"/>
            </w:tcBorders>
            <w:shd w:val="clear" w:color="auto" w:fill="BFBFBF"/>
          </w:tcPr>
          <w:p w:rsidR="00F351FA" w:rsidRPr="00FF6F8A" w:rsidRDefault="00F351FA" w:rsidP="000D06B5">
            <w:pPr>
              <w:autoSpaceDE w:val="0"/>
              <w:snapToGrid w:val="0"/>
              <w:ind w:right="-143"/>
              <w:jc w:val="both"/>
            </w:pPr>
          </w:p>
        </w:tc>
        <w:tc>
          <w:tcPr>
            <w:tcW w:w="3583" w:type="dxa"/>
            <w:gridSpan w:val="6"/>
            <w:vMerge/>
            <w:tcBorders>
              <w:top w:val="single" w:sz="4" w:space="0" w:color="000000"/>
              <w:left w:val="single" w:sz="4" w:space="0" w:color="000000"/>
              <w:bottom w:val="single" w:sz="4" w:space="0" w:color="000000"/>
            </w:tcBorders>
            <w:shd w:val="clear" w:color="auto" w:fill="auto"/>
          </w:tcPr>
          <w:p w:rsidR="00F351FA" w:rsidRPr="00FF6F8A" w:rsidRDefault="00F351FA" w:rsidP="000D06B5">
            <w:pPr>
              <w:autoSpaceDE w:val="0"/>
              <w:snapToGrid w:val="0"/>
              <w:ind w:right="-143"/>
              <w:jc w:val="both"/>
            </w:pPr>
          </w:p>
        </w:tc>
        <w:tc>
          <w:tcPr>
            <w:tcW w:w="5070" w:type="dxa"/>
            <w:gridSpan w:val="8"/>
            <w:tcBorders>
              <w:top w:val="single" w:sz="4" w:space="0" w:color="000000"/>
              <w:left w:val="single" w:sz="4" w:space="0" w:color="000000"/>
              <w:bottom w:val="single" w:sz="4" w:space="0" w:color="000000"/>
              <w:right w:val="single" w:sz="4" w:space="0" w:color="000000"/>
            </w:tcBorders>
            <w:shd w:val="clear" w:color="auto" w:fill="auto"/>
          </w:tcPr>
          <w:p w:rsidR="00F351FA" w:rsidRPr="00FF6F8A" w:rsidRDefault="00F351FA" w:rsidP="000D06B5">
            <w:pPr>
              <w:autoSpaceDE w:val="0"/>
              <w:snapToGrid w:val="0"/>
              <w:ind w:right="-143"/>
            </w:pPr>
          </w:p>
        </w:tc>
      </w:tr>
      <w:tr w:rsidR="00F351FA" w:rsidRPr="00FF6F8A" w:rsidTr="000D06B5">
        <w:tc>
          <w:tcPr>
            <w:tcW w:w="558" w:type="dxa"/>
            <w:vMerge/>
            <w:tcBorders>
              <w:left w:val="single" w:sz="4" w:space="0" w:color="000000"/>
              <w:bottom w:val="single" w:sz="4" w:space="0" w:color="000000"/>
            </w:tcBorders>
            <w:shd w:val="clear" w:color="auto" w:fill="auto"/>
          </w:tcPr>
          <w:p w:rsidR="00F351FA" w:rsidRPr="00FF6F8A" w:rsidRDefault="00F351FA" w:rsidP="000D06B5">
            <w:pPr>
              <w:autoSpaceDE w:val="0"/>
              <w:snapToGrid w:val="0"/>
              <w:ind w:right="-143"/>
              <w:jc w:val="both"/>
            </w:pPr>
          </w:p>
        </w:tc>
        <w:tc>
          <w:tcPr>
            <w:tcW w:w="448" w:type="dxa"/>
            <w:tcBorders>
              <w:top w:val="single" w:sz="4" w:space="0" w:color="000000"/>
              <w:left w:val="single" w:sz="4" w:space="0" w:color="000000"/>
              <w:bottom w:val="single" w:sz="4" w:space="0" w:color="000000"/>
            </w:tcBorders>
            <w:shd w:val="clear" w:color="auto" w:fill="BFBFBF"/>
          </w:tcPr>
          <w:p w:rsidR="00F351FA" w:rsidRPr="00FF6F8A" w:rsidRDefault="00F351FA" w:rsidP="000D06B5">
            <w:pPr>
              <w:autoSpaceDE w:val="0"/>
              <w:snapToGrid w:val="0"/>
              <w:ind w:right="-143"/>
            </w:pPr>
          </w:p>
        </w:tc>
        <w:tc>
          <w:tcPr>
            <w:tcW w:w="8653" w:type="dxa"/>
            <w:gridSpan w:val="14"/>
            <w:tcBorders>
              <w:top w:val="single" w:sz="4" w:space="0" w:color="000000"/>
              <w:left w:val="single" w:sz="4" w:space="0" w:color="000000"/>
              <w:bottom w:val="single" w:sz="4" w:space="0" w:color="000000"/>
              <w:right w:val="single" w:sz="4" w:space="0" w:color="000000"/>
            </w:tcBorders>
            <w:shd w:val="clear" w:color="auto" w:fill="auto"/>
          </w:tcPr>
          <w:p w:rsidR="00F351FA" w:rsidRPr="00FF6F8A" w:rsidRDefault="00F351FA" w:rsidP="000D06B5">
            <w:pPr>
              <w:autoSpaceDE w:val="0"/>
              <w:ind w:right="-143"/>
            </w:pPr>
            <w:r w:rsidRPr="00FF6F8A">
              <w:t>Не направлять</w:t>
            </w:r>
          </w:p>
        </w:tc>
      </w:tr>
    </w:tbl>
    <w:p w:rsidR="00F351FA" w:rsidRPr="00FF6F8A" w:rsidRDefault="00F351FA" w:rsidP="00F351FA">
      <w:pPr>
        <w:autoSpaceDE w:val="0"/>
        <w:ind w:right="-143"/>
        <w:jc w:val="both"/>
      </w:pPr>
    </w:p>
    <w:tbl>
      <w:tblPr>
        <w:tblW w:w="0" w:type="auto"/>
        <w:tblInd w:w="62" w:type="dxa"/>
        <w:tblLayout w:type="fixed"/>
        <w:tblCellMar>
          <w:top w:w="102" w:type="dxa"/>
          <w:left w:w="62" w:type="dxa"/>
          <w:bottom w:w="102" w:type="dxa"/>
          <w:right w:w="62" w:type="dxa"/>
        </w:tblCellMar>
        <w:tblLook w:val="0000"/>
      </w:tblPr>
      <w:tblGrid>
        <w:gridCol w:w="567"/>
        <w:gridCol w:w="432"/>
        <w:gridCol w:w="405"/>
        <w:gridCol w:w="2520"/>
        <w:gridCol w:w="164"/>
        <w:gridCol w:w="849"/>
        <w:gridCol w:w="450"/>
        <w:gridCol w:w="571"/>
        <w:gridCol w:w="388"/>
        <w:gridCol w:w="446"/>
        <w:gridCol w:w="885"/>
        <w:gridCol w:w="511"/>
        <w:gridCol w:w="1481"/>
        <w:gridCol w:w="20"/>
      </w:tblGrid>
      <w:tr w:rsidR="00F351FA" w:rsidRPr="00FF6F8A" w:rsidTr="000D06B5">
        <w:tc>
          <w:tcPr>
            <w:tcW w:w="6346" w:type="dxa"/>
            <w:gridSpan w:val="9"/>
            <w:tcBorders>
              <w:top w:val="single" w:sz="4" w:space="0" w:color="000000"/>
              <w:left w:val="single" w:sz="4" w:space="0" w:color="000000"/>
              <w:bottom w:val="single" w:sz="4" w:space="0" w:color="000000"/>
            </w:tcBorders>
            <w:shd w:val="clear" w:color="auto" w:fill="auto"/>
          </w:tcPr>
          <w:p w:rsidR="00F351FA" w:rsidRPr="00FF6F8A" w:rsidRDefault="00F351FA" w:rsidP="000D06B5">
            <w:pPr>
              <w:autoSpaceDE w:val="0"/>
              <w:snapToGrid w:val="0"/>
              <w:ind w:right="-143"/>
            </w:pPr>
          </w:p>
        </w:tc>
        <w:tc>
          <w:tcPr>
            <w:tcW w:w="1331" w:type="dxa"/>
            <w:gridSpan w:val="2"/>
            <w:tcBorders>
              <w:top w:val="single" w:sz="4" w:space="0" w:color="000000"/>
              <w:left w:val="single" w:sz="4" w:space="0" w:color="000000"/>
              <w:bottom w:val="single" w:sz="4" w:space="0" w:color="000000"/>
            </w:tcBorders>
            <w:shd w:val="clear" w:color="auto" w:fill="auto"/>
          </w:tcPr>
          <w:p w:rsidR="00F351FA" w:rsidRPr="00FF6F8A" w:rsidRDefault="00F351FA" w:rsidP="000D06B5">
            <w:pPr>
              <w:autoSpaceDE w:val="0"/>
              <w:ind w:right="-143"/>
              <w:jc w:val="both"/>
            </w:pPr>
            <w:r w:rsidRPr="00FF6F8A">
              <w:t>Лист N ___</w:t>
            </w:r>
          </w:p>
        </w:tc>
        <w:tc>
          <w:tcPr>
            <w:tcW w:w="2012" w:type="dxa"/>
            <w:gridSpan w:val="3"/>
            <w:tcBorders>
              <w:top w:val="single" w:sz="4" w:space="0" w:color="000000"/>
              <w:left w:val="single" w:sz="4" w:space="0" w:color="000000"/>
              <w:bottom w:val="single" w:sz="4" w:space="0" w:color="000000"/>
              <w:right w:val="single" w:sz="4" w:space="0" w:color="000000"/>
            </w:tcBorders>
            <w:shd w:val="clear" w:color="auto" w:fill="auto"/>
          </w:tcPr>
          <w:p w:rsidR="00F351FA" w:rsidRPr="00FF6F8A" w:rsidRDefault="00F351FA" w:rsidP="000D06B5">
            <w:pPr>
              <w:autoSpaceDE w:val="0"/>
              <w:ind w:right="-143"/>
              <w:jc w:val="both"/>
            </w:pPr>
            <w:r w:rsidRPr="00FF6F8A">
              <w:t>Всего листов ___</w:t>
            </w:r>
          </w:p>
        </w:tc>
      </w:tr>
      <w:tr w:rsidR="00F351FA" w:rsidRPr="00FF6F8A" w:rsidTr="000D06B5">
        <w:trPr>
          <w:gridAfter w:val="1"/>
          <w:wAfter w:w="20" w:type="dxa"/>
        </w:trPr>
        <w:tc>
          <w:tcPr>
            <w:tcW w:w="9669" w:type="dxa"/>
            <w:gridSpan w:val="13"/>
            <w:tcBorders>
              <w:top w:val="single" w:sz="4" w:space="0" w:color="000000"/>
              <w:bottom w:val="single" w:sz="4" w:space="0" w:color="000000"/>
            </w:tcBorders>
            <w:shd w:val="clear" w:color="auto" w:fill="auto"/>
          </w:tcPr>
          <w:p w:rsidR="00F351FA" w:rsidRPr="00FF6F8A" w:rsidRDefault="00F351FA" w:rsidP="000D06B5">
            <w:pPr>
              <w:autoSpaceDE w:val="0"/>
              <w:snapToGrid w:val="0"/>
              <w:ind w:right="-143"/>
            </w:pPr>
          </w:p>
        </w:tc>
      </w:tr>
      <w:tr w:rsidR="00F351FA" w:rsidRPr="00FF6F8A" w:rsidTr="000D06B5">
        <w:tc>
          <w:tcPr>
            <w:tcW w:w="567" w:type="dxa"/>
            <w:vMerge w:val="restart"/>
            <w:tcBorders>
              <w:top w:val="single" w:sz="4" w:space="0" w:color="000000"/>
              <w:left w:val="single" w:sz="4" w:space="0" w:color="000000"/>
            </w:tcBorders>
            <w:shd w:val="clear" w:color="auto" w:fill="auto"/>
          </w:tcPr>
          <w:p w:rsidR="00F351FA" w:rsidRPr="00FF6F8A" w:rsidRDefault="00F351FA" w:rsidP="000D06B5">
            <w:pPr>
              <w:autoSpaceDE w:val="0"/>
              <w:ind w:right="-143"/>
              <w:jc w:val="center"/>
              <w:rPr>
                <w:b/>
              </w:rPr>
            </w:pPr>
            <w:r w:rsidRPr="00FF6F8A">
              <w:rPr>
                <w:b/>
              </w:rPr>
              <w:t>7</w:t>
            </w:r>
          </w:p>
        </w:tc>
        <w:tc>
          <w:tcPr>
            <w:tcW w:w="9122" w:type="dxa"/>
            <w:gridSpan w:val="13"/>
            <w:tcBorders>
              <w:top w:val="single" w:sz="4" w:space="0" w:color="000000"/>
              <w:left w:val="single" w:sz="4" w:space="0" w:color="000000"/>
              <w:bottom w:val="single" w:sz="4" w:space="0" w:color="000000"/>
              <w:right w:val="single" w:sz="4" w:space="0" w:color="000000"/>
            </w:tcBorders>
            <w:shd w:val="clear" w:color="auto" w:fill="auto"/>
          </w:tcPr>
          <w:p w:rsidR="00F351FA" w:rsidRPr="00FF6F8A" w:rsidRDefault="00F351FA" w:rsidP="000D06B5">
            <w:pPr>
              <w:autoSpaceDE w:val="0"/>
              <w:ind w:right="-143"/>
            </w:pPr>
            <w:r w:rsidRPr="00FF6F8A">
              <w:rPr>
                <w:b/>
              </w:rPr>
              <w:t>Заявитель:</w:t>
            </w:r>
          </w:p>
        </w:tc>
      </w:tr>
      <w:tr w:rsidR="00F351FA" w:rsidRPr="00FF6F8A" w:rsidTr="000D06B5">
        <w:tc>
          <w:tcPr>
            <w:tcW w:w="567" w:type="dxa"/>
            <w:vMerge/>
            <w:tcBorders>
              <w:top w:val="single" w:sz="4" w:space="0" w:color="000000"/>
              <w:left w:val="single" w:sz="4" w:space="0" w:color="000000"/>
            </w:tcBorders>
            <w:shd w:val="clear" w:color="auto" w:fill="auto"/>
          </w:tcPr>
          <w:p w:rsidR="00F351FA" w:rsidRPr="00FF6F8A" w:rsidRDefault="00F351FA" w:rsidP="000D06B5">
            <w:pPr>
              <w:autoSpaceDE w:val="0"/>
              <w:snapToGrid w:val="0"/>
              <w:ind w:right="-143"/>
              <w:jc w:val="both"/>
            </w:pPr>
          </w:p>
        </w:tc>
        <w:tc>
          <w:tcPr>
            <w:tcW w:w="432" w:type="dxa"/>
            <w:tcBorders>
              <w:top w:val="single" w:sz="4" w:space="0" w:color="000000"/>
              <w:left w:val="single" w:sz="4" w:space="0" w:color="000000"/>
              <w:bottom w:val="single" w:sz="4" w:space="0" w:color="000000"/>
            </w:tcBorders>
            <w:shd w:val="clear" w:color="auto" w:fill="BFBFBF"/>
          </w:tcPr>
          <w:p w:rsidR="00F351FA" w:rsidRPr="00FF6F8A" w:rsidRDefault="00F351FA" w:rsidP="000D06B5">
            <w:pPr>
              <w:autoSpaceDE w:val="0"/>
              <w:snapToGrid w:val="0"/>
              <w:ind w:right="-143"/>
            </w:pPr>
          </w:p>
        </w:tc>
        <w:tc>
          <w:tcPr>
            <w:tcW w:w="8690" w:type="dxa"/>
            <w:gridSpan w:val="12"/>
            <w:tcBorders>
              <w:top w:val="single" w:sz="4" w:space="0" w:color="000000"/>
              <w:left w:val="single" w:sz="4" w:space="0" w:color="000000"/>
              <w:bottom w:val="single" w:sz="4" w:space="0" w:color="000000"/>
              <w:right w:val="single" w:sz="4" w:space="0" w:color="000000"/>
            </w:tcBorders>
            <w:shd w:val="clear" w:color="auto" w:fill="auto"/>
          </w:tcPr>
          <w:p w:rsidR="00F351FA" w:rsidRPr="00FF6F8A" w:rsidRDefault="00F351FA" w:rsidP="000D06B5">
            <w:pPr>
              <w:autoSpaceDE w:val="0"/>
              <w:ind w:right="-143"/>
            </w:pPr>
            <w:r w:rsidRPr="00FF6F8A">
              <w:rPr>
                <w:b/>
              </w:rPr>
              <w:t>Собственник объекта адресации или лицо, обладающее иным вещным правом на объект адресации</w:t>
            </w:r>
          </w:p>
        </w:tc>
      </w:tr>
      <w:tr w:rsidR="00F351FA" w:rsidRPr="00FF6F8A" w:rsidTr="000D06B5">
        <w:tc>
          <w:tcPr>
            <w:tcW w:w="567" w:type="dxa"/>
            <w:tcBorders>
              <w:left w:val="single" w:sz="4" w:space="0" w:color="000000"/>
            </w:tcBorders>
            <w:shd w:val="clear" w:color="auto" w:fill="auto"/>
          </w:tcPr>
          <w:p w:rsidR="00F351FA" w:rsidRPr="00FF6F8A" w:rsidRDefault="00F351FA" w:rsidP="000D06B5">
            <w:pPr>
              <w:autoSpaceDE w:val="0"/>
              <w:snapToGrid w:val="0"/>
              <w:ind w:right="-143"/>
            </w:pPr>
          </w:p>
        </w:tc>
        <w:tc>
          <w:tcPr>
            <w:tcW w:w="432" w:type="dxa"/>
            <w:tcBorders>
              <w:top w:val="single" w:sz="4" w:space="0" w:color="000000"/>
              <w:left w:val="single" w:sz="4" w:space="0" w:color="000000"/>
              <w:bottom w:val="single" w:sz="4" w:space="0" w:color="000000"/>
            </w:tcBorders>
            <w:shd w:val="clear" w:color="auto" w:fill="BFBFBF"/>
          </w:tcPr>
          <w:p w:rsidR="00F351FA" w:rsidRPr="00FF6F8A" w:rsidRDefault="00F351FA" w:rsidP="000D06B5">
            <w:pPr>
              <w:autoSpaceDE w:val="0"/>
              <w:snapToGrid w:val="0"/>
              <w:ind w:right="-143"/>
            </w:pPr>
          </w:p>
        </w:tc>
        <w:tc>
          <w:tcPr>
            <w:tcW w:w="8690" w:type="dxa"/>
            <w:gridSpan w:val="12"/>
            <w:tcBorders>
              <w:top w:val="single" w:sz="4" w:space="0" w:color="000000"/>
              <w:left w:val="single" w:sz="4" w:space="0" w:color="000000"/>
              <w:bottom w:val="single" w:sz="4" w:space="0" w:color="000000"/>
              <w:right w:val="single" w:sz="4" w:space="0" w:color="000000"/>
            </w:tcBorders>
            <w:shd w:val="clear" w:color="auto" w:fill="auto"/>
          </w:tcPr>
          <w:p w:rsidR="00F351FA" w:rsidRPr="00FF6F8A" w:rsidRDefault="00F351FA" w:rsidP="000D06B5">
            <w:pPr>
              <w:autoSpaceDE w:val="0"/>
              <w:ind w:right="-143"/>
            </w:pPr>
            <w:r w:rsidRPr="00FF6F8A">
              <w:rPr>
                <w:b/>
              </w:rPr>
              <w:t xml:space="preserve">Представитель собственника объекта адресации или лица, обладающего иным </w:t>
            </w:r>
            <w:r w:rsidRPr="00FF6F8A">
              <w:rPr>
                <w:b/>
              </w:rPr>
              <w:lastRenderedPageBreak/>
              <w:t>вещным правом на объект адресации</w:t>
            </w:r>
          </w:p>
        </w:tc>
      </w:tr>
      <w:tr w:rsidR="00F351FA" w:rsidRPr="00FF6F8A" w:rsidTr="000D06B5">
        <w:tc>
          <w:tcPr>
            <w:tcW w:w="567" w:type="dxa"/>
            <w:vMerge w:val="restart"/>
            <w:tcBorders>
              <w:left w:val="single" w:sz="4" w:space="0" w:color="000000"/>
              <w:bottom w:val="single" w:sz="4" w:space="0" w:color="000000"/>
            </w:tcBorders>
            <w:shd w:val="clear" w:color="auto" w:fill="auto"/>
          </w:tcPr>
          <w:p w:rsidR="00F351FA" w:rsidRPr="00FF6F8A" w:rsidRDefault="00F351FA" w:rsidP="000D06B5">
            <w:pPr>
              <w:autoSpaceDE w:val="0"/>
              <w:snapToGrid w:val="0"/>
              <w:ind w:right="-143"/>
            </w:pPr>
          </w:p>
        </w:tc>
        <w:tc>
          <w:tcPr>
            <w:tcW w:w="432" w:type="dxa"/>
            <w:vMerge w:val="restart"/>
            <w:tcBorders>
              <w:top w:val="single" w:sz="4" w:space="0" w:color="000000"/>
              <w:left w:val="single" w:sz="4" w:space="0" w:color="000000"/>
              <w:bottom w:val="single" w:sz="4" w:space="0" w:color="000000"/>
            </w:tcBorders>
            <w:shd w:val="clear" w:color="auto" w:fill="auto"/>
          </w:tcPr>
          <w:p w:rsidR="00F351FA" w:rsidRPr="00FF6F8A" w:rsidRDefault="00F351FA" w:rsidP="000D06B5">
            <w:pPr>
              <w:autoSpaceDE w:val="0"/>
              <w:snapToGrid w:val="0"/>
              <w:ind w:right="-143"/>
            </w:pPr>
          </w:p>
        </w:tc>
        <w:tc>
          <w:tcPr>
            <w:tcW w:w="405" w:type="dxa"/>
            <w:vMerge w:val="restart"/>
            <w:tcBorders>
              <w:top w:val="single" w:sz="4" w:space="0" w:color="000000"/>
              <w:left w:val="single" w:sz="4" w:space="0" w:color="000000"/>
              <w:bottom w:val="single" w:sz="4" w:space="0" w:color="000000"/>
            </w:tcBorders>
            <w:shd w:val="clear" w:color="auto" w:fill="BFBFBF"/>
          </w:tcPr>
          <w:p w:rsidR="00F351FA" w:rsidRPr="00FF6F8A" w:rsidRDefault="00F351FA" w:rsidP="000D06B5">
            <w:pPr>
              <w:autoSpaceDE w:val="0"/>
              <w:snapToGrid w:val="0"/>
              <w:ind w:right="-143"/>
              <w:rPr>
                <w:b/>
              </w:rPr>
            </w:pPr>
          </w:p>
        </w:tc>
        <w:tc>
          <w:tcPr>
            <w:tcW w:w="8285" w:type="dxa"/>
            <w:gridSpan w:val="11"/>
            <w:tcBorders>
              <w:top w:val="single" w:sz="4" w:space="0" w:color="000000"/>
              <w:left w:val="single" w:sz="4" w:space="0" w:color="000000"/>
              <w:bottom w:val="single" w:sz="4" w:space="0" w:color="000000"/>
              <w:right w:val="single" w:sz="4" w:space="0" w:color="000000"/>
            </w:tcBorders>
            <w:shd w:val="clear" w:color="auto" w:fill="auto"/>
          </w:tcPr>
          <w:p w:rsidR="00F351FA" w:rsidRPr="00FF6F8A" w:rsidRDefault="00F351FA" w:rsidP="000D06B5">
            <w:pPr>
              <w:autoSpaceDE w:val="0"/>
              <w:ind w:right="-143"/>
            </w:pPr>
            <w:r w:rsidRPr="00FF6F8A">
              <w:rPr>
                <w:b/>
              </w:rPr>
              <w:t>физическое лицо:</w:t>
            </w:r>
          </w:p>
        </w:tc>
      </w:tr>
      <w:tr w:rsidR="00F351FA" w:rsidRPr="00FF6F8A" w:rsidTr="000D06B5">
        <w:tc>
          <w:tcPr>
            <w:tcW w:w="567" w:type="dxa"/>
            <w:vMerge/>
            <w:tcBorders>
              <w:left w:val="single" w:sz="4" w:space="0" w:color="000000"/>
              <w:bottom w:val="single" w:sz="4" w:space="0" w:color="000000"/>
            </w:tcBorders>
            <w:shd w:val="clear" w:color="auto" w:fill="auto"/>
          </w:tcPr>
          <w:p w:rsidR="00F351FA" w:rsidRPr="00FF6F8A" w:rsidRDefault="00F351FA" w:rsidP="000D06B5">
            <w:pPr>
              <w:autoSpaceDE w:val="0"/>
              <w:snapToGrid w:val="0"/>
              <w:ind w:right="-143"/>
              <w:jc w:val="both"/>
            </w:pPr>
          </w:p>
        </w:tc>
        <w:tc>
          <w:tcPr>
            <w:tcW w:w="432" w:type="dxa"/>
            <w:vMerge/>
            <w:tcBorders>
              <w:top w:val="single" w:sz="4" w:space="0" w:color="000000"/>
              <w:left w:val="single" w:sz="4" w:space="0" w:color="000000"/>
              <w:bottom w:val="single" w:sz="4" w:space="0" w:color="000000"/>
            </w:tcBorders>
            <w:shd w:val="clear" w:color="auto" w:fill="auto"/>
          </w:tcPr>
          <w:p w:rsidR="00F351FA" w:rsidRPr="00FF6F8A" w:rsidRDefault="00F351FA" w:rsidP="000D06B5">
            <w:pPr>
              <w:autoSpaceDE w:val="0"/>
              <w:snapToGrid w:val="0"/>
              <w:ind w:right="-143"/>
              <w:jc w:val="both"/>
            </w:pPr>
          </w:p>
        </w:tc>
        <w:tc>
          <w:tcPr>
            <w:tcW w:w="405" w:type="dxa"/>
            <w:vMerge/>
            <w:tcBorders>
              <w:top w:val="single" w:sz="4" w:space="0" w:color="000000"/>
              <w:left w:val="single" w:sz="4" w:space="0" w:color="000000"/>
              <w:bottom w:val="single" w:sz="4" w:space="0" w:color="000000"/>
            </w:tcBorders>
            <w:shd w:val="clear" w:color="auto" w:fill="BFBFBF"/>
          </w:tcPr>
          <w:p w:rsidR="00F351FA" w:rsidRPr="00FF6F8A" w:rsidRDefault="00F351FA" w:rsidP="000D06B5">
            <w:pPr>
              <w:autoSpaceDE w:val="0"/>
              <w:snapToGrid w:val="0"/>
              <w:ind w:right="-143"/>
              <w:jc w:val="both"/>
            </w:pPr>
          </w:p>
        </w:tc>
        <w:tc>
          <w:tcPr>
            <w:tcW w:w="2520" w:type="dxa"/>
            <w:tcBorders>
              <w:top w:val="single" w:sz="4" w:space="0" w:color="000000"/>
              <w:left w:val="single" w:sz="4" w:space="0" w:color="000000"/>
              <w:bottom w:val="single" w:sz="4" w:space="0" w:color="000000"/>
            </w:tcBorders>
            <w:shd w:val="clear" w:color="auto" w:fill="auto"/>
            <w:vAlign w:val="center"/>
          </w:tcPr>
          <w:p w:rsidR="00F351FA" w:rsidRPr="00FF6F8A" w:rsidRDefault="00F351FA" w:rsidP="000D06B5">
            <w:pPr>
              <w:autoSpaceDE w:val="0"/>
              <w:ind w:right="-143"/>
              <w:jc w:val="center"/>
            </w:pPr>
            <w:r w:rsidRPr="00FF6F8A">
              <w:t>фамилия:</w:t>
            </w:r>
          </w:p>
        </w:tc>
        <w:tc>
          <w:tcPr>
            <w:tcW w:w="2034" w:type="dxa"/>
            <w:gridSpan w:val="4"/>
            <w:tcBorders>
              <w:top w:val="single" w:sz="4" w:space="0" w:color="000000"/>
              <w:left w:val="single" w:sz="4" w:space="0" w:color="000000"/>
              <w:bottom w:val="single" w:sz="4" w:space="0" w:color="000000"/>
            </w:tcBorders>
            <w:shd w:val="clear" w:color="auto" w:fill="auto"/>
            <w:vAlign w:val="center"/>
          </w:tcPr>
          <w:p w:rsidR="00F351FA" w:rsidRPr="00FF6F8A" w:rsidRDefault="00F351FA" w:rsidP="000D06B5">
            <w:pPr>
              <w:autoSpaceDE w:val="0"/>
              <w:ind w:right="-143"/>
              <w:jc w:val="center"/>
            </w:pPr>
            <w:r w:rsidRPr="00FF6F8A">
              <w:t>имя (полностью):</w:t>
            </w:r>
          </w:p>
        </w:tc>
        <w:tc>
          <w:tcPr>
            <w:tcW w:w="2230" w:type="dxa"/>
            <w:gridSpan w:val="4"/>
            <w:tcBorders>
              <w:top w:val="single" w:sz="4" w:space="0" w:color="000000"/>
              <w:left w:val="single" w:sz="4" w:space="0" w:color="000000"/>
              <w:bottom w:val="single" w:sz="4" w:space="0" w:color="000000"/>
            </w:tcBorders>
            <w:shd w:val="clear" w:color="auto" w:fill="auto"/>
            <w:vAlign w:val="center"/>
          </w:tcPr>
          <w:p w:rsidR="00F351FA" w:rsidRPr="00FF6F8A" w:rsidRDefault="00F351FA" w:rsidP="000D06B5">
            <w:pPr>
              <w:autoSpaceDE w:val="0"/>
              <w:ind w:right="-143"/>
              <w:jc w:val="center"/>
            </w:pPr>
            <w:r w:rsidRPr="00FF6F8A">
              <w:t>отчество (полностью) (при наличии):</w:t>
            </w:r>
          </w:p>
        </w:tc>
        <w:tc>
          <w:tcPr>
            <w:tcW w:w="15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51FA" w:rsidRPr="00FF6F8A" w:rsidRDefault="00F351FA" w:rsidP="000D06B5">
            <w:pPr>
              <w:autoSpaceDE w:val="0"/>
              <w:ind w:right="-143"/>
              <w:jc w:val="center"/>
            </w:pPr>
            <w:r w:rsidRPr="00FF6F8A">
              <w:t>ИНН (при наличии):</w:t>
            </w:r>
          </w:p>
        </w:tc>
      </w:tr>
      <w:tr w:rsidR="00F351FA" w:rsidRPr="00FF6F8A" w:rsidTr="000D06B5">
        <w:tc>
          <w:tcPr>
            <w:tcW w:w="567" w:type="dxa"/>
            <w:vMerge/>
            <w:tcBorders>
              <w:left w:val="single" w:sz="4" w:space="0" w:color="000000"/>
              <w:bottom w:val="single" w:sz="4" w:space="0" w:color="000000"/>
            </w:tcBorders>
            <w:shd w:val="clear" w:color="auto" w:fill="auto"/>
          </w:tcPr>
          <w:p w:rsidR="00F351FA" w:rsidRPr="00FF6F8A" w:rsidRDefault="00F351FA" w:rsidP="000D06B5">
            <w:pPr>
              <w:autoSpaceDE w:val="0"/>
              <w:snapToGrid w:val="0"/>
              <w:ind w:right="-143"/>
              <w:jc w:val="both"/>
            </w:pPr>
          </w:p>
        </w:tc>
        <w:tc>
          <w:tcPr>
            <w:tcW w:w="432" w:type="dxa"/>
            <w:vMerge/>
            <w:tcBorders>
              <w:top w:val="single" w:sz="4" w:space="0" w:color="000000"/>
              <w:left w:val="single" w:sz="4" w:space="0" w:color="000000"/>
              <w:bottom w:val="single" w:sz="4" w:space="0" w:color="000000"/>
            </w:tcBorders>
            <w:shd w:val="clear" w:color="auto" w:fill="auto"/>
          </w:tcPr>
          <w:p w:rsidR="00F351FA" w:rsidRPr="00FF6F8A" w:rsidRDefault="00F351FA" w:rsidP="000D06B5">
            <w:pPr>
              <w:autoSpaceDE w:val="0"/>
              <w:snapToGrid w:val="0"/>
              <w:ind w:right="-143"/>
              <w:jc w:val="both"/>
            </w:pPr>
          </w:p>
        </w:tc>
        <w:tc>
          <w:tcPr>
            <w:tcW w:w="405" w:type="dxa"/>
            <w:vMerge/>
            <w:tcBorders>
              <w:top w:val="single" w:sz="4" w:space="0" w:color="000000"/>
              <w:left w:val="single" w:sz="4" w:space="0" w:color="000000"/>
              <w:bottom w:val="single" w:sz="4" w:space="0" w:color="000000"/>
            </w:tcBorders>
            <w:shd w:val="clear" w:color="auto" w:fill="BFBFBF"/>
          </w:tcPr>
          <w:p w:rsidR="00F351FA" w:rsidRPr="00FF6F8A" w:rsidRDefault="00F351FA" w:rsidP="000D06B5">
            <w:pPr>
              <w:autoSpaceDE w:val="0"/>
              <w:snapToGrid w:val="0"/>
              <w:ind w:right="-143"/>
              <w:jc w:val="both"/>
            </w:pPr>
          </w:p>
        </w:tc>
        <w:tc>
          <w:tcPr>
            <w:tcW w:w="2520" w:type="dxa"/>
            <w:tcBorders>
              <w:top w:val="single" w:sz="4" w:space="0" w:color="000000"/>
              <w:left w:val="single" w:sz="4" w:space="0" w:color="000000"/>
              <w:bottom w:val="single" w:sz="4" w:space="0" w:color="000000"/>
            </w:tcBorders>
            <w:shd w:val="clear" w:color="auto" w:fill="auto"/>
          </w:tcPr>
          <w:p w:rsidR="00F351FA" w:rsidRPr="00FF6F8A" w:rsidRDefault="00F351FA" w:rsidP="000D06B5">
            <w:pPr>
              <w:autoSpaceDE w:val="0"/>
              <w:snapToGrid w:val="0"/>
              <w:ind w:right="-143"/>
            </w:pPr>
          </w:p>
        </w:tc>
        <w:tc>
          <w:tcPr>
            <w:tcW w:w="2034" w:type="dxa"/>
            <w:gridSpan w:val="4"/>
            <w:tcBorders>
              <w:top w:val="single" w:sz="4" w:space="0" w:color="000000"/>
              <w:left w:val="single" w:sz="4" w:space="0" w:color="000000"/>
              <w:bottom w:val="single" w:sz="4" w:space="0" w:color="000000"/>
            </w:tcBorders>
            <w:shd w:val="clear" w:color="auto" w:fill="auto"/>
          </w:tcPr>
          <w:p w:rsidR="00F351FA" w:rsidRPr="00FF6F8A" w:rsidRDefault="00F351FA" w:rsidP="000D06B5">
            <w:pPr>
              <w:autoSpaceDE w:val="0"/>
              <w:snapToGrid w:val="0"/>
              <w:ind w:right="-143"/>
            </w:pPr>
          </w:p>
        </w:tc>
        <w:tc>
          <w:tcPr>
            <w:tcW w:w="2230" w:type="dxa"/>
            <w:gridSpan w:val="4"/>
            <w:tcBorders>
              <w:top w:val="single" w:sz="4" w:space="0" w:color="000000"/>
              <w:left w:val="single" w:sz="4" w:space="0" w:color="000000"/>
              <w:bottom w:val="single" w:sz="4" w:space="0" w:color="000000"/>
            </w:tcBorders>
            <w:shd w:val="clear" w:color="auto" w:fill="auto"/>
          </w:tcPr>
          <w:p w:rsidR="00F351FA" w:rsidRPr="00FF6F8A" w:rsidRDefault="00F351FA" w:rsidP="000D06B5">
            <w:pPr>
              <w:autoSpaceDE w:val="0"/>
              <w:snapToGrid w:val="0"/>
              <w:ind w:right="-143"/>
            </w:pPr>
          </w:p>
        </w:tc>
        <w:tc>
          <w:tcPr>
            <w:tcW w:w="1501" w:type="dxa"/>
            <w:gridSpan w:val="2"/>
            <w:tcBorders>
              <w:top w:val="single" w:sz="4" w:space="0" w:color="000000"/>
              <w:left w:val="single" w:sz="4" w:space="0" w:color="000000"/>
              <w:bottom w:val="single" w:sz="4" w:space="0" w:color="000000"/>
              <w:right w:val="single" w:sz="4" w:space="0" w:color="000000"/>
            </w:tcBorders>
            <w:shd w:val="clear" w:color="auto" w:fill="auto"/>
          </w:tcPr>
          <w:p w:rsidR="00F351FA" w:rsidRPr="00FF6F8A" w:rsidRDefault="00F351FA" w:rsidP="000D06B5">
            <w:pPr>
              <w:autoSpaceDE w:val="0"/>
              <w:snapToGrid w:val="0"/>
              <w:ind w:right="-143"/>
            </w:pPr>
          </w:p>
        </w:tc>
      </w:tr>
      <w:tr w:rsidR="00F351FA" w:rsidRPr="00FF6F8A" w:rsidTr="000D06B5">
        <w:tc>
          <w:tcPr>
            <w:tcW w:w="567" w:type="dxa"/>
            <w:vMerge/>
            <w:tcBorders>
              <w:left w:val="single" w:sz="4" w:space="0" w:color="000000"/>
              <w:bottom w:val="single" w:sz="4" w:space="0" w:color="000000"/>
            </w:tcBorders>
            <w:shd w:val="clear" w:color="auto" w:fill="auto"/>
          </w:tcPr>
          <w:p w:rsidR="00F351FA" w:rsidRPr="00FF6F8A" w:rsidRDefault="00F351FA" w:rsidP="000D06B5">
            <w:pPr>
              <w:autoSpaceDE w:val="0"/>
              <w:snapToGrid w:val="0"/>
              <w:ind w:right="-143"/>
              <w:jc w:val="both"/>
            </w:pPr>
          </w:p>
        </w:tc>
        <w:tc>
          <w:tcPr>
            <w:tcW w:w="432" w:type="dxa"/>
            <w:vMerge/>
            <w:tcBorders>
              <w:top w:val="single" w:sz="4" w:space="0" w:color="000000"/>
              <w:left w:val="single" w:sz="4" w:space="0" w:color="000000"/>
              <w:bottom w:val="single" w:sz="4" w:space="0" w:color="000000"/>
            </w:tcBorders>
            <w:shd w:val="clear" w:color="auto" w:fill="auto"/>
          </w:tcPr>
          <w:p w:rsidR="00F351FA" w:rsidRPr="00FF6F8A" w:rsidRDefault="00F351FA" w:rsidP="000D06B5">
            <w:pPr>
              <w:autoSpaceDE w:val="0"/>
              <w:snapToGrid w:val="0"/>
              <w:ind w:right="-143"/>
              <w:jc w:val="both"/>
            </w:pPr>
          </w:p>
        </w:tc>
        <w:tc>
          <w:tcPr>
            <w:tcW w:w="405" w:type="dxa"/>
            <w:vMerge/>
            <w:tcBorders>
              <w:top w:val="single" w:sz="4" w:space="0" w:color="000000"/>
              <w:left w:val="single" w:sz="4" w:space="0" w:color="000000"/>
              <w:bottom w:val="single" w:sz="4" w:space="0" w:color="000000"/>
            </w:tcBorders>
            <w:shd w:val="clear" w:color="auto" w:fill="BFBFBF"/>
          </w:tcPr>
          <w:p w:rsidR="00F351FA" w:rsidRPr="00FF6F8A" w:rsidRDefault="00F351FA" w:rsidP="000D06B5">
            <w:pPr>
              <w:autoSpaceDE w:val="0"/>
              <w:snapToGrid w:val="0"/>
              <w:ind w:right="-143"/>
              <w:jc w:val="both"/>
            </w:pPr>
          </w:p>
        </w:tc>
        <w:tc>
          <w:tcPr>
            <w:tcW w:w="2520" w:type="dxa"/>
            <w:vMerge w:val="restart"/>
            <w:tcBorders>
              <w:top w:val="single" w:sz="4" w:space="0" w:color="000000"/>
              <w:left w:val="single" w:sz="4" w:space="0" w:color="000000"/>
              <w:bottom w:val="single" w:sz="4" w:space="0" w:color="000000"/>
            </w:tcBorders>
            <w:shd w:val="clear" w:color="auto" w:fill="auto"/>
          </w:tcPr>
          <w:p w:rsidR="00F351FA" w:rsidRPr="00FF6F8A" w:rsidRDefault="00F351FA" w:rsidP="000D06B5">
            <w:pPr>
              <w:autoSpaceDE w:val="0"/>
              <w:ind w:right="-143"/>
              <w:jc w:val="center"/>
            </w:pPr>
            <w:r w:rsidRPr="00FF6F8A">
              <w:t>документ, удостоверяющий личность:</w:t>
            </w:r>
          </w:p>
        </w:tc>
        <w:tc>
          <w:tcPr>
            <w:tcW w:w="2034" w:type="dxa"/>
            <w:gridSpan w:val="4"/>
            <w:tcBorders>
              <w:top w:val="single" w:sz="4" w:space="0" w:color="000000"/>
              <w:left w:val="single" w:sz="4" w:space="0" w:color="000000"/>
              <w:bottom w:val="single" w:sz="4" w:space="0" w:color="000000"/>
            </w:tcBorders>
            <w:shd w:val="clear" w:color="auto" w:fill="auto"/>
          </w:tcPr>
          <w:p w:rsidR="00F351FA" w:rsidRPr="00FF6F8A" w:rsidRDefault="00F351FA" w:rsidP="000D06B5">
            <w:pPr>
              <w:autoSpaceDE w:val="0"/>
              <w:ind w:right="-143"/>
              <w:jc w:val="center"/>
            </w:pPr>
            <w:r w:rsidRPr="00FF6F8A">
              <w:t>вид:</w:t>
            </w:r>
          </w:p>
        </w:tc>
        <w:tc>
          <w:tcPr>
            <w:tcW w:w="2230" w:type="dxa"/>
            <w:gridSpan w:val="4"/>
            <w:tcBorders>
              <w:top w:val="single" w:sz="4" w:space="0" w:color="000000"/>
              <w:left w:val="single" w:sz="4" w:space="0" w:color="000000"/>
              <w:bottom w:val="single" w:sz="4" w:space="0" w:color="000000"/>
            </w:tcBorders>
            <w:shd w:val="clear" w:color="auto" w:fill="auto"/>
          </w:tcPr>
          <w:p w:rsidR="00F351FA" w:rsidRPr="00FF6F8A" w:rsidRDefault="00F351FA" w:rsidP="000D06B5">
            <w:pPr>
              <w:autoSpaceDE w:val="0"/>
              <w:ind w:right="-143"/>
              <w:jc w:val="center"/>
            </w:pPr>
            <w:r w:rsidRPr="00FF6F8A">
              <w:t>серия:</w:t>
            </w:r>
          </w:p>
        </w:tc>
        <w:tc>
          <w:tcPr>
            <w:tcW w:w="1501" w:type="dxa"/>
            <w:gridSpan w:val="2"/>
            <w:tcBorders>
              <w:top w:val="single" w:sz="4" w:space="0" w:color="000000"/>
              <w:left w:val="single" w:sz="4" w:space="0" w:color="000000"/>
              <w:bottom w:val="single" w:sz="4" w:space="0" w:color="000000"/>
              <w:right w:val="single" w:sz="4" w:space="0" w:color="000000"/>
            </w:tcBorders>
            <w:shd w:val="clear" w:color="auto" w:fill="auto"/>
          </w:tcPr>
          <w:p w:rsidR="00F351FA" w:rsidRPr="00FF6F8A" w:rsidRDefault="00F351FA" w:rsidP="000D06B5">
            <w:pPr>
              <w:autoSpaceDE w:val="0"/>
              <w:ind w:right="-143"/>
              <w:jc w:val="center"/>
            </w:pPr>
            <w:r w:rsidRPr="00FF6F8A">
              <w:t>номер:</w:t>
            </w:r>
          </w:p>
        </w:tc>
      </w:tr>
      <w:tr w:rsidR="00F351FA" w:rsidRPr="00FF6F8A" w:rsidTr="000D06B5">
        <w:tc>
          <w:tcPr>
            <w:tcW w:w="567" w:type="dxa"/>
            <w:vMerge/>
            <w:tcBorders>
              <w:left w:val="single" w:sz="4" w:space="0" w:color="000000"/>
              <w:bottom w:val="single" w:sz="4" w:space="0" w:color="000000"/>
            </w:tcBorders>
            <w:shd w:val="clear" w:color="auto" w:fill="auto"/>
          </w:tcPr>
          <w:p w:rsidR="00F351FA" w:rsidRPr="00FF6F8A" w:rsidRDefault="00F351FA" w:rsidP="000D06B5">
            <w:pPr>
              <w:autoSpaceDE w:val="0"/>
              <w:snapToGrid w:val="0"/>
              <w:ind w:right="-143"/>
              <w:jc w:val="both"/>
            </w:pPr>
          </w:p>
        </w:tc>
        <w:tc>
          <w:tcPr>
            <w:tcW w:w="432" w:type="dxa"/>
            <w:vMerge/>
            <w:tcBorders>
              <w:top w:val="single" w:sz="4" w:space="0" w:color="000000"/>
              <w:left w:val="single" w:sz="4" w:space="0" w:color="000000"/>
              <w:bottom w:val="single" w:sz="4" w:space="0" w:color="000000"/>
            </w:tcBorders>
            <w:shd w:val="clear" w:color="auto" w:fill="auto"/>
          </w:tcPr>
          <w:p w:rsidR="00F351FA" w:rsidRPr="00FF6F8A" w:rsidRDefault="00F351FA" w:rsidP="000D06B5">
            <w:pPr>
              <w:autoSpaceDE w:val="0"/>
              <w:snapToGrid w:val="0"/>
              <w:ind w:right="-143"/>
              <w:jc w:val="both"/>
            </w:pPr>
          </w:p>
        </w:tc>
        <w:tc>
          <w:tcPr>
            <w:tcW w:w="405" w:type="dxa"/>
            <w:vMerge/>
            <w:tcBorders>
              <w:top w:val="single" w:sz="4" w:space="0" w:color="000000"/>
              <w:left w:val="single" w:sz="4" w:space="0" w:color="000000"/>
              <w:bottom w:val="single" w:sz="4" w:space="0" w:color="000000"/>
            </w:tcBorders>
            <w:shd w:val="clear" w:color="auto" w:fill="BFBFBF"/>
          </w:tcPr>
          <w:p w:rsidR="00F351FA" w:rsidRPr="00FF6F8A" w:rsidRDefault="00F351FA" w:rsidP="000D06B5">
            <w:pPr>
              <w:autoSpaceDE w:val="0"/>
              <w:snapToGrid w:val="0"/>
              <w:ind w:right="-143"/>
              <w:jc w:val="both"/>
            </w:pPr>
          </w:p>
        </w:tc>
        <w:tc>
          <w:tcPr>
            <w:tcW w:w="2520" w:type="dxa"/>
            <w:vMerge/>
            <w:tcBorders>
              <w:top w:val="single" w:sz="4" w:space="0" w:color="000000"/>
              <w:left w:val="single" w:sz="4" w:space="0" w:color="000000"/>
              <w:bottom w:val="single" w:sz="4" w:space="0" w:color="000000"/>
            </w:tcBorders>
            <w:shd w:val="clear" w:color="auto" w:fill="auto"/>
          </w:tcPr>
          <w:p w:rsidR="00F351FA" w:rsidRPr="00FF6F8A" w:rsidRDefault="00F351FA" w:rsidP="000D06B5">
            <w:pPr>
              <w:autoSpaceDE w:val="0"/>
              <w:snapToGrid w:val="0"/>
              <w:ind w:right="-143"/>
              <w:jc w:val="both"/>
            </w:pPr>
          </w:p>
        </w:tc>
        <w:tc>
          <w:tcPr>
            <w:tcW w:w="2034" w:type="dxa"/>
            <w:gridSpan w:val="4"/>
            <w:tcBorders>
              <w:top w:val="single" w:sz="4" w:space="0" w:color="000000"/>
              <w:left w:val="single" w:sz="4" w:space="0" w:color="000000"/>
              <w:bottom w:val="single" w:sz="4" w:space="0" w:color="000000"/>
            </w:tcBorders>
            <w:shd w:val="clear" w:color="auto" w:fill="auto"/>
          </w:tcPr>
          <w:p w:rsidR="00F351FA" w:rsidRPr="00FF6F8A" w:rsidRDefault="00F351FA" w:rsidP="000D06B5">
            <w:pPr>
              <w:autoSpaceDE w:val="0"/>
              <w:snapToGrid w:val="0"/>
              <w:ind w:right="-143"/>
            </w:pPr>
          </w:p>
        </w:tc>
        <w:tc>
          <w:tcPr>
            <w:tcW w:w="2230" w:type="dxa"/>
            <w:gridSpan w:val="4"/>
            <w:tcBorders>
              <w:top w:val="single" w:sz="4" w:space="0" w:color="000000"/>
              <w:left w:val="single" w:sz="4" w:space="0" w:color="000000"/>
              <w:bottom w:val="single" w:sz="4" w:space="0" w:color="000000"/>
            </w:tcBorders>
            <w:shd w:val="clear" w:color="auto" w:fill="auto"/>
          </w:tcPr>
          <w:p w:rsidR="00F351FA" w:rsidRPr="00FF6F8A" w:rsidRDefault="00F351FA" w:rsidP="000D06B5">
            <w:pPr>
              <w:autoSpaceDE w:val="0"/>
              <w:snapToGrid w:val="0"/>
              <w:ind w:right="-143"/>
            </w:pPr>
          </w:p>
        </w:tc>
        <w:tc>
          <w:tcPr>
            <w:tcW w:w="1501" w:type="dxa"/>
            <w:gridSpan w:val="2"/>
            <w:tcBorders>
              <w:top w:val="single" w:sz="4" w:space="0" w:color="000000"/>
              <w:left w:val="single" w:sz="4" w:space="0" w:color="000000"/>
              <w:bottom w:val="single" w:sz="4" w:space="0" w:color="000000"/>
              <w:right w:val="single" w:sz="4" w:space="0" w:color="000000"/>
            </w:tcBorders>
            <w:shd w:val="clear" w:color="auto" w:fill="auto"/>
          </w:tcPr>
          <w:p w:rsidR="00F351FA" w:rsidRPr="00FF6F8A" w:rsidRDefault="00F351FA" w:rsidP="000D06B5">
            <w:pPr>
              <w:autoSpaceDE w:val="0"/>
              <w:snapToGrid w:val="0"/>
              <w:ind w:right="-143"/>
            </w:pPr>
          </w:p>
        </w:tc>
      </w:tr>
      <w:tr w:rsidR="00F351FA" w:rsidRPr="00FF6F8A" w:rsidTr="000D06B5">
        <w:tc>
          <w:tcPr>
            <w:tcW w:w="567" w:type="dxa"/>
            <w:vMerge/>
            <w:tcBorders>
              <w:left w:val="single" w:sz="4" w:space="0" w:color="000000"/>
              <w:bottom w:val="single" w:sz="4" w:space="0" w:color="000000"/>
            </w:tcBorders>
            <w:shd w:val="clear" w:color="auto" w:fill="auto"/>
          </w:tcPr>
          <w:p w:rsidR="00F351FA" w:rsidRPr="00FF6F8A" w:rsidRDefault="00F351FA" w:rsidP="000D06B5">
            <w:pPr>
              <w:autoSpaceDE w:val="0"/>
              <w:snapToGrid w:val="0"/>
              <w:ind w:right="-143"/>
              <w:jc w:val="both"/>
            </w:pPr>
          </w:p>
        </w:tc>
        <w:tc>
          <w:tcPr>
            <w:tcW w:w="432" w:type="dxa"/>
            <w:vMerge/>
            <w:tcBorders>
              <w:top w:val="single" w:sz="4" w:space="0" w:color="000000"/>
              <w:left w:val="single" w:sz="4" w:space="0" w:color="000000"/>
              <w:bottom w:val="single" w:sz="4" w:space="0" w:color="000000"/>
            </w:tcBorders>
            <w:shd w:val="clear" w:color="auto" w:fill="auto"/>
          </w:tcPr>
          <w:p w:rsidR="00F351FA" w:rsidRPr="00FF6F8A" w:rsidRDefault="00F351FA" w:rsidP="000D06B5">
            <w:pPr>
              <w:autoSpaceDE w:val="0"/>
              <w:snapToGrid w:val="0"/>
              <w:ind w:right="-143"/>
              <w:jc w:val="both"/>
            </w:pPr>
          </w:p>
        </w:tc>
        <w:tc>
          <w:tcPr>
            <w:tcW w:w="405" w:type="dxa"/>
            <w:vMerge/>
            <w:tcBorders>
              <w:top w:val="single" w:sz="4" w:space="0" w:color="000000"/>
              <w:left w:val="single" w:sz="4" w:space="0" w:color="000000"/>
              <w:bottom w:val="single" w:sz="4" w:space="0" w:color="000000"/>
            </w:tcBorders>
            <w:shd w:val="clear" w:color="auto" w:fill="BFBFBF"/>
          </w:tcPr>
          <w:p w:rsidR="00F351FA" w:rsidRPr="00FF6F8A" w:rsidRDefault="00F351FA" w:rsidP="000D06B5">
            <w:pPr>
              <w:autoSpaceDE w:val="0"/>
              <w:snapToGrid w:val="0"/>
              <w:ind w:right="-143"/>
              <w:jc w:val="both"/>
            </w:pPr>
          </w:p>
        </w:tc>
        <w:tc>
          <w:tcPr>
            <w:tcW w:w="2520" w:type="dxa"/>
            <w:vMerge/>
            <w:tcBorders>
              <w:top w:val="single" w:sz="4" w:space="0" w:color="000000"/>
              <w:left w:val="single" w:sz="4" w:space="0" w:color="000000"/>
              <w:bottom w:val="single" w:sz="4" w:space="0" w:color="000000"/>
            </w:tcBorders>
            <w:shd w:val="clear" w:color="auto" w:fill="auto"/>
          </w:tcPr>
          <w:p w:rsidR="00F351FA" w:rsidRPr="00FF6F8A" w:rsidRDefault="00F351FA" w:rsidP="000D06B5">
            <w:pPr>
              <w:autoSpaceDE w:val="0"/>
              <w:snapToGrid w:val="0"/>
              <w:ind w:right="-143"/>
              <w:jc w:val="both"/>
            </w:pPr>
          </w:p>
        </w:tc>
        <w:tc>
          <w:tcPr>
            <w:tcW w:w="2034" w:type="dxa"/>
            <w:gridSpan w:val="4"/>
            <w:tcBorders>
              <w:top w:val="single" w:sz="4" w:space="0" w:color="000000"/>
              <w:left w:val="single" w:sz="4" w:space="0" w:color="000000"/>
              <w:bottom w:val="single" w:sz="4" w:space="0" w:color="000000"/>
            </w:tcBorders>
            <w:shd w:val="clear" w:color="auto" w:fill="auto"/>
          </w:tcPr>
          <w:p w:rsidR="00F351FA" w:rsidRPr="00FF6F8A" w:rsidRDefault="00F351FA" w:rsidP="000D06B5">
            <w:pPr>
              <w:autoSpaceDE w:val="0"/>
              <w:ind w:right="-143"/>
              <w:jc w:val="center"/>
            </w:pPr>
            <w:r w:rsidRPr="00FF6F8A">
              <w:t>дата выдачи:</w:t>
            </w:r>
          </w:p>
        </w:tc>
        <w:tc>
          <w:tcPr>
            <w:tcW w:w="3731" w:type="dxa"/>
            <w:gridSpan w:val="6"/>
            <w:tcBorders>
              <w:top w:val="single" w:sz="4" w:space="0" w:color="000000"/>
              <w:left w:val="single" w:sz="4" w:space="0" w:color="000000"/>
              <w:bottom w:val="single" w:sz="4" w:space="0" w:color="000000"/>
              <w:right w:val="single" w:sz="4" w:space="0" w:color="000000"/>
            </w:tcBorders>
            <w:shd w:val="clear" w:color="auto" w:fill="auto"/>
          </w:tcPr>
          <w:p w:rsidR="00F351FA" w:rsidRPr="00FF6F8A" w:rsidRDefault="00F351FA" w:rsidP="000D06B5">
            <w:pPr>
              <w:autoSpaceDE w:val="0"/>
              <w:ind w:right="-143"/>
              <w:jc w:val="center"/>
            </w:pPr>
            <w:r w:rsidRPr="00FF6F8A">
              <w:t xml:space="preserve">кем </w:t>
            </w:r>
            <w:proofErr w:type="gramStart"/>
            <w:r w:rsidRPr="00FF6F8A">
              <w:t>выдан</w:t>
            </w:r>
            <w:proofErr w:type="gramEnd"/>
            <w:r w:rsidRPr="00FF6F8A">
              <w:t>:</w:t>
            </w:r>
          </w:p>
        </w:tc>
      </w:tr>
      <w:tr w:rsidR="00F351FA" w:rsidRPr="00FF6F8A" w:rsidTr="000D06B5">
        <w:tc>
          <w:tcPr>
            <w:tcW w:w="567" w:type="dxa"/>
            <w:vMerge/>
            <w:tcBorders>
              <w:left w:val="single" w:sz="4" w:space="0" w:color="000000"/>
              <w:bottom w:val="single" w:sz="4" w:space="0" w:color="000000"/>
            </w:tcBorders>
            <w:shd w:val="clear" w:color="auto" w:fill="auto"/>
          </w:tcPr>
          <w:p w:rsidR="00F351FA" w:rsidRPr="00FF6F8A" w:rsidRDefault="00F351FA" w:rsidP="000D06B5">
            <w:pPr>
              <w:autoSpaceDE w:val="0"/>
              <w:snapToGrid w:val="0"/>
              <w:ind w:right="-143"/>
              <w:jc w:val="both"/>
            </w:pPr>
          </w:p>
        </w:tc>
        <w:tc>
          <w:tcPr>
            <w:tcW w:w="432" w:type="dxa"/>
            <w:vMerge/>
            <w:tcBorders>
              <w:top w:val="single" w:sz="4" w:space="0" w:color="000000"/>
              <w:left w:val="single" w:sz="4" w:space="0" w:color="000000"/>
              <w:bottom w:val="single" w:sz="4" w:space="0" w:color="000000"/>
            </w:tcBorders>
            <w:shd w:val="clear" w:color="auto" w:fill="auto"/>
          </w:tcPr>
          <w:p w:rsidR="00F351FA" w:rsidRPr="00FF6F8A" w:rsidRDefault="00F351FA" w:rsidP="000D06B5">
            <w:pPr>
              <w:autoSpaceDE w:val="0"/>
              <w:snapToGrid w:val="0"/>
              <w:ind w:right="-143"/>
              <w:jc w:val="both"/>
            </w:pPr>
          </w:p>
        </w:tc>
        <w:tc>
          <w:tcPr>
            <w:tcW w:w="405" w:type="dxa"/>
            <w:vMerge/>
            <w:tcBorders>
              <w:top w:val="single" w:sz="4" w:space="0" w:color="000000"/>
              <w:left w:val="single" w:sz="4" w:space="0" w:color="000000"/>
              <w:bottom w:val="single" w:sz="4" w:space="0" w:color="000000"/>
            </w:tcBorders>
            <w:shd w:val="clear" w:color="auto" w:fill="BFBFBF"/>
          </w:tcPr>
          <w:p w:rsidR="00F351FA" w:rsidRPr="00FF6F8A" w:rsidRDefault="00F351FA" w:rsidP="000D06B5">
            <w:pPr>
              <w:autoSpaceDE w:val="0"/>
              <w:snapToGrid w:val="0"/>
              <w:ind w:right="-143"/>
              <w:jc w:val="both"/>
            </w:pPr>
          </w:p>
        </w:tc>
        <w:tc>
          <w:tcPr>
            <w:tcW w:w="2520" w:type="dxa"/>
            <w:vMerge/>
            <w:tcBorders>
              <w:top w:val="single" w:sz="4" w:space="0" w:color="000000"/>
              <w:left w:val="single" w:sz="4" w:space="0" w:color="000000"/>
              <w:bottom w:val="single" w:sz="4" w:space="0" w:color="000000"/>
            </w:tcBorders>
            <w:shd w:val="clear" w:color="auto" w:fill="auto"/>
          </w:tcPr>
          <w:p w:rsidR="00F351FA" w:rsidRPr="00FF6F8A" w:rsidRDefault="00F351FA" w:rsidP="000D06B5">
            <w:pPr>
              <w:autoSpaceDE w:val="0"/>
              <w:snapToGrid w:val="0"/>
              <w:ind w:right="-143"/>
              <w:jc w:val="both"/>
            </w:pPr>
          </w:p>
        </w:tc>
        <w:tc>
          <w:tcPr>
            <w:tcW w:w="2034" w:type="dxa"/>
            <w:gridSpan w:val="4"/>
            <w:vMerge w:val="restart"/>
            <w:tcBorders>
              <w:top w:val="single" w:sz="4" w:space="0" w:color="000000"/>
              <w:left w:val="single" w:sz="4" w:space="0" w:color="000000"/>
              <w:bottom w:val="single" w:sz="4" w:space="0" w:color="000000"/>
            </w:tcBorders>
            <w:shd w:val="clear" w:color="auto" w:fill="auto"/>
          </w:tcPr>
          <w:p w:rsidR="00F351FA" w:rsidRPr="00FF6F8A" w:rsidRDefault="00F351FA" w:rsidP="000D06B5">
            <w:pPr>
              <w:autoSpaceDE w:val="0"/>
              <w:ind w:right="-143"/>
              <w:jc w:val="center"/>
            </w:pPr>
            <w:r w:rsidRPr="00FF6F8A">
              <w:t xml:space="preserve">"__" ______ ____ </w:t>
            </w:r>
            <w:proofErr w:type="gramStart"/>
            <w:r w:rsidRPr="00FF6F8A">
              <w:t>г</w:t>
            </w:r>
            <w:proofErr w:type="gramEnd"/>
            <w:r w:rsidRPr="00FF6F8A">
              <w:t>.</w:t>
            </w:r>
          </w:p>
        </w:tc>
        <w:tc>
          <w:tcPr>
            <w:tcW w:w="3731" w:type="dxa"/>
            <w:gridSpan w:val="6"/>
            <w:tcBorders>
              <w:top w:val="single" w:sz="4" w:space="0" w:color="000000"/>
              <w:left w:val="single" w:sz="4" w:space="0" w:color="000000"/>
              <w:bottom w:val="single" w:sz="4" w:space="0" w:color="000000"/>
              <w:right w:val="single" w:sz="4" w:space="0" w:color="000000"/>
            </w:tcBorders>
            <w:shd w:val="clear" w:color="auto" w:fill="auto"/>
          </w:tcPr>
          <w:p w:rsidR="00F351FA" w:rsidRPr="00FF6F8A" w:rsidRDefault="00F351FA" w:rsidP="000D06B5">
            <w:pPr>
              <w:autoSpaceDE w:val="0"/>
              <w:snapToGrid w:val="0"/>
              <w:ind w:right="-143"/>
            </w:pPr>
          </w:p>
        </w:tc>
      </w:tr>
      <w:tr w:rsidR="00F351FA" w:rsidRPr="00FF6F8A" w:rsidTr="000D06B5">
        <w:tc>
          <w:tcPr>
            <w:tcW w:w="567" w:type="dxa"/>
            <w:vMerge/>
            <w:tcBorders>
              <w:left w:val="single" w:sz="4" w:space="0" w:color="000000"/>
              <w:bottom w:val="single" w:sz="4" w:space="0" w:color="000000"/>
            </w:tcBorders>
            <w:shd w:val="clear" w:color="auto" w:fill="auto"/>
          </w:tcPr>
          <w:p w:rsidR="00F351FA" w:rsidRPr="00FF6F8A" w:rsidRDefault="00F351FA" w:rsidP="000D06B5">
            <w:pPr>
              <w:autoSpaceDE w:val="0"/>
              <w:snapToGrid w:val="0"/>
              <w:ind w:right="-143"/>
              <w:jc w:val="both"/>
            </w:pPr>
          </w:p>
        </w:tc>
        <w:tc>
          <w:tcPr>
            <w:tcW w:w="432" w:type="dxa"/>
            <w:vMerge/>
            <w:tcBorders>
              <w:top w:val="single" w:sz="4" w:space="0" w:color="000000"/>
              <w:left w:val="single" w:sz="4" w:space="0" w:color="000000"/>
              <w:bottom w:val="single" w:sz="4" w:space="0" w:color="000000"/>
            </w:tcBorders>
            <w:shd w:val="clear" w:color="auto" w:fill="auto"/>
          </w:tcPr>
          <w:p w:rsidR="00F351FA" w:rsidRPr="00FF6F8A" w:rsidRDefault="00F351FA" w:rsidP="000D06B5">
            <w:pPr>
              <w:autoSpaceDE w:val="0"/>
              <w:snapToGrid w:val="0"/>
              <w:ind w:right="-143"/>
              <w:jc w:val="both"/>
            </w:pPr>
          </w:p>
        </w:tc>
        <w:tc>
          <w:tcPr>
            <w:tcW w:w="405" w:type="dxa"/>
            <w:vMerge/>
            <w:tcBorders>
              <w:top w:val="single" w:sz="4" w:space="0" w:color="000000"/>
              <w:left w:val="single" w:sz="4" w:space="0" w:color="000000"/>
              <w:bottom w:val="single" w:sz="4" w:space="0" w:color="000000"/>
            </w:tcBorders>
            <w:shd w:val="clear" w:color="auto" w:fill="BFBFBF"/>
          </w:tcPr>
          <w:p w:rsidR="00F351FA" w:rsidRPr="00FF6F8A" w:rsidRDefault="00F351FA" w:rsidP="000D06B5">
            <w:pPr>
              <w:autoSpaceDE w:val="0"/>
              <w:snapToGrid w:val="0"/>
              <w:ind w:right="-143"/>
              <w:jc w:val="both"/>
            </w:pPr>
          </w:p>
        </w:tc>
        <w:tc>
          <w:tcPr>
            <w:tcW w:w="2520" w:type="dxa"/>
            <w:vMerge/>
            <w:tcBorders>
              <w:top w:val="single" w:sz="4" w:space="0" w:color="000000"/>
              <w:left w:val="single" w:sz="4" w:space="0" w:color="000000"/>
              <w:bottom w:val="single" w:sz="4" w:space="0" w:color="000000"/>
            </w:tcBorders>
            <w:shd w:val="clear" w:color="auto" w:fill="auto"/>
          </w:tcPr>
          <w:p w:rsidR="00F351FA" w:rsidRPr="00FF6F8A" w:rsidRDefault="00F351FA" w:rsidP="000D06B5">
            <w:pPr>
              <w:autoSpaceDE w:val="0"/>
              <w:snapToGrid w:val="0"/>
              <w:ind w:right="-143"/>
              <w:jc w:val="both"/>
            </w:pPr>
          </w:p>
        </w:tc>
        <w:tc>
          <w:tcPr>
            <w:tcW w:w="2034" w:type="dxa"/>
            <w:gridSpan w:val="4"/>
            <w:vMerge/>
            <w:tcBorders>
              <w:top w:val="single" w:sz="4" w:space="0" w:color="000000"/>
              <w:left w:val="single" w:sz="4" w:space="0" w:color="000000"/>
              <w:bottom w:val="single" w:sz="4" w:space="0" w:color="000000"/>
            </w:tcBorders>
            <w:shd w:val="clear" w:color="auto" w:fill="auto"/>
          </w:tcPr>
          <w:p w:rsidR="00F351FA" w:rsidRPr="00FF6F8A" w:rsidRDefault="00F351FA" w:rsidP="000D06B5">
            <w:pPr>
              <w:autoSpaceDE w:val="0"/>
              <w:snapToGrid w:val="0"/>
              <w:ind w:right="-143"/>
              <w:jc w:val="both"/>
            </w:pPr>
          </w:p>
        </w:tc>
        <w:tc>
          <w:tcPr>
            <w:tcW w:w="3731" w:type="dxa"/>
            <w:gridSpan w:val="6"/>
            <w:tcBorders>
              <w:top w:val="single" w:sz="4" w:space="0" w:color="000000"/>
              <w:left w:val="single" w:sz="4" w:space="0" w:color="000000"/>
              <w:bottom w:val="single" w:sz="4" w:space="0" w:color="000000"/>
              <w:right w:val="single" w:sz="4" w:space="0" w:color="000000"/>
            </w:tcBorders>
            <w:shd w:val="clear" w:color="auto" w:fill="auto"/>
          </w:tcPr>
          <w:p w:rsidR="00F351FA" w:rsidRPr="00FF6F8A" w:rsidRDefault="00F351FA" w:rsidP="000D06B5">
            <w:pPr>
              <w:autoSpaceDE w:val="0"/>
              <w:snapToGrid w:val="0"/>
              <w:ind w:right="-143"/>
            </w:pPr>
          </w:p>
        </w:tc>
      </w:tr>
      <w:tr w:rsidR="00F351FA" w:rsidRPr="00FF6F8A" w:rsidTr="000D06B5">
        <w:tc>
          <w:tcPr>
            <w:tcW w:w="567" w:type="dxa"/>
            <w:vMerge/>
            <w:tcBorders>
              <w:left w:val="single" w:sz="4" w:space="0" w:color="000000"/>
              <w:bottom w:val="single" w:sz="4" w:space="0" w:color="000000"/>
            </w:tcBorders>
            <w:shd w:val="clear" w:color="auto" w:fill="auto"/>
          </w:tcPr>
          <w:p w:rsidR="00F351FA" w:rsidRPr="00FF6F8A" w:rsidRDefault="00F351FA" w:rsidP="000D06B5">
            <w:pPr>
              <w:autoSpaceDE w:val="0"/>
              <w:snapToGrid w:val="0"/>
              <w:ind w:right="-143"/>
              <w:jc w:val="both"/>
            </w:pPr>
          </w:p>
        </w:tc>
        <w:tc>
          <w:tcPr>
            <w:tcW w:w="432" w:type="dxa"/>
            <w:vMerge/>
            <w:tcBorders>
              <w:top w:val="single" w:sz="4" w:space="0" w:color="000000"/>
              <w:left w:val="single" w:sz="4" w:space="0" w:color="000000"/>
              <w:bottom w:val="single" w:sz="4" w:space="0" w:color="000000"/>
            </w:tcBorders>
            <w:shd w:val="clear" w:color="auto" w:fill="auto"/>
          </w:tcPr>
          <w:p w:rsidR="00F351FA" w:rsidRPr="00FF6F8A" w:rsidRDefault="00F351FA" w:rsidP="000D06B5">
            <w:pPr>
              <w:autoSpaceDE w:val="0"/>
              <w:snapToGrid w:val="0"/>
              <w:ind w:right="-143"/>
              <w:jc w:val="both"/>
            </w:pPr>
          </w:p>
        </w:tc>
        <w:tc>
          <w:tcPr>
            <w:tcW w:w="405" w:type="dxa"/>
            <w:vMerge/>
            <w:tcBorders>
              <w:top w:val="single" w:sz="4" w:space="0" w:color="000000"/>
              <w:left w:val="single" w:sz="4" w:space="0" w:color="000000"/>
              <w:bottom w:val="single" w:sz="4" w:space="0" w:color="000000"/>
            </w:tcBorders>
            <w:shd w:val="clear" w:color="auto" w:fill="BFBFBF"/>
          </w:tcPr>
          <w:p w:rsidR="00F351FA" w:rsidRPr="00FF6F8A" w:rsidRDefault="00F351FA" w:rsidP="000D06B5">
            <w:pPr>
              <w:autoSpaceDE w:val="0"/>
              <w:snapToGrid w:val="0"/>
              <w:ind w:right="-143"/>
              <w:jc w:val="both"/>
            </w:pPr>
          </w:p>
        </w:tc>
        <w:tc>
          <w:tcPr>
            <w:tcW w:w="2520" w:type="dxa"/>
            <w:tcBorders>
              <w:top w:val="single" w:sz="4" w:space="0" w:color="000000"/>
              <w:left w:val="single" w:sz="4" w:space="0" w:color="000000"/>
              <w:bottom w:val="single" w:sz="4" w:space="0" w:color="000000"/>
            </w:tcBorders>
            <w:shd w:val="clear" w:color="auto" w:fill="auto"/>
            <w:vAlign w:val="center"/>
          </w:tcPr>
          <w:p w:rsidR="00F351FA" w:rsidRPr="00FF6F8A" w:rsidRDefault="00F351FA" w:rsidP="000D06B5">
            <w:pPr>
              <w:autoSpaceDE w:val="0"/>
              <w:ind w:right="-143"/>
              <w:jc w:val="center"/>
            </w:pPr>
            <w:r w:rsidRPr="00FF6F8A">
              <w:t>почтовый адрес:</w:t>
            </w:r>
          </w:p>
        </w:tc>
        <w:tc>
          <w:tcPr>
            <w:tcW w:w="2868" w:type="dxa"/>
            <w:gridSpan w:val="6"/>
            <w:tcBorders>
              <w:top w:val="single" w:sz="4" w:space="0" w:color="000000"/>
              <w:left w:val="single" w:sz="4" w:space="0" w:color="000000"/>
              <w:bottom w:val="single" w:sz="4" w:space="0" w:color="000000"/>
            </w:tcBorders>
            <w:shd w:val="clear" w:color="auto" w:fill="auto"/>
            <w:vAlign w:val="center"/>
          </w:tcPr>
          <w:p w:rsidR="00F351FA" w:rsidRPr="00FF6F8A" w:rsidRDefault="00F351FA" w:rsidP="000D06B5">
            <w:pPr>
              <w:autoSpaceDE w:val="0"/>
              <w:ind w:right="-143"/>
              <w:jc w:val="center"/>
            </w:pPr>
            <w:r w:rsidRPr="00FF6F8A">
              <w:t>телефон для связи:</w:t>
            </w:r>
          </w:p>
        </w:tc>
        <w:tc>
          <w:tcPr>
            <w:tcW w:w="289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351FA" w:rsidRPr="00FF6F8A" w:rsidRDefault="00F351FA" w:rsidP="000D06B5">
            <w:pPr>
              <w:autoSpaceDE w:val="0"/>
              <w:ind w:right="-143"/>
              <w:jc w:val="center"/>
            </w:pPr>
            <w:r w:rsidRPr="00FF6F8A">
              <w:t>адрес электронной почты (при наличии):</w:t>
            </w:r>
          </w:p>
        </w:tc>
      </w:tr>
      <w:tr w:rsidR="00F351FA" w:rsidRPr="00FF6F8A" w:rsidTr="000D06B5">
        <w:tc>
          <w:tcPr>
            <w:tcW w:w="567" w:type="dxa"/>
            <w:vMerge/>
            <w:tcBorders>
              <w:left w:val="single" w:sz="4" w:space="0" w:color="000000"/>
              <w:bottom w:val="single" w:sz="4" w:space="0" w:color="000000"/>
            </w:tcBorders>
            <w:shd w:val="clear" w:color="auto" w:fill="auto"/>
          </w:tcPr>
          <w:p w:rsidR="00F351FA" w:rsidRPr="00FF6F8A" w:rsidRDefault="00F351FA" w:rsidP="000D06B5">
            <w:pPr>
              <w:autoSpaceDE w:val="0"/>
              <w:snapToGrid w:val="0"/>
              <w:ind w:right="-143"/>
              <w:jc w:val="both"/>
            </w:pPr>
          </w:p>
        </w:tc>
        <w:tc>
          <w:tcPr>
            <w:tcW w:w="432" w:type="dxa"/>
            <w:vMerge/>
            <w:tcBorders>
              <w:top w:val="single" w:sz="4" w:space="0" w:color="000000"/>
              <w:left w:val="single" w:sz="4" w:space="0" w:color="000000"/>
              <w:bottom w:val="single" w:sz="4" w:space="0" w:color="000000"/>
            </w:tcBorders>
            <w:shd w:val="clear" w:color="auto" w:fill="auto"/>
          </w:tcPr>
          <w:p w:rsidR="00F351FA" w:rsidRPr="00FF6F8A" w:rsidRDefault="00F351FA" w:rsidP="000D06B5">
            <w:pPr>
              <w:autoSpaceDE w:val="0"/>
              <w:snapToGrid w:val="0"/>
              <w:ind w:right="-143"/>
              <w:jc w:val="both"/>
            </w:pPr>
          </w:p>
        </w:tc>
        <w:tc>
          <w:tcPr>
            <w:tcW w:w="405" w:type="dxa"/>
            <w:vMerge/>
            <w:tcBorders>
              <w:top w:val="single" w:sz="4" w:space="0" w:color="000000"/>
              <w:left w:val="single" w:sz="4" w:space="0" w:color="000000"/>
              <w:bottom w:val="single" w:sz="4" w:space="0" w:color="000000"/>
            </w:tcBorders>
            <w:shd w:val="clear" w:color="auto" w:fill="BFBFBF"/>
          </w:tcPr>
          <w:p w:rsidR="00F351FA" w:rsidRPr="00FF6F8A" w:rsidRDefault="00F351FA" w:rsidP="000D06B5">
            <w:pPr>
              <w:autoSpaceDE w:val="0"/>
              <w:snapToGrid w:val="0"/>
              <w:ind w:right="-143"/>
              <w:jc w:val="both"/>
            </w:pPr>
          </w:p>
        </w:tc>
        <w:tc>
          <w:tcPr>
            <w:tcW w:w="2520" w:type="dxa"/>
            <w:tcBorders>
              <w:top w:val="single" w:sz="4" w:space="0" w:color="000000"/>
              <w:left w:val="single" w:sz="4" w:space="0" w:color="000000"/>
              <w:bottom w:val="single" w:sz="4" w:space="0" w:color="000000"/>
            </w:tcBorders>
            <w:shd w:val="clear" w:color="auto" w:fill="auto"/>
          </w:tcPr>
          <w:p w:rsidR="00F351FA" w:rsidRPr="00FF6F8A" w:rsidRDefault="00F351FA" w:rsidP="000D06B5">
            <w:pPr>
              <w:autoSpaceDE w:val="0"/>
              <w:snapToGrid w:val="0"/>
              <w:ind w:right="-143"/>
            </w:pPr>
          </w:p>
        </w:tc>
        <w:tc>
          <w:tcPr>
            <w:tcW w:w="2868" w:type="dxa"/>
            <w:gridSpan w:val="6"/>
            <w:vMerge w:val="restart"/>
            <w:tcBorders>
              <w:top w:val="single" w:sz="4" w:space="0" w:color="000000"/>
              <w:left w:val="single" w:sz="4" w:space="0" w:color="000000"/>
              <w:bottom w:val="single" w:sz="4" w:space="0" w:color="000000"/>
            </w:tcBorders>
            <w:shd w:val="clear" w:color="auto" w:fill="auto"/>
          </w:tcPr>
          <w:p w:rsidR="00F351FA" w:rsidRPr="00FF6F8A" w:rsidRDefault="00F351FA" w:rsidP="000D06B5">
            <w:pPr>
              <w:autoSpaceDE w:val="0"/>
              <w:snapToGrid w:val="0"/>
              <w:ind w:right="-143"/>
            </w:pPr>
          </w:p>
        </w:tc>
        <w:tc>
          <w:tcPr>
            <w:tcW w:w="2897"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Pr>
          <w:p w:rsidR="00F351FA" w:rsidRPr="00FF6F8A" w:rsidRDefault="00F351FA" w:rsidP="000D06B5">
            <w:pPr>
              <w:autoSpaceDE w:val="0"/>
              <w:snapToGrid w:val="0"/>
              <w:ind w:right="-143"/>
            </w:pPr>
          </w:p>
        </w:tc>
      </w:tr>
      <w:tr w:rsidR="00F351FA" w:rsidRPr="00FF6F8A" w:rsidTr="000D06B5">
        <w:tc>
          <w:tcPr>
            <w:tcW w:w="567" w:type="dxa"/>
            <w:vMerge/>
            <w:tcBorders>
              <w:left w:val="single" w:sz="4" w:space="0" w:color="000000"/>
              <w:bottom w:val="single" w:sz="4" w:space="0" w:color="000000"/>
            </w:tcBorders>
            <w:shd w:val="clear" w:color="auto" w:fill="auto"/>
          </w:tcPr>
          <w:p w:rsidR="00F351FA" w:rsidRPr="00FF6F8A" w:rsidRDefault="00F351FA" w:rsidP="000D06B5">
            <w:pPr>
              <w:autoSpaceDE w:val="0"/>
              <w:snapToGrid w:val="0"/>
              <w:ind w:right="-143"/>
              <w:jc w:val="both"/>
            </w:pPr>
          </w:p>
        </w:tc>
        <w:tc>
          <w:tcPr>
            <w:tcW w:w="432" w:type="dxa"/>
            <w:vMerge/>
            <w:tcBorders>
              <w:top w:val="single" w:sz="4" w:space="0" w:color="000000"/>
              <w:left w:val="single" w:sz="4" w:space="0" w:color="000000"/>
              <w:bottom w:val="single" w:sz="4" w:space="0" w:color="000000"/>
            </w:tcBorders>
            <w:shd w:val="clear" w:color="auto" w:fill="auto"/>
          </w:tcPr>
          <w:p w:rsidR="00F351FA" w:rsidRPr="00FF6F8A" w:rsidRDefault="00F351FA" w:rsidP="000D06B5">
            <w:pPr>
              <w:autoSpaceDE w:val="0"/>
              <w:snapToGrid w:val="0"/>
              <w:ind w:right="-143"/>
              <w:jc w:val="both"/>
            </w:pPr>
          </w:p>
        </w:tc>
        <w:tc>
          <w:tcPr>
            <w:tcW w:w="405" w:type="dxa"/>
            <w:vMerge/>
            <w:tcBorders>
              <w:top w:val="single" w:sz="4" w:space="0" w:color="000000"/>
              <w:left w:val="single" w:sz="4" w:space="0" w:color="000000"/>
              <w:bottom w:val="single" w:sz="4" w:space="0" w:color="000000"/>
            </w:tcBorders>
            <w:shd w:val="clear" w:color="auto" w:fill="BFBFBF"/>
          </w:tcPr>
          <w:p w:rsidR="00F351FA" w:rsidRPr="00FF6F8A" w:rsidRDefault="00F351FA" w:rsidP="000D06B5">
            <w:pPr>
              <w:autoSpaceDE w:val="0"/>
              <w:snapToGrid w:val="0"/>
              <w:ind w:right="-143"/>
              <w:jc w:val="both"/>
            </w:pPr>
          </w:p>
        </w:tc>
        <w:tc>
          <w:tcPr>
            <w:tcW w:w="2520" w:type="dxa"/>
            <w:tcBorders>
              <w:top w:val="single" w:sz="4" w:space="0" w:color="000000"/>
              <w:left w:val="single" w:sz="4" w:space="0" w:color="000000"/>
              <w:bottom w:val="single" w:sz="4" w:space="0" w:color="000000"/>
            </w:tcBorders>
            <w:shd w:val="clear" w:color="auto" w:fill="auto"/>
          </w:tcPr>
          <w:p w:rsidR="00F351FA" w:rsidRPr="00FF6F8A" w:rsidRDefault="00F351FA" w:rsidP="000D06B5">
            <w:pPr>
              <w:autoSpaceDE w:val="0"/>
              <w:snapToGrid w:val="0"/>
              <w:ind w:right="-143"/>
            </w:pPr>
          </w:p>
        </w:tc>
        <w:tc>
          <w:tcPr>
            <w:tcW w:w="2868" w:type="dxa"/>
            <w:gridSpan w:val="6"/>
            <w:vMerge/>
            <w:tcBorders>
              <w:top w:val="single" w:sz="4" w:space="0" w:color="000000"/>
              <w:left w:val="single" w:sz="4" w:space="0" w:color="000000"/>
              <w:bottom w:val="single" w:sz="4" w:space="0" w:color="000000"/>
            </w:tcBorders>
            <w:shd w:val="clear" w:color="auto" w:fill="auto"/>
          </w:tcPr>
          <w:p w:rsidR="00F351FA" w:rsidRPr="00FF6F8A" w:rsidRDefault="00F351FA" w:rsidP="000D06B5">
            <w:pPr>
              <w:autoSpaceDE w:val="0"/>
              <w:snapToGrid w:val="0"/>
              <w:ind w:right="-143"/>
            </w:pPr>
          </w:p>
        </w:tc>
        <w:tc>
          <w:tcPr>
            <w:tcW w:w="2897" w:type="dxa"/>
            <w:gridSpan w:val="4"/>
            <w:vMerge/>
            <w:tcBorders>
              <w:top w:val="single" w:sz="4" w:space="0" w:color="000000"/>
              <w:left w:val="single" w:sz="4" w:space="0" w:color="000000"/>
              <w:bottom w:val="single" w:sz="4" w:space="0" w:color="000000"/>
              <w:right w:val="single" w:sz="4" w:space="0" w:color="000000"/>
            </w:tcBorders>
            <w:shd w:val="clear" w:color="auto" w:fill="auto"/>
          </w:tcPr>
          <w:p w:rsidR="00F351FA" w:rsidRPr="00FF6F8A" w:rsidRDefault="00F351FA" w:rsidP="000D06B5">
            <w:pPr>
              <w:autoSpaceDE w:val="0"/>
              <w:snapToGrid w:val="0"/>
              <w:ind w:right="-143"/>
            </w:pPr>
          </w:p>
        </w:tc>
      </w:tr>
      <w:tr w:rsidR="00F351FA" w:rsidRPr="00FF6F8A" w:rsidTr="000D06B5">
        <w:tc>
          <w:tcPr>
            <w:tcW w:w="567" w:type="dxa"/>
            <w:vMerge/>
            <w:tcBorders>
              <w:left w:val="single" w:sz="4" w:space="0" w:color="000000"/>
              <w:bottom w:val="single" w:sz="4" w:space="0" w:color="000000"/>
            </w:tcBorders>
            <w:shd w:val="clear" w:color="auto" w:fill="auto"/>
          </w:tcPr>
          <w:p w:rsidR="00F351FA" w:rsidRPr="00FF6F8A" w:rsidRDefault="00F351FA" w:rsidP="000D06B5">
            <w:pPr>
              <w:autoSpaceDE w:val="0"/>
              <w:snapToGrid w:val="0"/>
              <w:ind w:right="-143"/>
              <w:jc w:val="both"/>
            </w:pPr>
          </w:p>
        </w:tc>
        <w:tc>
          <w:tcPr>
            <w:tcW w:w="432" w:type="dxa"/>
            <w:vMerge/>
            <w:tcBorders>
              <w:top w:val="single" w:sz="4" w:space="0" w:color="000000"/>
              <w:left w:val="single" w:sz="4" w:space="0" w:color="000000"/>
              <w:bottom w:val="single" w:sz="4" w:space="0" w:color="000000"/>
            </w:tcBorders>
            <w:shd w:val="clear" w:color="auto" w:fill="auto"/>
          </w:tcPr>
          <w:p w:rsidR="00F351FA" w:rsidRPr="00FF6F8A" w:rsidRDefault="00F351FA" w:rsidP="000D06B5">
            <w:pPr>
              <w:autoSpaceDE w:val="0"/>
              <w:snapToGrid w:val="0"/>
              <w:ind w:right="-143"/>
              <w:jc w:val="both"/>
            </w:pPr>
          </w:p>
        </w:tc>
        <w:tc>
          <w:tcPr>
            <w:tcW w:w="405" w:type="dxa"/>
            <w:vMerge/>
            <w:tcBorders>
              <w:top w:val="single" w:sz="4" w:space="0" w:color="000000"/>
              <w:left w:val="single" w:sz="4" w:space="0" w:color="000000"/>
              <w:bottom w:val="single" w:sz="4" w:space="0" w:color="000000"/>
            </w:tcBorders>
            <w:shd w:val="clear" w:color="auto" w:fill="BFBFBF"/>
          </w:tcPr>
          <w:p w:rsidR="00F351FA" w:rsidRPr="00FF6F8A" w:rsidRDefault="00F351FA" w:rsidP="000D06B5">
            <w:pPr>
              <w:autoSpaceDE w:val="0"/>
              <w:snapToGrid w:val="0"/>
              <w:ind w:right="-143"/>
              <w:jc w:val="both"/>
            </w:pPr>
          </w:p>
        </w:tc>
        <w:tc>
          <w:tcPr>
            <w:tcW w:w="8285" w:type="dxa"/>
            <w:gridSpan w:val="11"/>
            <w:tcBorders>
              <w:top w:val="single" w:sz="4" w:space="0" w:color="000000"/>
              <w:left w:val="single" w:sz="4" w:space="0" w:color="000000"/>
              <w:bottom w:val="single" w:sz="4" w:space="0" w:color="000000"/>
              <w:right w:val="single" w:sz="4" w:space="0" w:color="000000"/>
            </w:tcBorders>
            <w:shd w:val="clear" w:color="auto" w:fill="auto"/>
          </w:tcPr>
          <w:p w:rsidR="00F351FA" w:rsidRPr="00FF6F8A" w:rsidRDefault="00F351FA" w:rsidP="000D06B5">
            <w:pPr>
              <w:autoSpaceDE w:val="0"/>
              <w:ind w:right="-143"/>
            </w:pPr>
            <w:r w:rsidRPr="00FF6F8A">
              <w:t>наименование и реквизиты документа, подтверждающего полномочия представителя:</w:t>
            </w:r>
          </w:p>
        </w:tc>
      </w:tr>
      <w:tr w:rsidR="00F351FA" w:rsidRPr="00FF6F8A" w:rsidTr="000D06B5">
        <w:tc>
          <w:tcPr>
            <w:tcW w:w="567" w:type="dxa"/>
            <w:vMerge/>
            <w:tcBorders>
              <w:left w:val="single" w:sz="4" w:space="0" w:color="000000"/>
              <w:bottom w:val="single" w:sz="4" w:space="0" w:color="000000"/>
            </w:tcBorders>
            <w:shd w:val="clear" w:color="auto" w:fill="auto"/>
          </w:tcPr>
          <w:p w:rsidR="00F351FA" w:rsidRPr="00FF6F8A" w:rsidRDefault="00F351FA" w:rsidP="000D06B5">
            <w:pPr>
              <w:autoSpaceDE w:val="0"/>
              <w:snapToGrid w:val="0"/>
              <w:ind w:right="-143"/>
              <w:jc w:val="both"/>
            </w:pPr>
          </w:p>
        </w:tc>
        <w:tc>
          <w:tcPr>
            <w:tcW w:w="432" w:type="dxa"/>
            <w:vMerge/>
            <w:tcBorders>
              <w:top w:val="single" w:sz="4" w:space="0" w:color="000000"/>
              <w:left w:val="single" w:sz="4" w:space="0" w:color="000000"/>
              <w:bottom w:val="single" w:sz="4" w:space="0" w:color="000000"/>
            </w:tcBorders>
            <w:shd w:val="clear" w:color="auto" w:fill="auto"/>
          </w:tcPr>
          <w:p w:rsidR="00F351FA" w:rsidRPr="00FF6F8A" w:rsidRDefault="00F351FA" w:rsidP="000D06B5">
            <w:pPr>
              <w:autoSpaceDE w:val="0"/>
              <w:snapToGrid w:val="0"/>
              <w:ind w:right="-143"/>
              <w:jc w:val="both"/>
            </w:pPr>
          </w:p>
        </w:tc>
        <w:tc>
          <w:tcPr>
            <w:tcW w:w="405" w:type="dxa"/>
            <w:vMerge/>
            <w:tcBorders>
              <w:top w:val="single" w:sz="4" w:space="0" w:color="000000"/>
              <w:left w:val="single" w:sz="4" w:space="0" w:color="000000"/>
              <w:bottom w:val="single" w:sz="4" w:space="0" w:color="000000"/>
            </w:tcBorders>
            <w:shd w:val="clear" w:color="auto" w:fill="BFBFBF"/>
          </w:tcPr>
          <w:p w:rsidR="00F351FA" w:rsidRPr="00FF6F8A" w:rsidRDefault="00F351FA" w:rsidP="000D06B5">
            <w:pPr>
              <w:autoSpaceDE w:val="0"/>
              <w:snapToGrid w:val="0"/>
              <w:ind w:right="-143"/>
              <w:jc w:val="both"/>
            </w:pPr>
          </w:p>
        </w:tc>
        <w:tc>
          <w:tcPr>
            <w:tcW w:w="8285" w:type="dxa"/>
            <w:gridSpan w:val="11"/>
            <w:tcBorders>
              <w:top w:val="single" w:sz="4" w:space="0" w:color="000000"/>
              <w:left w:val="single" w:sz="4" w:space="0" w:color="000000"/>
              <w:bottom w:val="single" w:sz="4" w:space="0" w:color="000000"/>
              <w:right w:val="single" w:sz="4" w:space="0" w:color="000000"/>
            </w:tcBorders>
            <w:shd w:val="clear" w:color="auto" w:fill="auto"/>
          </w:tcPr>
          <w:p w:rsidR="00F351FA" w:rsidRPr="00FF6F8A" w:rsidRDefault="00F351FA" w:rsidP="000D06B5">
            <w:pPr>
              <w:autoSpaceDE w:val="0"/>
              <w:snapToGrid w:val="0"/>
              <w:ind w:right="-143"/>
            </w:pPr>
          </w:p>
        </w:tc>
      </w:tr>
      <w:tr w:rsidR="00F351FA" w:rsidRPr="00FF6F8A" w:rsidTr="000D06B5">
        <w:tc>
          <w:tcPr>
            <w:tcW w:w="567" w:type="dxa"/>
            <w:vMerge/>
            <w:tcBorders>
              <w:left w:val="single" w:sz="4" w:space="0" w:color="000000"/>
              <w:bottom w:val="single" w:sz="4" w:space="0" w:color="000000"/>
            </w:tcBorders>
            <w:shd w:val="clear" w:color="auto" w:fill="auto"/>
          </w:tcPr>
          <w:p w:rsidR="00F351FA" w:rsidRPr="00FF6F8A" w:rsidRDefault="00F351FA" w:rsidP="000D06B5">
            <w:pPr>
              <w:autoSpaceDE w:val="0"/>
              <w:snapToGrid w:val="0"/>
              <w:ind w:right="-143"/>
              <w:jc w:val="both"/>
            </w:pPr>
          </w:p>
        </w:tc>
        <w:tc>
          <w:tcPr>
            <w:tcW w:w="432" w:type="dxa"/>
            <w:vMerge/>
            <w:tcBorders>
              <w:top w:val="single" w:sz="4" w:space="0" w:color="000000"/>
              <w:left w:val="single" w:sz="4" w:space="0" w:color="000000"/>
              <w:bottom w:val="single" w:sz="4" w:space="0" w:color="000000"/>
            </w:tcBorders>
            <w:shd w:val="clear" w:color="auto" w:fill="auto"/>
          </w:tcPr>
          <w:p w:rsidR="00F351FA" w:rsidRPr="00FF6F8A" w:rsidRDefault="00F351FA" w:rsidP="000D06B5">
            <w:pPr>
              <w:autoSpaceDE w:val="0"/>
              <w:snapToGrid w:val="0"/>
              <w:ind w:right="-143"/>
              <w:jc w:val="both"/>
            </w:pPr>
          </w:p>
        </w:tc>
        <w:tc>
          <w:tcPr>
            <w:tcW w:w="405" w:type="dxa"/>
            <w:vMerge/>
            <w:tcBorders>
              <w:top w:val="single" w:sz="4" w:space="0" w:color="000000"/>
              <w:left w:val="single" w:sz="4" w:space="0" w:color="000000"/>
              <w:bottom w:val="single" w:sz="4" w:space="0" w:color="000000"/>
            </w:tcBorders>
            <w:shd w:val="clear" w:color="auto" w:fill="BFBFBF"/>
          </w:tcPr>
          <w:p w:rsidR="00F351FA" w:rsidRPr="00FF6F8A" w:rsidRDefault="00F351FA" w:rsidP="000D06B5">
            <w:pPr>
              <w:autoSpaceDE w:val="0"/>
              <w:snapToGrid w:val="0"/>
              <w:ind w:right="-143"/>
              <w:jc w:val="both"/>
            </w:pPr>
          </w:p>
        </w:tc>
        <w:tc>
          <w:tcPr>
            <w:tcW w:w="8285" w:type="dxa"/>
            <w:gridSpan w:val="11"/>
            <w:tcBorders>
              <w:top w:val="single" w:sz="4" w:space="0" w:color="000000"/>
              <w:left w:val="single" w:sz="4" w:space="0" w:color="000000"/>
              <w:bottom w:val="single" w:sz="4" w:space="0" w:color="000000"/>
              <w:right w:val="single" w:sz="4" w:space="0" w:color="000000"/>
            </w:tcBorders>
            <w:shd w:val="clear" w:color="auto" w:fill="auto"/>
          </w:tcPr>
          <w:p w:rsidR="00F351FA" w:rsidRPr="00FF6F8A" w:rsidRDefault="00F351FA" w:rsidP="000D06B5">
            <w:pPr>
              <w:autoSpaceDE w:val="0"/>
              <w:snapToGrid w:val="0"/>
              <w:ind w:right="-143"/>
            </w:pPr>
          </w:p>
        </w:tc>
      </w:tr>
      <w:tr w:rsidR="00F351FA" w:rsidRPr="00FF6F8A" w:rsidTr="000D06B5">
        <w:tc>
          <w:tcPr>
            <w:tcW w:w="567" w:type="dxa"/>
            <w:vMerge/>
            <w:tcBorders>
              <w:left w:val="single" w:sz="4" w:space="0" w:color="000000"/>
              <w:bottom w:val="single" w:sz="4" w:space="0" w:color="000000"/>
            </w:tcBorders>
            <w:shd w:val="clear" w:color="auto" w:fill="auto"/>
          </w:tcPr>
          <w:p w:rsidR="00F351FA" w:rsidRPr="00FF6F8A" w:rsidRDefault="00F351FA" w:rsidP="000D06B5">
            <w:pPr>
              <w:autoSpaceDE w:val="0"/>
              <w:snapToGrid w:val="0"/>
              <w:ind w:right="-143"/>
              <w:jc w:val="both"/>
            </w:pPr>
          </w:p>
        </w:tc>
        <w:tc>
          <w:tcPr>
            <w:tcW w:w="432" w:type="dxa"/>
            <w:vMerge/>
            <w:tcBorders>
              <w:top w:val="single" w:sz="4" w:space="0" w:color="000000"/>
              <w:left w:val="single" w:sz="4" w:space="0" w:color="000000"/>
              <w:bottom w:val="single" w:sz="4" w:space="0" w:color="000000"/>
            </w:tcBorders>
            <w:shd w:val="clear" w:color="auto" w:fill="auto"/>
          </w:tcPr>
          <w:p w:rsidR="00F351FA" w:rsidRPr="00FF6F8A" w:rsidRDefault="00F351FA" w:rsidP="000D06B5">
            <w:pPr>
              <w:autoSpaceDE w:val="0"/>
              <w:snapToGrid w:val="0"/>
              <w:ind w:right="-143"/>
              <w:jc w:val="both"/>
            </w:pPr>
          </w:p>
        </w:tc>
        <w:tc>
          <w:tcPr>
            <w:tcW w:w="405" w:type="dxa"/>
            <w:vMerge/>
            <w:tcBorders>
              <w:top w:val="single" w:sz="4" w:space="0" w:color="000000"/>
              <w:left w:val="single" w:sz="4" w:space="0" w:color="000000"/>
              <w:bottom w:val="single" w:sz="4" w:space="0" w:color="000000"/>
            </w:tcBorders>
            <w:shd w:val="clear" w:color="auto" w:fill="BFBFBF"/>
          </w:tcPr>
          <w:p w:rsidR="00F351FA" w:rsidRPr="00FF6F8A" w:rsidRDefault="00F351FA" w:rsidP="000D06B5">
            <w:pPr>
              <w:autoSpaceDE w:val="0"/>
              <w:snapToGrid w:val="0"/>
              <w:ind w:right="-143"/>
              <w:jc w:val="both"/>
            </w:pPr>
          </w:p>
        </w:tc>
        <w:tc>
          <w:tcPr>
            <w:tcW w:w="8285" w:type="dxa"/>
            <w:gridSpan w:val="11"/>
            <w:tcBorders>
              <w:top w:val="single" w:sz="4" w:space="0" w:color="000000"/>
              <w:left w:val="single" w:sz="4" w:space="0" w:color="000000"/>
              <w:bottom w:val="single" w:sz="4" w:space="0" w:color="000000"/>
              <w:right w:val="single" w:sz="4" w:space="0" w:color="000000"/>
            </w:tcBorders>
            <w:shd w:val="clear" w:color="auto" w:fill="auto"/>
          </w:tcPr>
          <w:p w:rsidR="00F351FA" w:rsidRPr="00FF6F8A" w:rsidRDefault="00F351FA" w:rsidP="000D06B5">
            <w:pPr>
              <w:autoSpaceDE w:val="0"/>
              <w:ind w:right="-143" w:firstLine="5"/>
              <w:jc w:val="both"/>
            </w:pPr>
            <w:r w:rsidRPr="00FF6F8A">
              <w:rPr>
                <w:b/>
              </w:rPr>
              <w:t>юридическое лицо, в том числе орган государственной власти, иной государственный орган, орган местного самоуправления:</w:t>
            </w:r>
          </w:p>
        </w:tc>
      </w:tr>
      <w:tr w:rsidR="00F351FA" w:rsidRPr="00FF6F8A" w:rsidTr="000D06B5">
        <w:tc>
          <w:tcPr>
            <w:tcW w:w="567" w:type="dxa"/>
            <w:vMerge/>
            <w:tcBorders>
              <w:left w:val="single" w:sz="4" w:space="0" w:color="000000"/>
              <w:bottom w:val="single" w:sz="4" w:space="0" w:color="000000"/>
            </w:tcBorders>
            <w:shd w:val="clear" w:color="auto" w:fill="auto"/>
          </w:tcPr>
          <w:p w:rsidR="00F351FA" w:rsidRPr="00FF6F8A" w:rsidRDefault="00F351FA" w:rsidP="000D06B5">
            <w:pPr>
              <w:autoSpaceDE w:val="0"/>
              <w:snapToGrid w:val="0"/>
              <w:ind w:right="-143"/>
              <w:jc w:val="both"/>
            </w:pPr>
          </w:p>
        </w:tc>
        <w:tc>
          <w:tcPr>
            <w:tcW w:w="432" w:type="dxa"/>
            <w:vMerge/>
            <w:tcBorders>
              <w:top w:val="single" w:sz="4" w:space="0" w:color="000000"/>
              <w:left w:val="single" w:sz="4" w:space="0" w:color="000000"/>
              <w:bottom w:val="single" w:sz="4" w:space="0" w:color="000000"/>
            </w:tcBorders>
            <w:shd w:val="clear" w:color="auto" w:fill="auto"/>
          </w:tcPr>
          <w:p w:rsidR="00F351FA" w:rsidRPr="00FF6F8A" w:rsidRDefault="00F351FA" w:rsidP="000D06B5">
            <w:pPr>
              <w:autoSpaceDE w:val="0"/>
              <w:snapToGrid w:val="0"/>
              <w:ind w:right="-143"/>
              <w:jc w:val="both"/>
            </w:pPr>
          </w:p>
        </w:tc>
        <w:tc>
          <w:tcPr>
            <w:tcW w:w="405" w:type="dxa"/>
            <w:vMerge/>
            <w:tcBorders>
              <w:top w:val="single" w:sz="4" w:space="0" w:color="000000"/>
              <w:left w:val="single" w:sz="4" w:space="0" w:color="000000"/>
              <w:bottom w:val="single" w:sz="4" w:space="0" w:color="000000"/>
            </w:tcBorders>
            <w:shd w:val="clear" w:color="auto" w:fill="BFBFBF"/>
          </w:tcPr>
          <w:p w:rsidR="00F351FA" w:rsidRPr="00FF6F8A" w:rsidRDefault="00F351FA" w:rsidP="000D06B5">
            <w:pPr>
              <w:autoSpaceDE w:val="0"/>
              <w:snapToGrid w:val="0"/>
              <w:ind w:right="-143"/>
              <w:jc w:val="both"/>
            </w:pPr>
          </w:p>
        </w:tc>
        <w:tc>
          <w:tcPr>
            <w:tcW w:w="2684" w:type="dxa"/>
            <w:gridSpan w:val="2"/>
            <w:vMerge w:val="restart"/>
            <w:tcBorders>
              <w:top w:val="single" w:sz="4" w:space="0" w:color="000000"/>
              <w:left w:val="single" w:sz="4" w:space="0" w:color="000000"/>
              <w:bottom w:val="single" w:sz="4" w:space="0" w:color="000000"/>
            </w:tcBorders>
            <w:shd w:val="clear" w:color="auto" w:fill="auto"/>
          </w:tcPr>
          <w:p w:rsidR="00F351FA" w:rsidRPr="00FF6F8A" w:rsidRDefault="00F351FA" w:rsidP="000D06B5">
            <w:pPr>
              <w:autoSpaceDE w:val="0"/>
              <w:ind w:right="-143"/>
            </w:pPr>
            <w:r w:rsidRPr="00FF6F8A">
              <w:t>полное наименование:</w:t>
            </w:r>
          </w:p>
        </w:tc>
        <w:tc>
          <w:tcPr>
            <w:tcW w:w="5601" w:type="dxa"/>
            <w:gridSpan w:val="9"/>
            <w:tcBorders>
              <w:top w:val="single" w:sz="4" w:space="0" w:color="000000"/>
              <w:left w:val="single" w:sz="4" w:space="0" w:color="000000"/>
              <w:bottom w:val="single" w:sz="4" w:space="0" w:color="000000"/>
              <w:right w:val="single" w:sz="4" w:space="0" w:color="000000"/>
            </w:tcBorders>
            <w:shd w:val="clear" w:color="auto" w:fill="auto"/>
          </w:tcPr>
          <w:p w:rsidR="00F351FA" w:rsidRPr="00FF6F8A" w:rsidRDefault="00F351FA" w:rsidP="000D06B5">
            <w:pPr>
              <w:autoSpaceDE w:val="0"/>
              <w:snapToGrid w:val="0"/>
              <w:ind w:right="-143"/>
            </w:pPr>
          </w:p>
        </w:tc>
      </w:tr>
      <w:tr w:rsidR="00F351FA" w:rsidRPr="00FF6F8A" w:rsidTr="000D06B5">
        <w:tc>
          <w:tcPr>
            <w:tcW w:w="567" w:type="dxa"/>
            <w:vMerge/>
            <w:tcBorders>
              <w:left w:val="single" w:sz="4" w:space="0" w:color="000000"/>
              <w:bottom w:val="single" w:sz="4" w:space="0" w:color="000000"/>
            </w:tcBorders>
            <w:shd w:val="clear" w:color="auto" w:fill="auto"/>
          </w:tcPr>
          <w:p w:rsidR="00F351FA" w:rsidRPr="00FF6F8A" w:rsidRDefault="00F351FA" w:rsidP="000D06B5">
            <w:pPr>
              <w:autoSpaceDE w:val="0"/>
              <w:snapToGrid w:val="0"/>
              <w:ind w:right="-143"/>
              <w:jc w:val="both"/>
            </w:pPr>
          </w:p>
        </w:tc>
        <w:tc>
          <w:tcPr>
            <w:tcW w:w="432" w:type="dxa"/>
            <w:vMerge/>
            <w:tcBorders>
              <w:top w:val="single" w:sz="4" w:space="0" w:color="000000"/>
              <w:left w:val="single" w:sz="4" w:space="0" w:color="000000"/>
              <w:bottom w:val="single" w:sz="4" w:space="0" w:color="000000"/>
            </w:tcBorders>
            <w:shd w:val="clear" w:color="auto" w:fill="auto"/>
          </w:tcPr>
          <w:p w:rsidR="00F351FA" w:rsidRPr="00FF6F8A" w:rsidRDefault="00F351FA" w:rsidP="000D06B5">
            <w:pPr>
              <w:autoSpaceDE w:val="0"/>
              <w:snapToGrid w:val="0"/>
              <w:ind w:right="-143"/>
              <w:jc w:val="both"/>
            </w:pPr>
          </w:p>
        </w:tc>
        <w:tc>
          <w:tcPr>
            <w:tcW w:w="405" w:type="dxa"/>
            <w:vMerge/>
            <w:tcBorders>
              <w:top w:val="single" w:sz="4" w:space="0" w:color="000000"/>
              <w:left w:val="single" w:sz="4" w:space="0" w:color="000000"/>
              <w:bottom w:val="single" w:sz="4" w:space="0" w:color="000000"/>
            </w:tcBorders>
            <w:shd w:val="clear" w:color="auto" w:fill="BFBFBF"/>
          </w:tcPr>
          <w:p w:rsidR="00F351FA" w:rsidRPr="00FF6F8A" w:rsidRDefault="00F351FA" w:rsidP="000D06B5">
            <w:pPr>
              <w:autoSpaceDE w:val="0"/>
              <w:snapToGrid w:val="0"/>
              <w:ind w:right="-143"/>
              <w:jc w:val="both"/>
            </w:pPr>
          </w:p>
        </w:tc>
        <w:tc>
          <w:tcPr>
            <w:tcW w:w="2684" w:type="dxa"/>
            <w:gridSpan w:val="2"/>
            <w:vMerge/>
            <w:tcBorders>
              <w:top w:val="single" w:sz="4" w:space="0" w:color="000000"/>
              <w:left w:val="single" w:sz="4" w:space="0" w:color="000000"/>
              <w:bottom w:val="single" w:sz="4" w:space="0" w:color="000000"/>
            </w:tcBorders>
            <w:shd w:val="clear" w:color="auto" w:fill="auto"/>
          </w:tcPr>
          <w:p w:rsidR="00F351FA" w:rsidRPr="00FF6F8A" w:rsidRDefault="00F351FA" w:rsidP="000D06B5">
            <w:pPr>
              <w:autoSpaceDE w:val="0"/>
              <w:snapToGrid w:val="0"/>
              <w:ind w:right="-143"/>
              <w:jc w:val="both"/>
            </w:pPr>
          </w:p>
        </w:tc>
        <w:tc>
          <w:tcPr>
            <w:tcW w:w="5601" w:type="dxa"/>
            <w:gridSpan w:val="9"/>
            <w:tcBorders>
              <w:top w:val="single" w:sz="4" w:space="0" w:color="000000"/>
              <w:left w:val="single" w:sz="4" w:space="0" w:color="000000"/>
              <w:bottom w:val="single" w:sz="4" w:space="0" w:color="000000"/>
              <w:right w:val="single" w:sz="4" w:space="0" w:color="000000"/>
            </w:tcBorders>
            <w:shd w:val="clear" w:color="auto" w:fill="auto"/>
          </w:tcPr>
          <w:p w:rsidR="00F351FA" w:rsidRPr="00FF6F8A" w:rsidRDefault="00F351FA" w:rsidP="000D06B5">
            <w:pPr>
              <w:autoSpaceDE w:val="0"/>
              <w:snapToGrid w:val="0"/>
              <w:ind w:right="-143"/>
            </w:pPr>
          </w:p>
        </w:tc>
      </w:tr>
      <w:tr w:rsidR="00F351FA" w:rsidRPr="00FF6F8A" w:rsidTr="000D06B5">
        <w:tc>
          <w:tcPr>
            <w:tcW w:w="567" w:type="dxa"/>
            <w:vMerge/>
            <w:tcBorders>
              <w:left w:val="single" w:sz="4" w:space="0" w:color="000000"/>
              <w:bottom w:val="single" w:sz="4" w:space="0" w:color="000000"/>
            </w:tcBorders>
            <w:shd w:val="clear" w:color="auto" w:fill="auto"/>
          </w:tcPr>
          <w:p w:rsidR="00F351FA" w:rsidRPr="00FF6F8A" w:rsidRDefault="00F351FA" w:rsidP="000D06B5">
            <w:pPr>
              <w:autoSpaceDE w:val="0"/>
              <w:snapToGrid w:val="0"/>
              <w:ind w:right="-143"/>
              <w:jc w:val="both"/>
            </w:pPr>
          </w:p>
        </w:tc>
        <w:tc>
          <w:tcPr>
            <w:tcW w:w="432" w:type="dxa"/>
            <w:vMerge/>
            <w:tcBorders>
              <w:top w:val="single" w:sz="4" w:space="0" w:color="000000"/>
              <w:left w:val="single" w:sz="4" w:space="0" w:color="000000"/>
              <w:bottom w:val="single" w:sz="4" w:space="0" w:color="000000"/>
            </w:tcBorders>
            <w:shd w:val="clear" w:color="auto" w:fill="auto"/>
          </w:tcPr>
          <w:p w:rsidR="00F351FA" w:rsidRPr="00FF6F8A" w:rsidRDefault="00F351FA" w:rsidP="000D06B5">
            <w:pPr>
              <w:autoSpaceDE w:val="0"/>
              <w:snapToGrid w:val="0"/>
              <w:ind w:right="-143"/>
              <w:jc w:val="both"/>
            </w:pPr>
          </w:p>
        </w:tc>
        <w:tc>
          <w:tcPr>
            <w:tcW w:w="405" w:type="dxa"/>
            <w:vMerge/>
            <w:tcBorders>
              <w:top w:val="single" w:sz="4" w:space="0" w:color="000000"/>
              <w:left w:val="single" w:sz="4" w:space="0" w:color="000000"/>
              <w:bottom w:val="single" w:sz="4" w:space="0" w:color="000000"/>
            </w:tcBorders>
            <w:shd w:val="clear" w:color="auto" w:fill="BFBFBF"/>
          </w:tcPr>
          <w:p w:rsidR="00F351FA" w:rsidRPr="00FF6F8A" w:rsidRDefault="00F351FA" w:rsidP="000D06B5">
            <w:pPr>
              <w:autoSpaceDE w:val="0"/>
              <w:snapToGrid w:val="0"/>
              <w:ind w:right="-143"/>
              <w:jc w:val="both"/>
            </w:pPr>
          </w:p>
        </w:tc>
        <w:tc>
          <w:tcPr>
            <w:tcW w:w="3533" w:type="dxa"/>
            <w:gridSpan w:val="3"/>
            <w:tcBorders>
              <w:top w:val="single" w:sz="4" w:space="0" w:color="000000"/>
              <w:left w:val="single" w:sz="4" w:space="0" w:color="000000"/>
              <w:bottom w:val="single" w:sz="4" w:space="0" w:color="000000"/>
            </w:tcBorders>
            <w:shd w:val="clear" w:color="auto" w:fill="auto"/>
          </w:tcPr>
          <w:p w:rsidR="00F351FA" w:rsidRPr="00FF6F8A" w:rsidRDefault="00F351FA" w:rsidP="000D06B5">
            <w:pPr>
              <w:autoSpaceDE w:val="0"/>
              <w:ind w:right="-143"/>
              <w:jc w:val="center"/>
            </w:pPr>
            <w:r w:rsidRPr="00FF6F8A">
              <w:t>КПП (для российского юридического лица):</w:t>
            </w:r>
          </w:p>
        </w:tc>
        <w:tc>
          <w:tcPr>
            <w:tcW w:w="4752" w:type="dxa"/>
            <w:gridSpan w:val="8"/>
            <w:tcBorders>
              <w:top w:val="single" w:sz="4" w:space="0" w:color="000000"/>
              <w:left w:val="single" w:sz="4" w:space="0" w:color="000000"/>
              <w:bottom w:val="single" w:sz="4" w:space="0" w:color="000000"/>
              <w:right w:val="single" w:sz="4" w:space="0" w:color="000000"/>
            </w:tcBorders>
            <w:shd w:val="clear" w:color="auto" w:fill="auto"/>
          </w:tcPr>
          <w:p w:rsidR="00F351FA" w:rsidRPr="00FF6F8A" w:rsidRDefault="00F351FA" w:rsidP="000D06B5">
            <w:pPr>
              <w:autoSpaceDE w:val="0"/>
              <w:ind w:right="-143"/>
              <w:jc w:val="center"/>
            </w:pPr>
            <w:r w:rsidRPr="00FF6F8A">
              <w:t>ИНН (для российского юридического лица):</w:t>
            </w:r>
          </w:p>
        </w:tc>
      </w:tr>
      <w:tr w:rsidR="00F351FA" w:rsidRPr="00FF6F8A" w:rsidTr="000D06B5">
        <w:tc>
          <w:tcPr>
            <w:tcW w:w="567" w:type="dxa"/>
            <w:vMerge/>
            <w:tcBorders>
              <w:left w:val="single" w:sz="4" w:space="0" w:color="000000"/>
              <w:bottom w:val="single" w:sz="4" w:space="0" w:color="000000"/>
            </w:tcBorders>
            <w:shd w:val="clear" w:color="auto" w:fill="auto"/>
          </w:tcPr>
          <w:p w:rsidR="00F351FA" w:rsidRPr="00FF6F8A" w:rsidRDefault="00F351FA" w:rsidP="000D06B5">
            <w:pPr>
              <w:autoSpaceDE w:val="0"/>
              <w:snapToGrid w:val="0"/>
              <w:ind w:right="-143"/>
              <w:jc w:val="both"/>
            </w:pPr>
          </w:p>
        </w:tc>
        <w:tc>
          <w:tcPr>
            <w:tcW w:w="432" w:type="dxa"/>
            <w:vMerge/>
            <w:tcBorders>
              <w:top w:val="single" w:sz="4" w:space="0" w:color="000000"/>
              <w:left w:val="single" w:sz="4" w:space="0" w:color="000000"/>
              <w:bottom w:val="single" w:sz="4" w:space="0" w:color="000000"/>
            </w:tcBorders>
            <w:shd w:val="clear" w:color="auto" w:fill="auto"/>
          </w:tcPr>
          <w:p w:rsidR="00F351FA" w:rsidRPr="00FF6F8A" w:rsidRDefault="00F351FA" w:rsidP="000D06B5">
            <w:pPr>
              <w:autoSpaceDE w:val="0"/>
              <w:snapToGrid w:val="0"/>
              <w:ind w:right="-143"/>
              <w:jc w:val="both"/>
            </w:pPr>
          </w:p>
        </w:tc>
        <w:tc>
          <w:tcPr>
            <w:tcW w:w="405" w:type="dxa"/>
            <w:vMerge/>
            <w:tcBorders>
              <w:top w:val="single" w:sz="4" w:space="0" w:color="000000"/>
              <w:left w:val="single" w:sz="4" w:space="0" w:color="000000"/>
              <w:bottom w:val="single" w:sz="4" w:space="0" w:color="000000"/>
            </w:tcBorders>
            <w:shd w:val="clear" w:color="auto" w:fill="BFBFBF"/>
          </w:tcPr>
          <w:p w:rsidR="00F351FA" w:rsidRPr="00FF6F8A" w:rsidRDefault="00F351FA" w:rsidP="000D06B5">
            <w:pPr>
              <w:autoSpaceDE w:val="0"/>
              <w:snapToGrid w:val="0"/>
              <w:ind w:right="-143"/>
              <w:jc w:val="both"/>
            </w:pPr>
          </w:p>
        </w:tc>
        <w:tc>
          <w:tcPr>
            <w:tcW w:w="3533" w:type="dxa"/>
            <w:gridSpan w:val="3"/>
            <w:tcBorders>
              <w:top w:val="single" w:sz="4" w:space="0" w:color="000000"/>
              <w:left w:val="single" w:sz="4" w:space="0" w:color="000000"/>
              <w:bottom w:val="single" w:sz="4" w:space="0" w:color="000000"/>
            </w:tcBorders>
            <w:shd w:val="clear" w:color="auto" w:fill="auto"/>
          </w:tcPr>
          <w:p w:rsidR="00F351FA" w:rsidRPr="00FF6F8A" w:rsidRDefault="00F351FA" w:rsidP="000D06B5">
            <w:pPr>
              <w:autoSpaceDE w:val="0"/>
              <w:snapToGrid w:val="0"/>
              <w:ind w:right="-143"/>
            </w:pPr>
          </w:p>
        </w:tc>
        <w:tc>
          <w:tcPr>
            <w:tcW w:w="4752" w:type="dxa"/>
            <w:gridSpan w:val="8"/>
            <w:tcBorders>
              <w:top w:val="single" w:sz="4" w:space="0" w:color="000000"/>
              <w:left w:val="single" w:sz="4" w:space="0" w:color="000000"/>
              <w:bottom w:val="single" w:sz="4" w:space="0" w:color="000000"/>
              <w:right w:val="single" w:sz="4" w:space="0" w:color="000000"/>
            </w:tcBorders>
            <w:shd w:val="clear" w:color="auto" w:fill="auto"/>
          </w:tcPr>
          <w:p w:rsidR="00F351FA" w:rsidRPr="00FF6F8A" w:rsidRDefault="00F351FA" w:rsidP="000D06B5">
            <w:pPr>
              <w:autoSpaceDE w:val="0"/>
              <w:snapToGrid w:val="0"/>
              <w:ind w:right="-143"/>
            </w:pPr>
          </w:p>
        </w:tc>
      </w:tr>
      <w:tr w:rsidR="00F351FA" w:rsidRPr="00FF6F8A" w:rsidTr="000D06B5">
        <w:tc>
          <w:tcPr>
            <w:tcW w:w="567" w:type="dxa"/>
            <w:vMerge/>
            <w:tcBorders>
              <w:left w:val="single" w:sz="4" w:space="0" w:color="000000"/>
              <w:bottom w:val="single" w:sz="4" w:space="0" w:color="000000"/>
            </w:tcBorders>
            <w:shd w:val="clear" w:color="auto" w:fill="auto"/>
          </w:tcPr>
          <w:p w:rsidR="00F351FA" w:rsidRPr="00FF6F8A" w:rsidRDefault="00F351FA" w:rsidP="000D06B5">
            <w:pPr>
              <w:autoSpaceDE w:val="0"/>
              <w:snapToGrid w:val="0"/>
              <w:ind w:right="-143"/>
              <w:jc w:val="both"/>
            </w:pPr>
          </w:p>
        </w:tc>
        <w:tc>
          <w:tcPr>
            <w:tcW w:w="432" w:type="dxa"/>
            <w:vMerge/>
            <w:tcBorders>
              <w:top w:val="single" w:sz="4" w:space="0" w:color="000000"/>
              <w:left w:val="single" w:sz="4" w:space="0" w:color="000000"/>
              <w:bottom w:val="single" w:sz="4" w:space="0" w:color="000000"/>
            </w:tcBorders>
            <w:shd w:val="clear" w:color="auto" w:fill="auto"/>
          </w:tcPr>
          <w:p w:rsidR="00F351FA" w:rsidRPr="00FF6F8A" w:rsidRDefault="00F351FA" w:rsidP="000D06B5">
            <w:pPr>
              <w:autoSpaceDE w:val="0"/>
              <w:snapToGrid w:val="0"/>
              <w:ind w:right="-143"/>
              <w:jc w:val="both"/>
            </w:pPr>
          </w:p>
        </w:tc>
        <w:tc>
          <w:tcPr>
            <w:tcW w:w="405" w:type="dxa"/>
            <w:vMerge/>
            <w:tcBorders>
              <w:top w:val="single" w:sz="4" w:space="0" w:color="000000"/>
              <w:left w:val="single" w:sz="4" w:space="0" w:color="000000"/>
              <w:bottom w:val="single" w:sz="4" w:space="0" w:color="000000"/>
            </w:tcBorders>
            <w:shd w:val="clear" w:color="auto" w:fill="BFBFBF"/>
          </w:tcPr>
          <w:p w:rsidR="00F351FA" w:rsidRPr="00FF6F8A" w:rsidRDefault="00F351FA" w:rsidP="000D06B5">
            <w:pPr>
              <w:autoSpaceDE w:val="0"/>
              <w:snapToGrid w:val="0"/>
              <w:ind w:right="-143"/>
              <w:jc w:val="both"/>
            </w:pPr>
          </w:p>
        </w:tc>
        <w:tc>
          <w:tcPr>
            <w:tcW w:w="2684" w:type="dxa"/>
            <w:gridSpan w:val="2"/>
            <w:tcBorders>
              <w:top w:val="single" w:sz="4" w:space="0" w:color="000000"/>
              <w:left w:val="single" w:sz="4" w:space="0" w:color="000000"/>
              <w:bottom w:val="single" w:sz="4" w:space="0" w:color="000000"/>
            </w:tcBorders>
            <w:shd w:val="clear" w:color="auto" w:fill="auto"/>
          </w:tcPr>
          <w:p w:rsidR="00F351FA" w:rsidRPr="00FF6F8A" w:rsidRDefault="00F351FA" w:rsidP="000D06B5">
            <w:pPr>
              <w:autoSpaceDE w:val="0"/>
              <w:ind w:right="-143"/>
              <w:jc w:val="center"/>
            </w:pPr>
            <w:r w:rsidRPr="00FF6F8A">
              <w:t>страна регистрации (инкорпорации) (для иностранного юридического лица):</w:t>
            </w:r>
          </w:p>
        </w:tc>
        <w:tc>
          <w:tcPr>
            <w:tcW w:w="2704" w:type="dxa"/>
            <w:gridSpan w:val="5"/>
            <w:tcBorders>
              <w:top w:val="single" w:sz="4" w:space="0" w:color="000000"/>
              <w:left w:val="single" w:sz="4" w:space="0" w:color="000000"/>
              <w:bottom w:val="single" w:sz="4" w:space="0" w:color="000000"/>
            </w:tcBorders>
            <w:shd w:val="clear" w:color="auto" w:fill="auto"/>
          </w:tcPr>
          <w:p w:rsidR="00F351FA" w:rsidRPr="00FF6F8A" w:rsidRDefault="00F351FA" w:rsidP="000D06B5">
            <w:pPr>
              <w:autoSpaceDE w:val="0"/>
              <w:ind w:right="-143"/>
              <w:jc w:val="center"/>
            </w:pPr>
            <w:r w:rsidRPr="00FF6F8A">
              <w:t>дата регистрации (для иностранного юридического лица):</w:t>
            </w:r>
          </w:p>
        </w:tc>
        <w:tc>
          <w:tcPr>
            <w:tcW w:w="2897" w:type="dxa"/>
            <w:gridSpan w:val="4"/>
            <w:tcBorders>
              <w:top w:val="single" w:sz="4" w:space="0" w:color="000000"/>
              <w:left w:val="single" w:sz="4" w:space="0" w:color="000000"/>
              <w:bottom w:val="single" w:sz="4" w:space="0" w:color="000000"/>
              <w:right w:val="single" w:sz="4" w:space="0" w:color="000000"/>
            </w:tcBorders>
            <w:shd w:val="clear" w:color="auto" w:fill="auto"/>
          </w:tcPr>
          <w:p w:rsidR="00F351FA" w:rsidRPr="00FF6F8A" w:rsidRDefault="00F351FA" w:rsidP="000D06B5">
            <w:pPr>
              <w:autoSpaceDE w:val="0"/>
              <w:ind w:right="-143"/>
              <w:jc w:val="center"/>
            </w:pPr>
            <w:r w:rsidRPr="00FF6F8A">
              <w:t>номер регистрации (для иностранного юридического лица):</w:t>
            </w:r>
          </w:p>
        </w:tc>
      </w:tr>
      <w:tr w:rsidR="00F351FA" w:rsidRPr="00FF6F8A" w:rsidTr="000D06B5">
        <w:tc>
          <w:tcPr>
            <w:tcW w:w="567" w:type="dxa"/>
            <w:vMerge/>
            <w:tcBorders>
              <w:left w:val="single" w:sz="4" w:space="0" w:color="000000"/>
              <w:bottom w:val="single" w:sz="4" w:space="0" w:color="000000"/>
            </w:tcBorders>
            <w:shd w:val="clear" w:color="auto" w:fill="auto"/>
          </w:tcPr>
          <w:p w:rsidR="00F351FA" w:rsidRPr="00FF6F8A" w:rsidRDefault="00F351FA" w:rsidP="000D06B5">
            <w:pPr>
              <w:autoSpaceDE w:val="0"/>
              <w:snapToGrid w:val="0"/>
              <w:ind w:right="-143"/>
              <w:jc w:val="both"/>
            </w:pPr>
          </w:p>
        </w:tc>
        <w:tc>
          <w:tcPr>
            <w:tcW w:w="432" w:type="dxa"/>
            <w:vMerge/>
            <w:tcBorders>
              <w:top w:val="single" w:sz="4" w:space="0" w:color="000000"/>
              <w:left w:val="single" w:sz="4" w:space="0" w:color="000000"/>
              <w:bottom w:val="single" w:sz="4" w:space="0" w:color="000000"/>
            </w:tcBorders>
            <w:shd w:val="clear" w:color="auto" w:fill="auto"/>
          </w:tcPr>
          <w:p w:rsidR="00F351FA" w:rsidRPr="00FF6F8A" w:rsidRDefault="00F351FA" w:rsidP="000D06B5">
            <w:pPr>
              <w:autoSpaceDE w:val="0"/>
              <w:snapToGrid w:val="0"/>
              <w:ind w:right="-143"/>
              <w:jc w:val="both"/>
            </w:pPr>
          </w:p>
        </w:tc>
        <w:tc>
          <w:tcPr>
            <w:tcW w:w="405" w:type="dxa"/>
            <w:vMerge/>
            <w:tcBorders>
              <w:top w:val="single" w:sz="4" w:space="0" w:color="000000"/>
              <w:left w:val="single" w:sz="4" w:space="0" w:color="000000"/>
              <w:bottom w:val="single" w:sz="4" w:space="0" w:color="000000"/>
            </w:tcBorders>
            <w:shd w:val="clear" w:color="auto" w:fill="BFBFBF"/>
          </w:tcPr>
          <w:p w:rsidR="00F351FA" w:rsidRPr="00FF6F8A" w:rsidRDefault="00F351FA" w:rsidP="000D06B5">
            <w:pPr>
              <w:autoSpaceDE w:val="0"/>
              <w:snapToGrid w:val="0"/>
              <w:ind w:right="-143"/>
              <w:jc w:val="both"/>
            </w:pPr>
          </w:p>
        </w:tc>
        <w:tc>
          <w:tcPr>
            <w:tcW w:w="2684" w:type="dxa"/>
            <w:gridSpan w:val="2"/>
            <w:tcBorders>
              <w:top w:val="single" w:sz="4" w:space="0" w:color="000000"/>
              <w:left w:val="single" w:sz="4" w:space="0" w:color="000000"/>
              <w:bottom w:val="single" w:sz="4" w:space="0" w:color="000000"/>
            </w:tcBorders>
            <w:shd w:val="clear" w:color="auto" w:fill="auto"/>
          </w:tcPr>
          <w:p w:rsidR="00F351FA" w:rsidRPr="00FF6F8A" w:rsidRDefault="00F351FA" w:rsidP="000D06B5">
            <w:pPr>
              <w:autoSpaceDE w:val="0"/>
              <w:snapToGrid w:val="0"/>
              <w:ind w:right="-143"/>
            </w:pPr>
          </w:p>
        </w:tc>
        <w:tc>
          <w:tcPr>
            <w:tcW w:w="2704" w:type="dxa"/>
            <w:gridSpan w:val="5"/>
            <w:vMerge w:val="restart"/>
            <w:tcBorders>
              <w:top w:val="single" w:sz="4" w:space="0" w:color="000000"/>
              <w:left w:val="single" w:sz="4" w:space="0" w:color="000000"/>
              <w:bottom w:val="single" w:sz="4" w:space="0" w:color="000000"/>
            </w:tcBorders>
            <w:shd w:val="clear" w:color="auto" w:fill="auto"/>
            <w:vAlign w:val="center"/>
          </w:tcPr>
          <w:p w:rsidR="00F351FA" w:rsidRPr="00FF6F8A" w:rsidRDefault="00F351FA" w:rsidP="000D06B5">
            <w:pPr>
              <w:autoSpaceDE w:val="0"/>
              <w:ind w:right="-143"/>
              <w:jc w:val="center"/>
            </w:pPr>
            <w:r w:rsidRPr="00FF6F8A">
              <w:t xml:space="preserve">"__" _________ ____ </w:t>
            </w:r>
            <w:proofErr w:type="gramStart"/>
            <w:r w:rsidRPr="00FF6F8A">
              <w:t>г</w:t>
            </w:r>
            <w:proofErr w:type="gramEnd"/>
            <w:r w:rsidRPr="00FF6F8A">
              <w:t>.</w:t>
            </w:r>
          </w:p>
        </w:tc>
        <w:tc>
          <w:tcPr>
            <w:tcW w:w="2897"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Pr>
          <w:p w:rsidR="00F351FA" w:rsidRPr="00FF6F8A" w:rsidRDefault="00F351FA" w:rsidP="000D06B5">
            <w:pPr>
              <w:autoSpaceDE w:val="0"/>
              <w:snapToGrid w:val="0"/>
              <w:ind w:right="-143"/>
            </w:pPr>
          </w:p>
        </w:tc>
      </w:tr>
      <w:tr w:rsidR="00F351FA" w:rsidRPr="00FF6F8A" w:rsidTr="000D06B5">
        <w:tc>
          <w:tcPr>
            <w:tcW w:w="567" w:type="dxa"/>
            <w:vMerge/>
            <w:tcBorders>
              <w:left w:val="single" w:sz="4" w:space="0" w:color="000000"/>
              <w:bottom w:val="single" w:sz="4" w:space="0" w:color="000000"/>
            </w:tcBorders>
            <w:shd w:val="clear" w:color="auto" w:fill="auto"/>
          </w:tcPr>
          <w:p w:rsidR="00F351FA" w:rsidRPr="00FF6F8A" w:rsidRDefault="00F351FA" w:rsidP="000D06B5">
            <w:pPr>
              <w:autoSpaceDE w:val="0"/>
              <w:snapToGrid w:val="0"/>
              <w:ind w:right="-143"/>
              <w:jc w:val="both"/>
            </w:pPr>
          </w:p>
        </w:tc>
        <w:tc>
          <w:tcPr>
            <w:tcW w:w="432" w:type="dxa"/>
            <w:vMerge/>
            <w:tcBorders>
              <w:top w:val="single" w:sz="4" w:space="0" w:color="000000"/>
              <w:left w:val="single" w:sz="4" w:space="0" w:color="000000"/>
              <w:bottom w:val="single" w:sz="4" w:space="0" w:color="000000"/>
            </w:tcBorders>
            <w:shd w:val="clear" w:color="auto" w:fill="auto"/>
          </w:tcPr>
          <w:p w:rsidR="00F351FA" w:rsidRPr="00FF6F8A" w:rsidRDefault="00F351FA" w:rsidP="000D06B5">
            <w:pPr>
              <w:autoSpaceDE w:val="0"/>
              <w:snapToGrid w:val="0"/>
              <w:ind w:right="-143"/>
              <w:jc w:val="both"/>
            </w:pPr>
          </w:p>
        </w:tc>
        <w:tc>
          <w:tcPr>
            <w:tcW w:w="405" w:type="dxa"/>
            <w:vMerge/>
            <w:tcBorders>
              <w:top w:val="single" w:sz="4" w:space="0" w:color="000000"/>
              <w:left w:val="single" w:sz="4" w:space="0" w:color="000000"/>
              <w:bottom w:val="single" w:sz="4" w:space="0" w:color="000000"/>
            </w:tcBorders>
            <w:shd w:val="clear" w:color="auto" w:fill="BFBFBF"/>
          </w:tcPr>
          <w:p w:rsidR="00F351FA" w:rsidRPr="00FF6F8A" w:rsidRDefault="00F351FA" w:rsidP="000D06B5">
            <w:pPr>
              <w:autoSpaceDE w:val="0"/>
              <w:snapToGrid w:val="0"/>
              <w:ind w:right="-143"/>
              <w:jc w:val="both"/>
            </w:pPr>
          </w:p>
        </w:tc>
        <w:tc>
          <w:tcPr>
            <w:tcW w:w="2684" w:type="dxa"/>
            <w:gridSpan w:val="2"/>
            <w:tcBorders>
              <w:top w:val="single" w:sz="4" w:space="0" w:color="000000"/>
              <w:left w:val="single" w:sz="4" w:space="0" w:color="000000"/>
              <w:bottom w:val="single" w:sz="4" w:space="0" w:color="000000"/>
            </w:tcBorders>
            <w:shd w:val="clear" w:color="auto" w:fill="auto"/>
          </w:tcPr>
          <w:p w:rsidR="00F351FA" w:rsidRPr="00FF6F8A" w:rsidRDefault="00F351FA" w:rsidP="000D06B5">
            <w:pPr>
              <w:autoSpaceDE w:val="0"/>
              <w:snapToGrid w:val="0"/>
              <w:ind w:right="-143"/>
            </w:pPr>
          </w:p>
        </w:tc>
        <w:tc>
          <w:tcPr>
            <w:tcW w:w="2704" w:type="dxa"/>
            <w:gridSpan w:val="5"/>
            <w:vMerge/>
            <w:tcBorders>
              <w:top w:val="single" w:sz="4" w:space="0" w:color="000000"/>
              <w:left w:val="single" w:sz="4" w:space="0" w:color="000000"/>
              <w:bottom w:val="single" w:sz="4" w:space="0" w:color="000000"/>
            </w:tcBorders>
            <w:shd w:val="clear" w:color="auto" w:fill="auto"/>
          </w:tcPr>
          <w:p w:rsidR="00F351FA" w:rsidRPr="00FF6F8A" w:rsidRDefault="00F351FA" w:rsidP="000D06B5">
            <w:pPr>
              <w:autoSpaceDE w:val="0"/>
              <w:snapToGrid w:val="0"/>
              <w:ind w:right="-143"/>
            </w:pPr>
          </w:p>
        </w:tc>
        <w:tc>
          <w:tcPr>
            <w:tcW w:w="2897" w:type="dxa"/>
            <w:gridSpan w:val="4"/>
            <w:vMerge/>
            <w:tcBorders>
              <w:top w:val="single" w:sz="4" w:space="0" w:color="000000"/>
              <w:left w:val="single" w:sz="4" w:space="0" w:color="000000"/>
              <w:bottom w:val="single" w:sz="4" w:space="0" w:color="000000"/>
              <w:right w:val="single" w:sz="4" w:space="0" w:color="000000"/>
            </w:tcBorders>
            <w:shd w:val="clear" w:color="auto" w:fill="auto"/>
          </w:tcPr>
          <w:p w:rsidR="00F351FA" w:rsidRPr="00FF6F8A" w:rsidRDefault="00F351FA" w:rsidP="000D06B5">
            <w:pPr>
              <w:autoSpaceDE w:val="0"/>
              <w:snapToGrid w:val="0"/>
              <w:ind w:right="-143"/>
            </w:pPr>
          </w:p>
        </w:tc>
      </w:tr>
      <w:tr w:rsidR="00F351FA" w:rsidRPr="00FF6F8A" w:rsidTr="000D06B5">
        <w:tc>
          <w:tcPr>
            <w:tcW w:w="567" w:type="dxa"/>
            <w:vMerge/>
            <w:tcBorders>
              <w:left w:val="single" w:sz="4" w:space="0" w:color="000000"/>
              <w:bottom w:val="single" w:sz="4" w:space="0" w:color="000000"/>
            </w:tcBorders>
            <w:shd w:val="clear" w:color="auto" w:fill="auto"/>
          </w:tcPr>
          <w:p w:rsidR="00F351FA" w:rsidRPr="00FF6F8A" w:rsidRDefault="00F351FA" w:rsidP="000D06B5">
            <w:pPr>
              <w:autoSpaceDE w:val="0"/>
              <w:snapToGrid w:val="0"/>
              <w:ind w:right="-143"/>
              <w:jc w:val="both"/>
            </w:pPr>
          </w:p>
        </w:tc>
        <w:tc>
          <w:tcPr>
            <w:tcW w:w="432" w:type="dxa"/>
            <w:vMerge/>
            <w:tcBorders>
              <w:top w:val="single" w:sz="4" w:space="0" w:color="000000"/>
              <w:left w:val="single" w:sz="4" w:space="0" w:color="000000"/>
              <w:bottom w:val="single" w:sz="4" w:space="0" w:color="000000"/>
            </w:tcBorders>
            <w:shd w:val="clear" w:color="auto" w:fill="auto"/>
          </w:tcPr>
          <w:p w:rsidR="00F351FA" w:rsidRPr="00FF6F8A" w:rsidRDefault="00F351FA" w:rsidP="000D06B5">
            <w:pPr>
              <w:autoSpaceDE w:val="0"/>
              <w:snapToGrid w:val="0"/>
              <w:ind w:right="-143"/>
              <w:jc w:val="both"/>
            </w:pPr>
          </w:p>
        </w:tc>
        <w:tc>
          <w:tcPr>
            <w:tcW w:w="405" w:type="dxa"/>
            <w:vMerge/>
            <w:tcBorders>
              <w:top w:val="single" w:sz="4" w:space="0" w:color="000000"/>
              <w:left w:val="single" w:sz="4" w:space="0" w:color="000000"/>
              <w:bottom w:val="single" w:sz="4" w:space="0" w:color="000000"/>
            </w:tcBorders>
            <w:shd w:val="clear" w:color="auto" w:fill="BFBFBF"/>
          </w:tcPr>
          <w:p w:rsidR="00F351FA" w:rsidRPr="00FF6F8A" w:rsidRDefault="00F351FA" w:rsidP="000D06B5">
            <w:pPr>
              <w:autoSpaceDE w:val="0"/>
              <w:snapToGrid w:val="0"/>
              <w:ind w:right="-143"/>
              <w:jc w:val="both"/>
            </w:pPr>
          </w:p>
        </w:tc>
        <w:tc>
          <w:tcPr>
            <w:tcW w:w="2684" w:type="dxa"/>
            <w:gridSpan w:val="2"/>
            <w:tcBorders>
              <w:top w:val="single" w:sz="4" w:space="0" w:color="000000"/>
              <w:left w:val="single" w:sz="4" w:space="0" w:color="000000"/>
              <w:bottom w:val="single" w:sz="4" w:space="0" w:color="000000"/>
            </w:tcBorders>
            <w:shd w:val="clear" w:color="auto" w:fill="auto"/>
            <w:vAlign w:val="center"/>
          </w:tcPr>
          <w:p w:rsidR="00F351FA" w:rsidRPr="00FF6F8A" w:rsidRDefault="00F351FA" w:rsidP="000D06B5">
            <w:pPr>
              <w:autoSpaceDE w:val="0"/>
              <w:ind w:right="-143"/>
              <w:jc w:val="center"/>
            </w:pPr>
            <w:r w:rsidRPr="00FF6F8A">
              <w:t>почтовый адрес:</w:t>
            </w:r>
          </w:p>
        </w:tc>
        <w:tc>
          <w:tcPr>
            <w:tcW w:w="2704" w:type="dxa"/>
            <w:gridSpan w:val="5"/>
            <w:tcBorders>
              <w:top w:val="single" w:sz="4" w:space="0" w:color="000000"/>
              <w:left w:val="single" w:sz="4" w:space="0" w:color="000000"/>
              <w:bottom w:val="single" w:sz="4" w:space="0" w:color="000000"/>
            </w:tcBorders>
            <w:shd w:val="clear" w:color="auto" w:fill="auto"/>
            <w:vAlign w:val="center"/>
          </w:tcPr>
          <w:p w:rsidR="00F351FA" w:rsidRPr="00FF6F8A" w:rsidRDefault="00F351FA" w:rsidP="000D06B5">
            <w:pPr>
              <w:autoSpaceDE w:val="0"/>
              <w:ind w:right="-143"/>
              <w:jc w:val="center"/>
            </w:pPr>
            <w:r w:rsidRPr="00FF6F8A">
              <w:t>телефон для связи:</w:t>
            </w:r>
          </w:p>
        </w:tc>
        <w:tc>
          <w:tcPr>
            <w:tcW w:w="289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351FA" w:rsidRPr="00FF6F8A" w:rsidRDefault="00F351FA" w:rsidP="000D06B5">
            <w:pPr>
              <w:autoSpaceDE w:val="0"/>
              <w:ind w:right="-143"/>
              <w:jc w:val="center"/>
            </w:pPr>
            <w:r w:rsidRPr="00FF6F8A">
              <w:t>адрес электронной почты (при наличии):</w:t>
            </w:r>
          </w:p>
        </w:tc>
      </w:tr>
      <w:tr w:rsidR="00F351FA" w:rsidRPr="00FF6F8A" w:rsidTr="000D06B5">
        <w:tc>
          <w:tcPr>
            <w:tcW w:w="567" w:type="dxa"/>
            <w:vMerge/>
            <w:tcBorders>
              <w:left w:val="single" w:sz="4" w:space="0" w:color="000000"/>
              <w:bottom w:val="single" w:sz="4" w:space="0" w:color="000000"/>
            </w:tcBorders>
            <w:shd w:val="clear" w:color="auto" w:fill="auto"/>
          </w:tcPr>
          <w:p w:rsidR="00F351FA" w:rsidRPr="00FF6F8A" w:rsidRDefault="00F351FA" w:rsidP="000D06B5">
            <w:pPr>
              <w:autoSpaceDE w:val="0"/>
              <w:snapToGrid w:val="0"/>
              <w:ind w:right="-143"/>
              <w:jc w:val="both"/>
            </w:pPr>
          </w:p>
        </w:tc>
        <w:tc>
          <w:tcPr>
            <w:tcW w:w="432" w:type="dxa"/>
            <w:vMerge/>
            <w:tcBorders>
              <w:top w:val="single" w:sz="4" w:space="0" w:color="000000"/>
              <w:left w:val="single" w:sz="4" w:space="0" w:color="000000"/>
              <w:bottom w:val="single" w:sz="4" w:space="0" w:color="000000"/>
            </w:tcBorders>
            <w:shd w:val="clear" w:color="auto" w:fill="auto"/>
          </w:tcPr>
          <w:p w:rsidR="00F351FA" w:rsidRPr="00FF6F8A" w:rsidRDefault="00F351FA" w:rsidP="000D06B5">
            <w:pPr>
              <w:autoSpaceDE w:val="0"/>
              <w:snapToGrid w:val="0"/>
              <w:ind w:right="-143"/>
              <w:jc w:val="both"/>
            </w:pPr>
          </w:p>
        </w:tc>
        <w:tc>
          <w:tcPr>
            <w:tcW w:w="405" w:type="dxa"/>
            <w:vMerge/>
            <w:tcBorders>
              <w:top w:val="single" w:sz="4" w:space="0" w:color="000000"/>
              <w:left w:val="single" w:sz="4" w:space="0" w:color="000000"/>
              <w:bottom w:val="single" w:sz="4" w:space="0" w:color="000000"/>
            </w:tcBorders>
            <w:shd w:val="clear" w:color="auto" w:fill="BFBFBF"/>
          </w:tcPr>
          <w:p w:rsidR="00F351FA" w:rsidRPr="00FF6F8A" w:rsidRDefault="00F351FA" w:rsidP="000D06B5">
            <w:pPr>
              <w:autoSpaceDE w:val="0"/>
              <w:snapToGrid w:val="0"/>
              <w:ind w:right="-143"/>
              <w:jc w:val="both"/>
            </w:pPr>
          </w:p>
        </w:tc>
        <w:tc>
          <w:tcPr>
            <w:tcW w:w="2684" w:type="dxa"/>
            <w:gridSpan w:val="2"/>
            <w:tcBorders>
              <w:top w:val="single" w:sz="4" w:space="0" w:color="000000"/>
              <w:left w:val="single" w:sz="4" w:space="0" w:color="000000"/>
              <w:bottom w:val="single" w:sz="4" w:space="0" w:color="000000"/>
            </w:tcBorders>
            <w:shd w:val="clear" w:color="auto" w:fill="auto"/>
          </w:tcPr>
          <w:p w:rsidR="00F351FA" w:rsidRPr="00FF6F8A" w:rsidRDefault="00F351FA" w:rsidP="000D06B5">
            <w:pPr>
              <w:autoSpaceDE w:val="0"/>
              <w:snapToGrid w:val="0"/>
              <w:ind w:right="-143"/>
            </w:pPr>
          </w:p>
        </w:tc>
        <w:tc>
          <w:tcPr>
            <w:tcW w:w="2704" w:type="dxa"/>
            <w:gridSpan w:val="5"/>
            <w:vMerge w:val="restart"/>
            <w:tcBorders>
              <w:top w:val="single" w:sz="4" w:space="0" w:color="000000"/>
              <w:left w:val="single" w:sz="4" w:space="0" w:color="000000"/>
              <w:bottom w:val="single" w:sz="4" w:space="0" w:color="000000"/>
            </w:tcBorders>
            <w:shd w:val="clear" w:color="auto" w:fill="auto"/>
          </w:tcPr>
          <w:p w:rsidR="00F351FA" w:rsidRPr="00FF6F8A" w:rsidRDefault="00F351FA" w:rsidP="000D06B5">
            <w:pPr>
              <w:autoSpaceDE w:val="0"/>
              <w:snapToGrid w:val="0"/>
              <w:ind w:right="-143"/>
            </w:pPr>
          </w:p>
        </w:tc>
        <w:tc>
          <w:tcPr>
            <w:tcW w:w="2897"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Pr>
          <w:p w:rsidR="00F351FA" w:rsidRPr="00FF6F8A" w:rsidRDefault="00F351FA" w:rsidP="000D06B5">
            <w:pPr>
              <w:autoSpaceDE w:val="0"/>
              <w:snapToGrid w:val="0"/>
              <w:ind w:right="-143"/>
            </w:pPr>
          </w:p>
        </w:tc>
      </w:tr>
      <w:tr w:rsidR="00F351FA" w:rsidRPr="00FF6F8A" w:rsidTr="000D06B5">
        <w:tc>
          <w:tcPr>
            <w:tcW w:w="567" w:type="dxa"/>
            <w:vMerge/>
            <w:tcBorders>
              <w:left w:val="single" w:sz="4" w:space="0" w:color="000000"/>
              <w:bottom w:val="single" w:sz="4" w:space="0" w:color="000000"/>
            </w:tcBorders>
            <w:shd w:val="clear" w:color="auto" w:fill="auto"/>
          </w:tcPr>
          <w:p w:rsidR="00F351FA" w:rsidRPr="00FF6F8A" w:rsidRDefault="00F351FA" w:rsidP="000D06B5">
            <w:pPr>
              <w:autoSpaceDE w:val="0"/>
              <w:snapToGrid w:val="0"/>
              <w:ind w:right="-143"/>
              <w:jc w:val="both"/>
            </w:pPr>
          </w:p>
        </w:tc>
        <w:tc>
          <w:tcPr>
            <w:tcW w:w="432" w:type="dxa"/>
            <w:vMerge/>
            <w:tcBorders>
              <w:top w:val="single" w:sz="4" w:space="0" w:color="000000"/>
              <w:left w:val="single" w:sz="4" w:space="0" w:color="000000"/>
              <w:bottom w:val="single" w:sz="4" w:space="0" w:color="000000"/>
            </w:tcBorders>
            <w:shd w:val="clear" w:color="auto" w:fill="auto"/>
          </w:tcPr>
          <w:p w:rsidR="00F351FA" w:rsidRPr="00FF6F8A" w:rsidRDefault="00F351FA" w:rsidP="000D06B5">
            <w:pPr>
              <w:autoSpaceDE w:val="0"/>
              <w:snapToGrid w:val="0"/>
              <w:ind w:right="-143"/>
              <w:jc w:val="both"/>
            </w:pPr>
          </w:p>
        </w:tc>
        <w:tc>
          <w:tcPr>
            <w:tcW w:w="405" w:type="dxa"/>
            <w:vMerge/>
            <w:tcBorders>
              <w:top w:val="single" w:sz="4" w:space="0" w:color="000000"/>
              <w:left w:val="single" w:sz="4" w:space="0" w:color="000000"/>
              <w:bottom w:val="single" w:sz="4" w:space="0" w:color="000000"/>
            </w:tcBorders>
            <w:shd w:val="clear" w:color="auto" w:fill="BFBFBF"/>
          </w:tcPr>
          <w:p w:rsidR="00F351FA" w:rsidRPr="00FF6F8A" w:rsidRDefault="00F351FA" w:rsidP="000D06B5">
            <w:pPr>
              <w:autoSpaceDE w:val="0"/>
              <w:snapToGrid w:val="0"/>
              <w:ind w:right="-143"/>
              <w:jc w:val="both"/>
            </w:pPr>
          </w:p>
        </w:tc>
        <w:tc>
          <w:tcPr>
            <w:tcW w:w="2684" w:type="dxa"/>
            <w:gridSpan w:val="2"/>
            <w:tcBorders>
              <w:top w:val="single" w:sz="4" w:space="0" w:color="000000"/>
              <w:left w:val="single" w:sz="4" w:space="0" w:color="000000"/>
              <w:bottom w:val="single" w:sz="4" w:space="0" w:color="000000"/>
            </w:tcBorders>
            <w:shd w:val="clear" w:color="auto" w:fill="auto"/>
          </w:tcPr>
          <w:p w:rsidR="00F351FA" w:rsidRPr="00FF6F8A" w:rsidRDefault="00F351FA" w:rsidP="000D06B5">
            <w:pPr>
              <w:autoSpaceDE w:val="0"/>
              <w:snapToGrid w:val="0"/>
              <w:ind w:right="-143"/>
            </w:pPr>
          </w:p>
        </w:tc>
        <w:tc>
          <w:tcPr>
            <w:tcW w:w="2704" w:type="dxa"/>
            <w:gridSpan w:val="5"/>
            <w:vMerge/>
            <w:tcBorders>
              <w:top w:val="single" w:sz="4" w:space="0" w:color="000000"/>
              <w:left w:val="single" w:sz="4" w:space="0" w:color="000000"/>
              <w:bottom w:val="single" w:sz="4" w:space="0" w:color="000000"/>
            </w:tcBorders>
            <w:shd w:val="clear" w:color="auto" w:fill="auto"/>
          </w:tcPr>
          <w:p w:rsidR="00F351FA" w:rsidRPr="00FF6F8A" w:rsidRDefault="00F351FA" w:rsidP="000D06B5">
            <w:pPr>
              <w:autoSpaceDE w:val="0"/>
              <w:snapToGrid w:val="0"/>
              <w:ind w:right="-143"/>
            </w:pPr>
          </w:p>
        </w:tc>
        <w:tc>
          <w:tcPr>
            <w:tcW w:w="2897" w:type="dxa"/>
            <w:gridSpan w:val="4"/>
            <w:vMerge/>
            <w:tcBorders>
              <w:top w:val="single" w:sz="4" w:space="0" w:color="000000"/>
              <w:left w:val="single" w:sz="4" w:space="0" w:color="000000"/>
              <w:bottom w:val="single" w:sz="4" w:space="0" w:color="000000"/>
              <w:right w:val="single" w:sz="4" w:space="0" w:color="000000"/>
            </w:tcBorders>
            <w:shd w:val="clear" w:color="auto" w:fill="auto"/>
          </w:tcPr>
          <w:p w:rsidR="00F351FA" w:rsidRPr="00FF6F8A" w:rsidRDefault="00F351FA" w:rsidP="000D06B5">
            <w:pPr>
              <w:autoSpaceDE w:val="0"/>
              <w:snapToGrid w:val="0"/>
              <w:ind w:right="-143"/>
            </w:pPr>
          </w:p>
        </w:tc>
      </w:tr>
      <w:tr w:rsidR="00F351FA" w:rsidRPr="00FF6F8A" w:rsidTr="000D06B5">
        <w:tc>
          <w:tcPr>
            <w:tcW w:w="567" w:type="dxa"/>
            <w:vMerge/>
            <w:tcBorders>
              <w:left w:val="single" w:sz="4" w:space="0" w:color="000000"/>
              <w:bottom w:val="single" w:sz="4" w:space="0" w:color="000000"/>
            </w:tcBorders>
            <w:shd w:val="clear" w:color="auto" w:fill="auto"/>
          </w:tcPr>
          <w:p w:rsidR="00F351FA" w:rsidRPr="00FF6F8A" w:rsidRDefault="00F351FA" w:rsidP="000D06B5">
            <w:pPr>
              <w:autoSpaceDE w:val="0"/>
              <w:snapToGrid w:val="0"/>
              <w:ind w:right="-143"/>
              <w:jc w:val="both"/>
            </w:pPr>
          </w:p>
        </w:tc>
        <w:tc>
          <w:tcPr>
            <w:tcW w:w="432" w:type="dxa"/>
            <w:vMerge/>
            <w:tcBorders>
              <w:top w:val="single" w:sz="4" w:space="0" w:color="000000"/>
              <w:left w:val="single" w:sz="4" w:space="0" w:color="000000"/>
              <w:bottom w:val="single" w:sz="4" w:space="0" w:color="000000"/>
            </w:tcBorders>
            <w:shd w:val="clear" w:color="auto" w:fill="auto"/>
          </w:tcPr>
          <w:p w:rsidR="00F351FA" w:rsidRPr="00FF6F8A" w:rsidRDefault="00F351FA" w:rsidP="000D06B5">
            <w:pPr>
              <w:autoSpaceDE w:val="0"/>
              <w:snapToGrid w:val="0"/>
              <w:ind w:right="-143"/>
              <w:jc w:val="both"/>
            </w:pPr>
          </w:p>
        </w:tc>
        <w:tc>
          <w:tcPr>
            <w:tcW w:w="405" w:type="dxa"/>
            <w:vMerge/>
            <w:tcBorders>
              <w:top w:val="single" w:sz="4" w:space="0" w:color="000000"/>
              <w:left w:val="single" w:sz="4" w:space="0" w:color="000000"/>
              <w:bottom w:val="single" w:sz="4" w:space="0" w:color="000000"/>
            </w:tcBorders>
            <w:shd w:val="clear" w:color="auto" w:fill="BFBFBF"/>
          </w:tcPr>
          <w:p w:rsidR="00F351FA" w:rsidRPr="00FF6F8A" w:rsidRDefault="00F351FA" w:rsidP="000D06B5">
            <w:pPr>
              <w:autoSpaceDE w:val="0"/>
              <w:snapToGrid w:val="0"/>
              <w:ind w:right="-143"/>
              <w:jc w:val="both"/>
            </w:pPr>
          </w:p>
        </w:tc>
        <w:tc>
          <w:tcPr>
            <w:tcW w:w="8285" w:type="dxa"/>
            <w:gridSpan w:val="11"/>
            <w:tcBorders>
              <w:top w:val="single" w:sz="4" w:space="0" w:color="000000"/>
              <w:left w:val="single" w:sz="4" w:space="0" w:color="000000"/>
              <w:bottom w:val="single" w:sz="4" w:space="0" w:color="000000"/>
              <w:right w:val="single" w:sz="4" w:space="0" w:color="000000"/>
            </w:tcBorders>
            <w:shd w:val="clear" w:color="auto" w:fill="auto"/>
          </w:tcPr>
          <w:p w:rsidR="00F351FA" w:rsidRPr="00FF6F8A" w:rsidRDefault="00F351FA" w:rsidP="000D06B5">
            <w:pPr>
              <w:autoSpaceDE w:val="0"/>
              <w:ind w:right="-143"/>
            </w:pPr>
            <w:r w:rsidRPr="00FF6F8A">
              <w:t>наименование и реквизиты документа, подтверждающего полномочия представителя:</w:t>
            </w:r>
          </w:p>
        </w:tc>
      </w:tr>
      <w:tr w:rsidR="00F351FA" w:rsidRPr="00FF6F8A" w:rsidTr="000D06B5">
        <w:tc>
          <w:tcPr>
            <w:tcW w:w="567" w:type="dxa"/>
            <w:vMerge/>
            <w:tcBorders>
              <w:left w:val="single" w:sz="4" w:space="0" w:color="000000"/>
              <w:bottom w:val="single" w:sz="4" w:space="0" w:color="000000"/>
            </w:tcBorders>
            <w:shd w:val="clear" w:color="auto" w:fill="auto"/>
          </w:tcPr>
          <w:p w:rsidR="00F351FA" w:rsidRPr="00FF6F8A" w:rsidRDefault="00F351FA" w:rsidP="000D06B5">
            <w:pPr>
              <w:autoSpaceDE w:val="0"/>
              <w:snapToGrid w:val="0"/>
              <w:ind w:right="-143"/>
              <w:jc w:val="both"/>
            </w:pPr>
          </w:p>
        </w:tc>
        <w:tc>
          <w:tcPr>
            <w:tcW w:w="432" w:type="dxa"/>
            <w:vMerge/>
            <w:tcBorders>
              <w:top w:val="single" w:sz="4" w:space="0" w:color="000000"/>
              <w:left w:val="single" w:sz="4" w:space="0" w:color="000000"/>
              <w:bottom w:val="single" w:sz="4" w:space="0" w:color="000000"/>
            </w:tcBorders>
            <w:shd w:val="clear" w:color="auto" w:fill="auto"/>
          </w:tcPr>
          <w:p w:rsidR="00F351FA" w:rsidRPr="00FF6F8A" w:rsidRDefault="00F351FA" w:rsidP="000D06B5">
            <w:pPr>
              <w:autoSpaceDE w:val="0"/>
              <w:snapToGrid w:val="0"/>
              <w:ind w:right="-143"/>
              <w:jc w:val="both"/>
            </w:pPr>
          </w:p>
        </w:tc>
        <w:tc>
          <w:tcPr>
            <w:tcW w:w="405" w:type="dxa"/>
            <w:vMerge/>
            <w:tcBorders>
              <w:top w:val="single" w:sz="4" w:space="0" w:color="000000"/>
              <w:left w:val="single" w:sz="4" w:space="0" w:color="000000"/>
              <w:bottom w:val="single" w:sz="4" w:space="0" w:color="000000"/>
            </w:tcBorders>
            <w:shd w:val="clear" w:color="auto" w:fill="BFBFBF"/>
          </w:tcPr>
          <w:p w:rsidR="00F351FA" w:rsidRPr="00FF6F8A" w:rsidRDefault="00F351FA" w:rsidP="000D06B5">
            <w:pPr>
              <w:autoSpaceDE w:val="0"/>
              <w:snapToGrid w:val="0"/>
              <w:ind w:right="-143"/>
              <w:jc w:val="both"/>
            </w:pPr>
          </w:p>
        </w:tc>
        <w:tc>
          <w:tcPr>
            <w:tcW w:w="8285" w:type="dxa"/>
            <w:gridSpan w:val="11"/>
            <w:tcBorders>
              <w:top w:val="single" w:sz="4" w:space="0" w:color="000000"/>
              <w:left w:val="single" w:sz="4" w:space="0" w:color="000000"/>
              <w:bottom w:val="single" w:sz="4" w:space="0" w:color="000000"/>
              <w:right w:val="single" w:sz="4" w:space="0" w:color="000000"/>
            </w:tcBorders>
            <w:shd w:val="clear" w:color="auto" w:fill="auto"/>
          </w:tcPr>
          <w:p w:rsidR="00F351FA" w:rsidRPr="00FF6F8A" w:rsidRDefault="00F351FA" w:rsidP="000D06B5">
            <w:pPr>
              <w:autoSpaceDE w:val="0"/>
              <w:snapToGrid w:val="0"/>
              <w:ind w:right="-143"/>
            </w:pPr>
          </w:p>
        </w:tc>
      </w:tr>
      <w:tr w:rsidR="00F351FA" w:rsidRPr="00FF6F8A" w:rsidTr="000D06B5">
        <w:tc>
          <w:tcPr>
            <w:tcW w:w="567" w:type="dxa"/>
            <w:vMerge/>
            <w:tcBorders>
              <w:left w:val="single" w:sz="4" w:space="0" w:color="000000"/>
              <w:bottom w:val="single" w:sz="4" w:space="0" w:color="000000"/>
            </w:tcBorders>
            <w:shd w:val="clear" w:color="auto" w:fill="auto"/>
          </w:tcPr>
          <w:p w:rsidR="00F351FA" w:rsidRPr="00FF6F8A" w:rsidRDefault="00F351FA" w:rsidP="000D06B5">
            <w:pPr>
              <w:autoSpaceDE w:val="0"/>
              <w:snapToGrid w:val="0"/>
              <w:ind w:right="-143"/>
              <w:jc w:val="both"/>
            </w:pPr>
          </w:p>
        </w:tc>
        <w:tc>
          <w:tcPr>
            <w:tcW w:w="432" w:type="dxa"/>
            <w:vMerge/>
            <w:tcBorders>
              <w:top w:val="single" w:sz="4" w:space="0" w:color="000000"/>
              <w:left w:val="single" w:sz="4" w:space="0" w:color="000000"/>
              <w:bottom w:val="single" w:sz="4" w:space="0" w:color="000000"/>
            </w:tcBorders>
            <w:shd w:val="clear" w:color="auto" w:fill="auto"/>
          </w:tcPr>
          <w:p w:rsidR="00F351FA" w:rsidRPr="00FF6F8A" w:rsidRDefault="00F351FA" w:rsidP="000D06B5">
            <w:pPr>
              <w:autoSpaceDE w:val="0"/>
              <w:snapToGrid w:val="0"/>
              <w:ind w:right="-143"/>
              <w:jc w:val="both"/>
            </w:pPr>
          </w:p>
        </w:tc>
        <w:tc>
          <w:tcPr>
            <w:tcW w:w="405" w:type="dxa"/>
            <w:vMerge/>
            <w:tcBorders>
              <w:top w:val="single" w:sz="4" w:space="0" w:color="000000"/>
              <w:left w:val="single" w:sz="4" w:space="0" w:color="000000"/>
              <w:bottom w:val="single" w:sz="4" w:space="0" w:color="000000"/>
            </w:tcBorders>
            <w:shd w:val="clear" w:color="auto" w:fill="BFBFBF"/>
          </w:tcPr>
          <w:p w:rsidR="00F351FA" w:rsidRPr="00FF6F8A" w:rsidRDefault="00F351FA" w:rsidP="000D06B5">
            <w:pPr>
              <w:autoSpaceDE w:val="0"/>
              <w:snapToGrid w:val="0"/>
              <w:ind w:right="-143"/>
              <w:jc w:val="both"/>
            </w:pPr>
          </w:p>
        </w:tc>
        <w:tc>
          <w:tcPr>
            <w:tcW w:w="8285" w:type="dxa"/>
            <w:gridSpan w:val="11"/>
            <w:tcBorders>
              <w:top w:val="single" w:sz="4" w:space="0" w:color="000000"/>
              <w:left w:val="single" w:sz="4" w:space="0" w:color="000000"/>
              <w:bottom w:val="single" w:sz="4" w:space="0" w:color="000000"/>
              <w:right w:val="single" w:sz="4" w:space="0" w:color="000000"/>
            </w:tcBorders>
            <w:shd w:val="clear" w:color="auto" w:fill="auto"/>
          </w:tcPr>
          <w:p w:rsidR="00F351FA" w:rsidRPr="00FF6F8A" w:rsidRDefault="00F351FA" w:rsidP="000D06B5">
            <w:pPr>
              <w:autoSpaceDE w:val="0"/>
              <w:snapToGrid w:val="0"/>
              <w:ind w:right="-143"/>
            </w:pPr>
          </w:p>
        </w:tc>
      </w:tr>
      <w:tr w:rsidR="00F351FA" w:rsidRPr="00FF6F8A" w:rsidTr="000D06B5">
        <w:tc>
          <w:tcPr>
            <w:tcW w:w="567" w:type="dxa"/>
            <w:vMerge w:val="restart"/>
            <w:tcBorders>
              <w:top w:val="single" w:sz="4" w:space="0" w:color="000000"/>
              <w:left w:val="single" w:sz="4" w:space="0" w:color="000000"/>
              <w:bottom w:val="single" w:sz="4" w:space="0" w:color="000000"/>
            </w:tcBorders>
            <w:shd w:val="clear" w:color="auto" w:fill="auto"/>
          </w:tcPr>
          <w:p w:rsidR="00F351FA" w:rsidRPr="00FF6F8A" w:rsidRDefault="00F351FA" w:rsidP="000D06B5">
            <w:pPr>
              <w:autoSpaceDE w:val="0"/>
              <w:ind w:right="-143"/>
              <w:jc w:val="center"/>
              <w:rPr>
                <w:b/>
              </w:rPr>
            </w:pPr>
            <w:r w:rsidRPr="00FF6F8A">
              <w:rPr>
                <w:b/>
              </w:rPr>
              <w:t>8</w:t>
            </w:r>
          </w:p>
        </w:tc>
        <w:tc>
          <w:tcPr>
            <w:tcW w:w="9122" w:type="dxa"/>
            <w:gridSpan w:val="13"/>
            <w:tcBorders>
              <w:top w:val="single" w:sz="4" w:space="0" w:color="000000"/>
              <w:left w:val="single" w:sz="4" w:space="0" w:color="000000"/>
              <w:bottom w:val="single" w:sz="4" w:space="0" w:color="000000"/>
              <w:right w:val="single" w:sz="4" w:space="0" w:color="000000"/>
            </w:tcBorders>
            <w:shd w:val="clear" w:color="auto" w:fill="auto"/>
          </w:tcPr>
          <w:p w:rsidR="00F351FA" w:rsidRPr="00FF6F8A" w:rsidRDefault="00F351FA" w:rsidP="000D06B5">
            <w:pPr>
              <w:autoSpaceDE w:val="0"/>
              <w:ind w:right="-143"/>
            </w:pPr>
            <w:r w:rsidRPr="00FF6F8A">
              <w:rPr>
                <w:b/>
              </w:rPr>
              <w:t>Документы, прилагаемые к заявлению:</w:t>
            </w:r>
          </w:p>
        </w:tc>
      </w:tr>
      <w:tr w:rsidR="00F351FA" w:rsidRPr="00FF6F8A" w:rsidTr="000D06B5">
        <w:tc>
          <w:tcPr>
            <w:tcW w:w="567" w:type="dxa"/>
            <w:vMerge/>
            <w:tcBorders>
              <w:top w:val="single" w:sz="4" w:space="0" w:color="000000"/>
              <w:left w:val="single" w:sz="4" w:space="0" w:color="000000"/>
              <w:bottom w:val="single" w:sz="4" w:space="0" w:color="000000"/>
            </w:tcBorders>
            <w:shd w:val="clear" w:color="auto" w:fill="auto"/>
          </w:tcPr>
          <w:p w:rsidR="00F351FA" w:rsidRPr="00FF6F8A" w:rsidRDefault="00F351FA" w:rsidP="000D06B5">
            <w:pPr>
              <w:autoSpaceDE w:val="0"/>
              <w:snapToGrid w:val="0"/>
              <w:ind w:right="-143"/>
              <w:jc w:val="both"/>
            </w:pPr>
          </w:p>
        </w:tc>
        <w:tc>
          <w:tcPr>
            <w:tcW w:w="9122" w:type="dxa"/>
            <w:gridSpan w:val="13"/>
            <w:tcBorders>
              <w:top w:val="single" w:sz="4" w:space="0" w:color="000000"/>
              <w:left w:val="single" w:sz="4" w:space="0" w:color="000000"/>
              <w:bottom w:val="single" w:sz="4" w:space="0" w:color="000000"/>
              <w:right w:val="single" w:sz="4" w:space="0" w:color="000000"/>
            </w:tcBorders>
            <w:shd w:val="clear" w:color="auto" w:fill="auto"/>
          </w:tcPr>
          <w:p w:rsidR="00F351FA" w:rsidRPr="00FF6F8A" w:rsidRDefault="00F351FA" w:rsidP="000D06B5">
            <w:pPr>
              <w:autoSpaceDE w:val="0"/>
              <w:snapToGrid w:val="0"/>
              <w:ind w:right="-143"/>
            </w:pPr>
          </w:p>
        </w:tc>
      </w:tr>
      <w:tr w:rsidR="00F351FA" w:rsidRPr="00FF6F8A" w:rsidTr="000D06B5">
        <w:tc>
          <w:tcPr>
            <w:tcW w:w="567" w:type="dxa"/>
            <w:vMerge/>
            <w:tcBorders>
              <w:top w:val="single" w:sz="4" w:space="0" w:color="000000"/>
              <w:left w:val="single" w:sz="4" w:space="0" w:color="000000"/>
              <w:bottom w:val="single" w:sz="4" w:space="0" w:color="000000"/>
            </w:tcBorders>
            <w:shd w:val="clear" w:color="auto" w:fill="auto"/>
          </w:tcPr>
          <w:p w:rsidR="00F351FA" w:rsidRPr="00FF6F8A" w:rsidRDefault="00F351FA" w:rsidP="000D06B5">
            <w:pPr>
              <w:autoSpaceDE w:val="0"/>
              <w:snapToGrid w:val="0"/>
              <w:ind w:right="-143"/>
              <w:jc w:val="both"/>
            </w:pPr>
          </w:p>
        </w:tc>
        <w:tc>
          <w:tcPr>
            <w:tcW w:w="9122" w:type="dxa"/>
            <w:gridSpan w:val="13"/>
            <w:tcBorders>
              <w:top w:val="single" w:sz="4" w:space="0" w:color="000000"/>
              <w:left w:val="single" w:sz="4" w:space="0" w:color="000000"/>
              <w:bottom w:val="single" w:sz="4" w:space="0" w:color="000000"/>
              <w:right w:val="single" w:sz="4" w:space="0" w:color="000000"/>
            </w:tcBorders>
            <w:shd w:val="clear" w:color="auto" w:fill="auto"/>
          </w:tcPr>
          <w:p w:rsidR="00F351FA" w:rsidRPr="00FF6F8A" w:rsidRDefault="00F351FA" w:rsidP="000D06B5">
            <w:pPr>
              <w:autoSpaceDE w:val="0"/>
              <w:snapToGrid w:val="0"/>
              <w:ind w:right="-143"/>
            </w:pPr>
          </w:p>
        </w:tc>
      </w:tr>
      <w:tr w:rsidR="00F351FA" w:rsidRPr="00FF6F8A" w:rsidTr="000D06B5">
        <w:tc>
          <w:tcPr>
            <w:tcW w:w="567" w:type="dxa"/>
            <w:vMerge/>
            <w:tcBorders>
              <w:top w:val="single" w:sz="4" w:space="0" w:color="000000"/>
              <w:left w:val="single" w:sz="4" w:space="0" w:color="000000"/>
              <w:bottom w:val="single" w:sz="4" w:space="0" w:color="000000"/>
            </w:tcBorders>
            <w:shd w:val="clear" w:color="auto" w:fill="auto"/>
          </w:tcPr>
          <w:p w:rsidR="00F351FA" w:rsidRPr="00FF6F8A" w:rsidRDefault="00F351FA" w:rsidP="000D06B5">
            <w:pPr>
              <w:autoSpaceDE w:val="0"/>
              <w:snapToGrid w:val="0"/>
              <w:ind w:right="-143"/>
              <w:jc w:val="both"/>
            </w:pPr>
          </w:p>
        </w:tc>
        <w:tc>
          <w:tcPr>
            <w:tcW w:w="9122" w:type="dxa"/>
            <w:gridSpan w:val="13"/>
            <w:tcBorders>
              <w:top w:val="single" w:sz="4" w:space="0" w:color="000000"/>
              <w:left w:val="single" w:sz="4" w:space="0" w:color="000000"/>
              <w:bottom w:val="single" w:sz="4" w:space="0" w:color="000000"/>
              <w:right w:val="single" w:sz="4" w:space="0" w:color="000000"/>
            </w:tcBorders>
            <w:shd w:val="clear" w:color="auto" w:fill="auto"/>
          </w:tcPr>
          <w:p w:rsidR="00F351FA" w:rsidRPr="00FF6F8A" w:rsidRDefault="00F351FA" w:rsidP="000D06B5">
            <w:pPr>
              <w:autoSpaceDE w:val="0"/>
              <w:snapToGrid w:val="0"/>
              <w:ind w:right="-143"/>
            </w:pPr>
          </w:p>
        </w:tc>
      </w:tr>
      <w:tr w:rsidR="00F351FA" w:rsidRPr="00FF6F8A" w:rsidTr="000D06B5">
        <w:tc>
          <w:tcPr>
            <w:tcW w:w="567" w:type="dxa"/>
            <w:vMerge/>
            <w:tcBorders>
              <w:top w:val="single" w:sz="4" w:space="0" w:color="000000"/>
              <w:left w:val="single" w:sz="4" w:space="0" w:color="000000"/>
              <w:bottom w:val="single" w:sz="4" w:space="0" w:color="000000"/>
            </w:tcBorders>
            <w:shd w:val="clear" w:color="auto" w:fill="auto"/>
          </w:tcPr>
          <w:p w:rsidR="00F351FA" w:rsidRPr="00FF6F8A" w:rsidRDefault="00F351FA" w:rsidP="000D06B5">
            <w:pPr>
              <w:autoSpaceDE w:val="0"/>
              <w:snapToGrid w:val="0"/>
              <w:ind w:right="-143"/>
              <w:jc w:val="both"/>
            </w:pPr>
          </w:p>
        </w:tc>
        <w:tc>
          <w:tcPr>
            <w:tcW w:w="4820" w:type="dxa"/>
            <w:gridSpan w:val="6"/>
            <w:tcBorders>
              <w:top w:val="single" w:sz="4" w:space="0" w:color="000000"/>
              <w:left w:val="single" w:sz="4" w:space="0" w:color="000000"/>
              <w:bottom w:val="single" w:sz="4" w:space="0" w:color="000000"/>
            </w:tcBorders>
            <w:shd w:val="clear" w:color="auto" w:fill="auto"/>
          </w:tcPr>
          <w:p w:rsidR="00F351FA" w:rsidRPr="00FF6F8A" w:rsidRDefault="00F351FA" w:rsidP="000D06B5">
            <w:pPr>
              <w:autoSpaceDE w:val="0"/>
              <w:ind w:right="-143"/>
            </w:pPr>
            <w:r w:rsidRPr="00FF6F8A">
              <w:t xml:space="preserve">Оригинал в количестве ___ экз., на ___ </w:t>
            </w:r>
            <w:proofErr w:type="gramStart"/>
            <w:r w:rsidRPr="00FF6F8A">
              <w:t>л</w:t>
            </w:r>
            <w:proofErr w:type="gramEnd"/>
            <w:r w:rsidRPr="00FF6F8A">
              <w:t>.</w:t>
            </w:r>
          </w:p>
        </w:tc>
        <w:tc>
          <w:tcPr>
            <w:tcW w:w="4302" w:type="dxa"/>
            <w:gridSpan w:val="7"/>
            <w:tcBorders>
              <w:top w:val="single" w:sz="4" w:space="0" w:color="000000"/>
              <w:left w:val="single" w:sz="4" w:space="0" w:color="000000"/>
              <w:bottom w:val="single" w:sz="4" w:space="0" w:color="000000"/>
              <w:right w:val="single" w:sz="4" w:space="0" w:color="000000"/>
            </w:tcBorders>
            <w:shd w:val="clear" w:color="auto" w:fill="auto"/>
          </w:tcPr>
          <w:p w:rsidR="00F351FA" w:rsidRPr="00FF6F8A" w:rsidRDefault="00F351FA" w:rsidP="000D06B5">
            <w:pPr>
              <w:autoSpaceDE w:val="0"/>
              <w:ind w:right="-143"/>
            </w:pPr>
            <w:r w:rsidRPr="00FF6F8A">
              <w:t xml:space="preserve">Копия в количестве ___ экз., на ___ </w:t>
            </w:r>
            <w:proofErr w:type="gramStart"/>
            <w:r w:rsidRPr="00FF6F8A">
              <w:t>л</w:t>
            </w:r>
            <w:proofErr w:type="gramEnd"/>
            <w:r w:rsidRPr="00FF6F8A">
              <w:t>.</w:t>
            </w:r>
          </w:p>
        </w:tc>
      </w:tr>
      <w:tr w:rsidR="00F351FA" w:rsidRPr="00FF6F8A" w:rsidTr="000D06B5">
        <w:tc>
          <w:tcPr>
            <w:tcW w:w="567" w:type="dxa"/>
            <w:vMerge/>
            <w:tcBorders>
              <w:top w:val="single" w:sz="4" w:space="0" w:color="000000"/>
              <w:left w:val="single" w:sz="4" w:space="0" w:color="000000"/>
              <w:bottom w:val="single" w:sz="4" w:space="0" w:color="000000"/>
            </w:tcBorders>
            <w:shd w:val="clear" w:color="auto" w:fill="auto"/>
          </w:tcPr>
          <w:p w:rsidR="00F351FA" w:rsidRPr="00FF6F8A" w:rsidRDefault="00F351FA" w:rsidP="000D06B5">
            <w:pPr>
              <w:autoSpaceDE w:val="0"/>
              <w:snapToGrid w:val="0"/>
              <w:ind w:right="-143"/>
              <w:jc w:val="both"/>
            </w:pPr>
          </w:p>
        </w:tc>
        <w:tc>
          <w:tcPr>
            <w:tcW w:w="9122" w:type="dxa"/>
            <w:gridSpan w:val="13"/>
            <w:tcBorders>
              <w:top w:val="single" w:sz="4" w:space="0" w:color="000000"/>
              <w:left w:val="single" w:sz="4" w:space="0" w:color="000000"/>
              <w:bottom w:val="single" w:sz="4" w:space="0" w:color="000000"/>
              <w:right w:val="single" w:sz="4" w:space="0" w:color="000000"/>
            </w:tcBorders>
            <w:shd w:val="clear" w:color="auto" w:fill="auto"/>
          </w:tcPr>
          <w:p w:rsidR="00F351FA" w:rsidRPr="00FF6F8A" w:rsidRDefault="00F351FA" w:rsidP="000D06B5">
            <w:pPr>
              <w:autoSpaceDE w:val="0"/>
              <w:snapToGrid w:val="0"/>
              <w:ind w:right="-143"/>
            </w:pPr>
          </w:p>
        </w:tc>
      </w:tr>
      <w:tr w:rsidR="00F351FA" w:rsidRPr="00FF6F8A" w:rsidTr="000D06B5">
        <w:tc>
          <w:tcPr>
            <w:tcW w:w="567" w:type="dxa"/>
            <w:vMerge/>
            <w:tcBorders>
              <w:top w:val="single" w:sz="4" w:space="0" w:color="000000"/>
              <w:left w:val="single" w:sz="4" w:space="0" w:color="000000"/>
              <w:bottom w:val="single" w:sz="4" w:space="0" w:color="000000"/>
            </w:tcBorders>
            <w:shd w:val="clear" w:color="auto" w:fill="auto"/>
          </w:tcPr>
          <w:p w:rsidR="00F351FA" w:rsidRPr="00FF6F8A" w:rsidRDefault="00F351FA" w:rsidP="000D06B5">
            <w:pPr>
              <w:autoSpaceDE w:val="0"/>
              <w:snapToGrid w:val="0"/>
              <w:ind w:right="-143"/>
              <w:jc w:val="both"/>
            </w:pPr>
          </w:p>
        </w:tc>
        <w:tc>
          <w:tcPr>
            <w:tcW w:w="9122" w:type="dxa"/>
            <w:gridSpan w:val="13"/>
            <w:tcBorders>
              <w:top w:val="single" w:sz="4" w:space="0" w:color="000000"/>
              <w:left w:val="single" w:sz="4" w:space="0" w:color="000000"/>
              <w:bottom w:val="single" w:sz="4" w:space="0" w:color="000000"/>
              <w:right w:val="single" w:sz="4" w:space="0" w:color="000000"/>
            </w:tcBorders>
            <w:shd w:val="clear" w:color="auto" w:fill="auto"/>
          </w:tcPr>
          <w:p w:rsidR="00F351FA" w:rsidRPr="00FF6F8A" w:rsidRDefault="00F351FA" w:rsidP="000D06B5">
            <w:pPr>
              <w:autoSpaceDE w:val="0"/>
              <w:snapToGrid w:val="0"/>
              <w:ind w:right="-143"/>
            </w:pPr>
          </w:p>
        </w:tc>
      </w:tr>
      <w:tr w:rsidR="00F351FA" w:rsidRPr="00FF6F8A" w:rsidTr="000D06B5">
        <w:tc>
          <w:tcPr>
            <w:tcW w:w="567" w:type="dxa"/>
            <w:vMerge/>
            <w:tcBorders>
              <w:top w:val="single" w:sz="4" w:space="0" w:color="000000"/>
              <w:left w:val="single" w:sz="4" w:space="0" w:color="000000"/>
              <w:bottom w:val="single" w:sz="4" w:space="0" w:color="000000"/>
            </w:tcBorders>
            <w:shd w:val="clear" w:color="auto" w:fill="auto"/>
          </w:tcPr>
          <w:p w:rsidR="00F351FA" w:rsidRPr="00FF6F8A" w:rsidRDefault="00F351FA" w:rsidP="000D06B5">
            <w:pPr>
              <w:autoSpaceDE w:val="0"/>
              <w:snapToGrid w:val="0"/>
              <w:ind w:right="-143"/>
              <w:jc w:val="both"/>
            </w:pPr>
          </w:p>
        </w:tc>
        <w:tc>
          <w:tcPr>
            <w:tcW w:w="9122" w:type="dxa"/>
            <w:gridSpan w:val="13"/>
            <w:tcBorders>
              <w:top w:val="single" w:sz="4" w:space="0" w:color="000000"/>
              <w:left w:val="single" w:sz="4" w:space="0" w:color="000000"/>
              <w:bottom w:val="single" w:sz="4" w:space="0" w:color="000000"/>
              <w:right w:val="single" w:sz="4" w:space="0" w:color="000000"/>
            </w:tcBorders>
            <w:shd w:val="clear" w:color="auto" w:fill="auto"/>
          </w:tcPr>
          <w:p w:rsidR="00F351FA" w:rsidRPr="00FF6F8A" w:rsidRDefault="00F351FA" w:rsidP="000D06B5">
            <w:pPr>
              <w:autoSpaceDE w:val="0"/>
              <w:snapToGrid w:val="0"/>
              <w:ind w:right="-143"/>
            </w:pPr>
          </w:p>
        </w:tc>
      </w:tr>
      <w:tr w:rsidR="00F351FA" w:rsidRPr="00FF6F8A" w:rsidTr="000D06B5">
        <w:tc>
          <w:tcPr>
            <w:tcW w:w="567" w:type="dxa"/>
            <w:vMerge/>
            <w:tcBorders>
              <w:top w:val="single" w:sz="4" w:space="0" w:color="000000"/>
              <w:left w:val="single" w:sz="4" w:space="0" w:color="000000"/>
              <w:bottom w:val="single" w:sz="4" w:space="0" w:color="000000"/>
            </w:tcBorders>
            <w:shd w:val="clear" w:color="auto" w:fill="auto"/>
          </w:tcPr>
          <w:p w:rsidR="00F351FA" w:rsidRPr="00FF6F8A" w:rsidRDefault="00F351FA" w:rsidP="000D06B5">
            <w:pPr>
              <w:autoSpaceDE w:val="0"/>
              <w:snapToGrid w:val="0"/>
              <w:ind w:right="-143"/>
              <w:jc w:val="both"/>
            </w:pPr>
          </w:p>
        </w:tc>
        <w:tc>
          <w:tcPr>
            <w:tcW w:w="4820" w:type="dxa"/>
            <w:gridSpan w:val="6"/>
            <w:tcBorders>
              <w:top w:val="single" w:sz="4" w:space="0" w:color="000000"/>
              <w:left w:val="single" w:sz="4" w:space="0" w:color="000000"/>
              <w:bottom w:val="single" w:sz="4" w:space="0" w:color="000000"/>
            </w:tcBorders>
            <w:shd w:val="clear" w:color="auto" w:fill="auto"/>
          </w:tcPr>
          <w:p w:rsidR="00F351FA" w:rsidRPr="00FF6F8A" w:rsidRDefault="00F351FA" w:rsidP="000D06B5">
            <w:pPr>
              <w:autoSpaceDE w:val="0"/>
              <w:ind w:right="-143"/>
            </w:pPr>
            <w:r w:rsidRPr="00FF6F8A">
              <w:t xml:space="preserve">Оригинал в количестве ___ экз., на ___ </w:t>
            </w:r>
            <w:proofErr w:type="gramStart"/>
            <w:r w:rsidRPr="00FF6F8A">
              <w:t>л</w:t>
            </w:r>
            <w:proofErr w:type="gramEnd"/>
            <w:r w:rsidRPr="00FF6F8A">
              <w:t>.</w:t>
            </w:r>
          </w:p>
        </w:tc>
        <w:tc>
          <w:tcPr>
            <w:tcW w:w="4302" w:type="dxa"/>
            <w:gridSpan w:val="7"/>
            <w:tcBorders>
              <w:top w:val="single" w:sz="4" w:space="0" w:color="000000"/>
              <w:left w:val="single" w:sz="4" w:space="0" w:color="000000"/>
              <w:bottom w:val="single" w:sz="4" w:space="0" w:color="000000"/>
              <w:right w:val="single" w:sz="4" w:space="0" w:color="000000"/>
            </w:tcBorders>
            <w:shd w:val="clear" w:color="auto" w:fill="auto"/>
          </w:tcPr>
          <w:p w:rsidR="00F351FA" w:rsidRPr="00FF6F8A" w:rsidRDefault="00F351FA" w:rsidP="000D06B5">
            <w:pPr>
              <w:autoSpaceDE w:val="0"/>
              <w:ind w:right="-143"/>
            </w:pPr>
            <w:r w:rsidRPr="00FF6F8A">
              <w:t xml:space="preserve">Копия в количестве ___ экз., на ___ </w:t>
            </w:r>
            <w:proofErr w:type="gramStart"/>
            <w:r w:rsidRPr="00FF6F8A">
              <w:t>л</w:t>
            </w:r>
            <w:proofErr w:type="gramEnd"/>
            <w:r w:rsidRPr="00FF6F8A">
              <w:t>.</w:t>
            </w:r>
          </w:p>
        </w:tc>
      </w:tr>
      <w:tr w:rsidR="00F351FA" w:rsidRPr="00FF6F8A" w:rsidTr="000D06B5">
        <w:tc>
          <w:tcPr>
            <w:tcW w:w="567" w:type="dxa"/>
            <w:vMerge/>
            <w:tcBorders>
              <w:top w:val="single" w:sz="4" w:space="0" w:color="000000"/>
              <w:left w:val="single" w:sz="4" w:space="0" w:color="000000"/>
              <w:bottom w:val="single" w:sz="4" w:space="0" w:color="000000"/>
            </w:tcBorders>
            <w:shd w:val="clear" w:color="auto" w:fill="auto"/>
          </w:tcPr>
          <w:p w:rsidR="00F351FA" w:rsidRPr="00FF6F8A" w:rsidRDefault="00F351FA" w:rsidP="000D06B5">
            <w:pPr>
              <w:autoSpaceDE w:val="0"/>
              <w:snapToGrid w:val="0"/>
              <w:ind w:right="-143"/>
              <w:jc w:val="both"/>
            </w:pPr>
          </w:p>
        </w:tc>
        <w:tc>
          <w:tcPr>
            <w:tcW w:w="9122" w:type="dxa"/>
            <w:gridSpan w:val="13"/>
            <w:tcBorders>
              <w:top w:val="single" w:sz="4" w:space="0" w:color="000000"/>
              <w:left w:val="single" w:sz="4" w:space="0" w:color="000000"/>
              <w:bottom w:val="single" w:sz="4" w:space="0" w:color="000000"/>
              <w:right w:val="single" w:sz="4" w:space="0" w:color="000000"/>
            </w:tcBorders>
            <w:shd w:val="clear" w:color="auto" w:fill="auto"/>
          </w:tcPr>
          <w:p w:rsidR="00F351FA" w:rsidRPr="00FF6F8A" w:rsidRDefault="00F351FA" w:rsidP="000D06B5">
            <w:pPr>
              <w:autoSpaceDE w:val="0"/>
              <w:snapToGrid w:val="0"/>
              <w:ind w:right="-143"/>
            </w:pPr>
          </w:p>
        </w:tc>
      </w:tr>
      <w:tr w:rsidR="00F351FA" w:rsidRPr="00FF6F8A" w:rsidTr="000D06B5">
        <w:tc>
          <w:tcPr>
            <w:tcW w:w="567" w:type="dxa"/>
            <w:vMerge/>
            <w:tcBorders>
              <w:top w:val="single" w:sz="4" w:space="0" w:color="000000"/>
              <w:left w:val="single" w:sz="4" w:space="0" w:color="000000"/>
              <w:bottom w:val="single" w:sz="4" w:space="0" w:color="000000"/>
            </w:tcBorders>
            <w:shd w:val="clear" w:color="auto" w:fill="auto"/>
          </w:tcPr>
          <w:p w:rsidR="00F351FA" w:rsidRPr="00FF6F8A" w:rsidRDefault="00F351FA" w:rsidP="000D06B5">
            <w:pPr>
              <w:autoSpaceDE w:val="0"/>
              <w:snapToGrid w:val="0"/>
              <w:ind w:right="-143"/>
              <w:jc w:val="both"/>
            </w:pPr>
          </w:p>
        </w:tc>
        <w:tc>
          <w:tcPr>
            <w:tcW w:w="9122" w:type="dxa"/>
            <w:gridSpan w:val="13"/>
            <w:tcBorders>
              <w:top w:val="single" w:sz="4" w:space="0" w:color="000000"/>
              <w:left w:val="single" w:sz="4" w:space="0" w:color="000000"/>
              <w:bottom w:val="single" w:sz="4" w:space="0" w:color="000000"/>
              <w:right w:val="single" w:sz="4" w:space="0" w:color="000000"/>
            </w:tcBorders>
            <w:shd w:val="clear" w:color="auto" w:fill="auto"/>
          </w:tcPr>
          <w:p w:rsidR="00F351FA" w:rsidRPr="00FF6F8A" w:rsidRDefault="00F351FA" w:rsidP="000D06B5">
            <w:pPr>
              <w:autoSpaceDE w:val="0"/>
              <w:snapToGrid w:val="0"/>
              <w:ind w:right="-143"/>
            </w:pPr>
          </w:p>
        </w:tc>
      </w:tr>
      <w:tr w:rsidR="00F351FA" w:rsidRPr="00FF6F8A" w:rsidTr="000D06B5">
        <w:tc>
          <w:tcPr>
            <w:tcW w:w="567" w:type="dxa"/>
            <w:vMerge/>
            <w:tcBorders>
              <w:top w:val="single" w:sz="4" w:space="0" w:color="000000"/>
              <w:left w:val="single" w:sz="4" w:space="0" w:color="000000"/>
              <w:bottom w:val="single" w:sz="4" w:space="0" w:color="000000"/>
            </w:tcBorders>
            <w:shd w:val="clear" w:color="auto" w:fill="auto"/>
          </w:tcPr>
          <w:p w:rsidR="00F351FA" w:rsidRPr="00FF6F8A" w:rsidRDefault="00F351FA" w:rsidP="000D06B5">
            <w:pPr>
              <w:autoSpaceDE w:val="0"/>
              <w:snapToGrid w:val="0"/>
              <w:ind w:right="-143"/>
              <w:jc w:val="both"/>
            </w:pPr>
          </w:p>
        </w:tc>
        <w:tc>
          <w:tcPr>
            <w:tcW w:w="9122" w:type="dxa"/>
            <w:gridSpan w:val="13"/>
            <w:tcBorders>
              <w:top w:val="single" w:sz="4" w:space="0" w:color="000000"/>
              <w:left w:val="single" w:sz="4" w:space="0" w:color="000000"/>
              <w:bottom w:val="single" w:sz="4" w:space="0" w:color="000000"/>
              <w:right w:val="single" w:sz="4" w:space="0" w:color="000000"/>
            </w:tcBorders>
            <w:shd w:val="clear" w:color="auto" w:fill="auto"/>
          </w:tcPr>
          <w:p w:rsidR="00F351FA" w:rsidRPr="00FF6F8A" w:rsidRDefault="00F351FA" w:rsidP="000D06B5">
            <w:pPr>
              <w:autoSpaceDE w:val="0"/>
              <w:snapToGrid w:val="0"/>
              <w:ind w:right="-143"/>
            </w:pPr>
          </w:p>
        </w:tc>
      </w:tr>
      <w:tr w:rsidR="00F351FA" w:rsidRPr="00FF6F8A" w:rsidTr="000D06B5">
        <w:tc>
          <w:tcPr>
            <w:tcW w:w="567" w:type="dxa"/>
            <w:vMerge/>
            <w:tcBorders>
              <w:top w:val="single" w:sz="4" w:space="0" w:color="000000"/>
              <w:left w:val="single" w:sz="4" w:space="0" w:color="000000"/>
              <w:bottom w:val="single" w:sz="4" w:space="0" w:color="000000"/>
            </w:tcBorders>
            <w:shd w:val="clear" w:color="auto" w:fill="auto"/>
          </w:tcPr>
          <w:p w:rsidR="00F351FA" w:rsidRPr="00FF6F8A" w:rsidRDefault="00F351FA" w:rsidP="000D06B5">
            <w:pPr>
              <w:autoSpaceDE w:val="0"/>
              <w:snapToGrid w:val="0"/>
              <w:ind w:right="-143"/>
              <w:jc w:val="both"/>
            </w:pPr>
          </w:p>
        </w:tc>
        <w:tc>
          <w:tcPr>
            <w:tcW w:w="4820" w:type="dxa"/>
            <w:gridSpan w:val="6"/>
            <w:tcBorders>
              <w:top w:val="single" w:sz="4" w:space="0" w:color="000000"/>
              <w:left w:val="single" w:sz="4" w:space="0" w:color="000000"/>
              <w:bottom w:val="single" w:sz="4" w:space="0" w:color="000000"/>
            </w:tcBorders>
            <w:shd w:val="clear" w:color="auto" w:fill="auto"/>
          </w:tcPr>
          <w:p w:rsidR="00F351FA" w:rsidRPr="00FF6F8A" w:rsidRDefault="00F351FA" w:rsidP="000D06B5">
            <w:pPr>
              <w:autoSpaceDE w:val="0"/>
              <w:ind w:right="-143"/>
            </w:pPr>
            <w:r w:rsidRPr="00FF6F8A">
              <w:t xml:space="preserve">Оригинал в количестве ___ экз., на ___ </w:t>
            </w:r>
            <w:proofErr w:type="gramStart"/>
            <w:r w:rsidRPr="00FF6F8A">
              <w:t>л</w:t>
            </w:r>
            <w:proofErr w:type="gramEnd"/>
            <w:r w:rsidRPr="00FF6F8A">
              <w:t>.</w:t>
            </w:r>
          </w:p>
        </w:tc>
        <w:tc>
          <w:tcPr>
            <w:tcW w:w="4302" w:type="dxa"/>
            <w:gridSpan w:val="7"/>
            <w:tcBorders>
              <w:top w:val="single" w:sz="4" w:space="0" w:color="000000"/>
              <w:left w:val="single" w:sz="4" w:space="0" w:color="000000"/>
              <w:bottom w:val="single" w:sz="4" w:space="0" w:color="000000"/>
              <w:right w:val="single" w:sz="4" w:space="0" w:color="000000"/>
            </w:tcBorders>
            <w:shd w:val="clear" w:color="auto" w:fill="auto"/>
          </w:tcPr>
          <w:p w:rsidR="00F351FA" w:rsidRPr="00FF6F8A" w:rsidRDefault="00F351FA" w:rsidP="000D06B5">
            <w:pPr>
              <w:autoSpaceDE w:val="0"/>
              <w:ind w:right="-143"/>
            </w:pPr>
            <w:r w:rsidRPr="00FF6F8A">
              <w:t xml:space="preserve">Копия в количестве ___ экз., на ___ </w:t>
            </w:r>
            <w:proofErr w:type="gramStart"/>
            <w:r w:rsidRPr="00FF6F8A">
              <w:t>л</w:t>
            </w:r>
            <w:proofErr w:type="gramEnd"/>
            <w:r w:rsidRPr="00FF6F8A">
              <w:t>.</w:t>
            </w:r>
          </w:p>
        </w:tc>
      </w:tr>
      <w:tr w:rsidR="00F351FA" w:rsidRPr="00FF6F8A" w:rsidTr="000D06B5">
        <w:tc>
          <w:tcPr>
            <w:tcW w:w="567" w:type="dxa"/>
            <w:vMerge w:val="restart"/>
            <w:tcBorders>
              <w:top w:val="single" w:sz="4" w:space="0" w:color="000000"/>
              <w:left w:val="single" w:sz="4" w:space="0" w:color="000000"/>
              <w:bottom w:val="single" w:sz="4" w:space="0" w:color="000000"/>
            </w:tcBorders>
            <w:shd w:val="clear" w:color="auto" w:fill="auto"/>
          </w:tcPr>
          <w:p w:rsidR="00F351FA" w:rsidRPr="00FF6F8A" w:rsidRDefault="00F351FA" w:rsidP="000D06B5">
            <w:pPr>
              <w:autoSpaceDE w:val="0"/>
              <w:ind w:right="1041"/>
              <w:jc w:val="right"/>
              <w:rPr>
                <w:b/>
              </w:rPr>
            </w:pPr>
            <w:r w:rsidRPr="00FF6F8A">
              <w:rPr>
                <w:b/>
              </w:rPr>
              <w:t>9</w:t>
            </w:r>
          </w:p>
        </w:tc>
        <w:tc>
          <w:tcPr>
            <w:tcW w:w="9122" w:type="dxa"/>
            <w:gridSpan w:val="13"/>
            <w:tcBorders>
              <w:top w:val="single" w:sz="4" w:space="0" w:color="000000"/>
              <w:left w:val="single" w:sz="4" w:space="0" w:color="000000"/>
              <w:bottom w:val="single" w:sz="4" w:space="0" w:color="000000"/>
              <w:right w:val="single" w:sz="4" w:space="0" w:color="000000"/>
            </w:tcBorders>
            <w:shd w:val="clear" w:color="auto" w:fill="auto"/>
          </w:tcPr>
          <w:p w:rsidR="00F351FA" w:rsidRPr="00FF6F8A" w:rsidRDefault="00F351FA" w:rsidP="000D06B5">
            <w:pPr>
              <w:autoSpaceDE w:val="0"/>
              <w:ind w:right="-143"/>
            </w:pPr>
            <w:r w:rsidRPr="00FF6F8A">
              <w:rPr>
                <w:b/>
              </w:rPr>
              <w:t>Примечание:</w:t>
            </w:r>
          </w:p>
        </w:tc>
      </w:tr>
      <w:tr w:rsidR="00F351FA" w:rsidRPr="00FF6F8A" w:rsidTr="000D06B5">
        <w:tc>
          <w:tcPr>
            <w:tcW w:w="567" w:type="dxa"/>
            <w:vMerge/>
            <w:tcBorders>
              <w:top w:val="single" w:sz="4" w:space="0" w:color="000000"/>
              <w:left w:val="single" w:sz="4" w:space="0" w:color="000000"/>
              <w:bottom w:val="single" w:sz="4" w:space="0" w:color="000000"/>
            </w:tcBorders>
            <w:shd w:val="clear" w:color="auto" w:fill="auto"/>
          </w:tcPr>
          <w:p w:rsidR="00F351FA" w:rsidRPr="00FF6F8A" w:rsidRDefault="00F351FA" w:rsidP="000D06B5">
            <w:pPr>
              <w:autoSpaceDE w:val="0"/>
              <w:snapToGrid w:val="0"/>
              <w:ind w:right="-143"/>
              <w:jc w:val="both"/>
            </w:pPr>
          </w:p>
        </w:tc>
        <w:tc>
          <w:tcPr>
            <w:tcW w:w="9122" w:type="dxa"/>
            <w:gridSpan w:val="13"/>
            <w:tcBorders>
              <w:top w:val="single" w:sz="4" w:space="0" w:color="000000"/>
              <w:left w:val="single" w:sz="4" w:space="0" w:color="000000"/>
              <w:bottom w:val="single" w:sz="4" w:space="0" w:color="000000"/>
              <w:right w:val="single" w:sz="4" w:space="0" w:color="000000"/>
            </w:tcBorders>
            <w:shd w:val="clear" w:color="auto" w:fill="auto"/>
          </w:tcPr>
          <w:p w:rsidR="00F351FA" w:rsidRPr="00FF6F8A" w:rsidRDefault="00F351FA" w:rsidP="000D06B5">
            <w:pPr>
              <w:autoSpaceDE w:val="0"/>
              <w:snapToGrid w:val="0"/>
              <w:ind w:right="-143"/>
            </w:pPr>
          </w:p>
        </w:tc>
      </w:tr>
      <w:tr w:rsidR="00F351FA" w:rsidRPr="00FF6F8A" w:rsidTr="000D06B5">
        <w:tc>
          <w:tcPr>
            <w:tcW w:w="567" w:type="dxa"/>
            <w:vMerge/>
            <w:tcBorders>
              <w:top w:val="single" w:sz="4" w:space="0" w:color="000000"/>
              <w:left w:val="single" w:sz="4" w:space="0" w:color="000000"/>
              <w:bottom w:val="single" w:sz="4" w:space="0" w:color="000000"/>
            </w:tcBorders>
            <w:shd w:val="clear" w:color="auto" w:fill="auto"/>
          </w:tcPr>
          <w:p w:rsidR="00F351FA" w:rsidRPr="00FF6F8A" w:rsidRDefault="00F351FA" w:rsidP="000D06B5">
            <w:pPr>
              <w:autoSpaceDE w:val="0"/>
              <w:snapToGrid w:val="0"/>
              <w:ind w:right="-143"/>
              <w:jc w:val="both"/>
            </w:pPr>
          </w:p>
        </w:tc>
        <w:tc>
          <w:tcPr>
            <w:tcW w:w="9122" w:type="dxa"/>
            <w:gridSpan w:val="13"/>
            <w:tcBorders>
              <w:top w:val="single" w:sz="4" w:space="0" w:color="000000"/>
              <w:left w:val="single" w:sz="4" w:space="0" w:color="000000"/>
              <w:bottom w:val="single" w:sz="4" w:space="0" w:color="000000"/>
              <w:right w:val="single" w:sz="4" w:space="0" w:color="000000"/>
            </w:tcBorders>
            <w:shd w:val="clear" w:color="auto" w:fill="auto"/>
          </w:tcPr>
          <w:p w:rsidR="00F351FA" w:rsidRPr="00FF6F8A" w:rsidRDefault="00F351FA" w:rsidP="000D06B5">
            <w:pPr>
              <w:autoSpaceDE w:val="0"/>
              <w:snapToGrid w:val="0"/>
              <w:ind w:right="-143"/>
            </w:pPr>
          </w:p>
        </w:tc>
      </w:tr>
      <w:tr w:rsidR="00F351FA" w:rsidRPr="00FF6F8A" w:rsidTr="000D06B5">
        <w:tc>
          <w:tcPr>
            <w:tcW w:w="567" w:type="dxa"/>
            <w:vMerge/>
            <w:tcBorders>
              <w:top w:val="single" w:sz="4" w:space="0" w:color="000000"/>
              <w:left w:val="single" w:sz="4" w:space="0" w:color="000000"/>
              <w:bottom w:val="single" w:sz="4" w:space="0" w:color="000000"/>
            </w:tcBorders>
            <w:shd w:val="clear" w:color="auto" w:fill="auto"/>
          </w:tcPr>
          <w:p w:rsidR="00F351FA" w:rsidRPr="00FF6F8A" w:rsidRDefault="00F351FA" w:rsidP="000D06B5">
            <w:pPr>
              <w:autoSpaceDE w:val="0"/>
              <w:snapToGrid w:val="0"/>
              <w:ind w:right="-143"/>
              <w:jc w:val="both"/>
            </w:pPr>
          </w:p>
        </w:tc>
        <w:tc>
          <w:tcPr>
            <w:tcW w:w="9122" w:type="dxa"/>
            <w:gridSpan w:val="13"/>
            <w:tcBorders>
              <w:top w:val="single" w:sz="4" w:space="0" w:color="000000"/>
              <w:left w:val="single" w:sz="4" w:space="0" w:color="000000"/>
              <w:bottom w:val="single" w:sz="4" w:space="0" w:color="000000"/>
              <w:right w:val="single" w:sz="4" w:space="0" w:color="000000"/>
            </w:tcBorders>
            <w:shd w:val="clear" w:color="auto" w:fill="auto"/>
          </w:tcPr>
          <w:p w:rsidR="00F351FA" w:rsidRPr="00FF6F8A" w:rsidRDefault="00F351FA" w:rsidP="000D06B5">
            <w:pPr>
              <w:autoSpaceDE w:val="0"/>
              <w:snapToGrid w:val="0"/>
              <w:ind w:right="-143"/>
            </w:pPr>
          </w:p>
        </w:tc>
      </w:tr>
      <w:tr w:rsidR="00F351FA" w:rsidRPr="00FF6F8A" w:rsidTr="000D06B5">
        <w:tc>
          <w:tcPr>
            <w:tcW w:w="567" w:type="dxa"/>
            <w:vMerge/>
            <w:tcBorders>
              <w:top w:val="single" w:sz="4" w:space="0" w:color="000000"/>
              <w:left w:val="single" w:sz="4" w:space="0" w:color="000000"/>
              <w:bottom w:val="single" w:sz="4" w:space="0" w:color="000000"/>
            </w:tcBorders>
            <w:shd w:val="clear" w:color="auto" w:fill="auto"/>
          </w:tcPr>
          <w:p w:rsidR="00F351FA" w:rsidRPr="00FF6F8A" w:rsidRDefault="00F351FA" w:rsidP="000D06B5">
            <w:pPr>
              <w:autoSpaceDE w:val="0"/>
              <w:snapToGrid w:val="0"/>
              <w:ind w:right="-143"/>
              <w:jc w:val="both"/>
            </w:pPr>
          </w:p>
        </w:tc>
        <w:tc>
          <w:tcPr>
            <w:tcW w:w="9122" w:type="dxa"/>
            <w:gridSpan w:val="13"/>
            <w:tcBorders>
              <w:top w:val="single" w:sz="4" w:space="0" w:color="000000"/>
              <w:left w:val="single" w:sz="4" w:space="0" w:color="000000"/>
              <w:bottom w:val="single" w:sz="4" w:space="0" w:color="000000"/>
              <w:right w:val="single" w:sz="4" w:space="0" w:color="000000"/>
            </w:tcBorders>
            <w:shd w:val="clear" w:color="auto" w:fill="auto"/>
          </w:tcPr>
          <w:p w:rsidR="00F351FA" w:rsidRPr="00FF6F8A" w:rsidRDefault="00F351FA" w:rsidP="000D06B5">
            <w:pPr>
              <w:autoSpaceDE w:val="0"/>
              <w:snapToGrid w:val="0"/>
              <w:ind w:right="-143"/>
            </w:pPr>
          </w:p>
        </w:tc>
      </w:tr>
      <w:tr w:rsidR="00F351FA" w:rsidRPr="00FF6F8A" w:rsidTr="000D06B5">
        <w:tc>
          <w:tcPr>
            <w:tcW w:w="567" w:type="dxa"/>
            <w:vMerge/>
            <w:tcBorders>
              <w:top w:val="single" w:sz="4" w:space="0" w:color="000000"/>
              <w:left w:val="single" w:sz="4" w:space="0" w:color="000000"/>
              <w:bottom w:val="single" w:sz="4" w:space="0" w:color="000000"/>
            </w:tcBorders>
            <w:shd w:val="clear" w:color="auto" w:fill="auto"/>
          </w:tcPr>
          <w:p w:rsidR="00F351FA" w:rsidRPr="00FF6F8A" w:rsidRDefault="00F351FA" w:rsidP="000D06B5">
            <w:pPr>
              <w:autoSpaceDE w:val="0"/>
              <w:snapToGrid w:val="0"/>
              <w:ind w:right="-143"/>
              <w:jc w:val="both"/>
            </w:pPr>
          </w:p>
        </w:tc>
        <w:tc>
          <w:tcPr>
            <w:tcW w:w="9122" w:type="dxa"/>
            <w:gridSpan w:val="13"/>
            <w:tcBorders>
              <w:top w:val="single" w:sz="4" w:space="0" w:color="000000"/>
              <w:left w:val="single" w:sz="4" w:space="0" w:color="000000"/>
              <w:bottom w:val="single" w:sz="4" w:space="0" w:color="000000"/>
              <w:right w:val="single" w:sz="4" w:space="0" w:color="000000"/>
            </w:tcBorders>
            <w:shd w:val="clear" w:color="auto" w:fill="auto"/>
          </w:tcPr>
          <w:p w:rsidR="00F351FA" w:rsidRPr="00FF6F8A" w:rsidRDefault="00F351FA" w:rsidP="000D06B5">
            <w:pPr>
              <w:autoSpaceDE w:val="0"/>
              <w:snapToGrid w:val="0"/>
              <w:ind w:right="-143"/>
            </w:pPr>
          </w:p>
        </w:tc>
      </w:tr>
    </w:tbl>
    <w:p w:rsidR="00F351FA" w:rsidRPr="00FF6F8A" w:rsidRDefault="00F351FA" w:rsidP="00F351FA">
      <w:pPr>
        <w:autoSpaceDE w:val="0"/>
        <w:ind w:right="-143"/>
        <w:jc w:val="both"/>
      </w:pPr>
    </w:p>
    <w:tbl>
      <w:tblPr>
        <w:tblW w:w="0" w:type="auto"/>
        <w:tblInd w:w="62" w:type="dxa"/>
        <w:tblLayout w:type="fixed"/>
        <w:tblCellMar>
          <w:top w:w="102" w:type="dxa"/>
          <w:left w:w="62" w:type="dxa"/>
          <w:bottom w:w="102" w:type="dxa"/>
          <w:right w:w="62" w:type="dxa"/>
        </w:tblCellMar>
        <w:tblLook w:val="0000"/>
      </w:tblPr>
      <w:tblGrid>
        <w:gridCol w:w="537"/>
        <w:gridCol w:w="2358"/>
        <w:gridCol w:w="3389"/>
        <w:gridCol w:w="1363"/>
        <w:gridCol w:w="1992"/>
        <w:gridCol w:w="20"/>
      </w:tblGrid>
      <w:tr w:rsidR="00F351FA" w:rsidRPr="00FF6F8A" w:rsidTr="000D06B5">
        <w:tc>
          <w:tcPr>
            <w:tcW w:w="6284" w:type="dxa"/>
            <w:gridSpan w:val="3"/>
            <w:tcBorders>
              <w:top w:val="single" w:sz="4" w:space="0" w:color="000000"/>
              <w:left w:val="single" w:sz="4" w:space="0" w:color="000000"/>
              <w:bottom w:val="single" w:sz="4" w:space="0" w:color="000000"/>
            </w:tcBorders>
            <w:shd w:val="clear" w:color="auto" w:fill="auto"/>
          </w:tcPr>
          <w:p w:rsidR="00F351FA" w:rsidRPr="00FF6F8A" w:rsidRDefault="00F351FA" w:rsidP="000D06B5">
            <w:pPr>
              <w:autoSpaceDE w:val="0"/>
              <w:snapToGrid w:val="0"/>
              <w:ind w:right="-143"/>
            </w:pPr>
          </w:p>
        </w:tc>
        <w:tc>
          <w:tcPr>
            <w:tcW w:w="1363" w:type="dxa"/>
            <w:tcBorders>
              <w:top w:val="single" w:sz="4" w:space="0" w:color="000000"/>
              <w:left w:val="single" w:sz="4" w:space="0" w:color="000000"/>
              <w:bottom w:val="single" w:sz="4" w:space="0" w:color="000000"/>
            </w:tcBorders>
            <w:shd w:val="clear" w:color="auto" w:fill="auto"/>
          </w:tcPr>
          <w:p w:rsidR="00F351FA" w:rsidRPr="00FF6F8A" w:rsidRDefault="00F351FA" w:rsidP="000D06B5">
            <w:pPr>
              <w:autoSpaceDE w:val="0"/>
              <w:ind w:right="-143"/>
              <w:jc w:val="both"/>
            </w:pPr>
            <w:r w:rsidRPr="00FF6F8A">
              <w:t>Лист N ___</w:t>
            </w:r>
          </w:p>
        </w:tc>
        <w:tc>
          <w:tcPr>
            <w:tcW w:w="2012" w:type="dxa"/>
            <w:gridSpan w:val="2"/>
            <w:tcBorders>
              <w:top w:val="single" w:sz="4" w:space="0" w:color="000000"/>
              <w:left w:val="single" w:sz="4" w:space="0" w:color="000000"/>
              <w:bottom w:val="single" w:sz="4" w:space="0" w:color="000000"/>
              <w:right w:val="single" w:sz="4" w:space="0" w:color="000000"/>
            </w:tcBorders>
            <w:shd w:val="clear" w:color="auto" w:fill="auto"/>
          </w:tcPr>
          <w:p w:rsidR="00F351FA" w:rsidRPr="00FF6F8A" w:rsidRDefault="00F351FA" w:rsidP="000D06B5">
            <w:pPr>
              <w:autoSpaceDE w:val="0"/>
              <w:ind w:right="-143"/>
              <w:jc w:val="both"/>
            </w:pPr>
            <w:r w:rsidRPr="00FF6F8A">
              <w:t>Всего листов ___</w:t>
            </w:r>
          </w:p>
        </w:tc>
      </w:tr>
      <w:tr w:rsidR="00F351FA" w:rsidRPr="00FF6F8A" w:rsidTr="000D06B5">
        <w:trPr>
          <w:gridAfter w:val="1"/>
          <w:wAfter w:w="20" w:type="dxa"/>
        </w:trPr>
        <w:tc>
          <w:tcPr>
            <w:tcW w:w="6284" w:type="dxa"/>
            <w:gridSpan w:val="3"/>
            <w:tcBorders>
              <w:top w:val="single" w:sz="4" w:space="0" w:color="000000"/>
              <w:bottom w:val="single" w:sz="4" w:space="0" w:color="000000"/>
            </w:tcBorders>
            <w:shd w:val="clear" w:color="auto" w:fill="auto"/>
          </w:tcPr>
          <w:p w:rsidR="00F351FA" w:rsidRPr="00FF6F8A" w:rsidRDefault="00F351FA" w:rsidP="000D06B5">
            <w:pPr>
              <w:autoSpaceDE w:val="0"/>
              <w:snapToGrid w:val="0"/>
              <w:ind w:right="-143"/>
            </w:pPr>
          </w:p>
        </w:tc>
        <w:tc>
          <w:tcPr>
            <w:tcW w:w="1363" w:type="dxa"/>
            <w:tcBorders>
              <w:top w:val="single" w:sz="4" w:space="0" w:color="000000"/>
              <w:bottom w:val="single" w:sz="4" w:space="0" w:color="000000"/>
            </w:tcBorders>
            <w:shd w:val="clear" w:color="auto" w:fill="auto"/>
          </w:tcPr>
          <w:p w:rsidR="00F351FA" w:rsidRPr="00FF6F8A" w:rsidRDefault="00F351FA" w:rsidP="000D06B5">
            <w:pPr>
              <w:autoSpaceDE w:val="0"/>
              <w:snapToGrid w:val="0"/>
              <w:ind w:right="-143"/>
            </w:pPr>
          </w:p>
        </w:tc>
        <w:tc>
          <w:tcPr>
            <w:tcW w:w="1992" w:type="dxa"/>
            <w:tcBorders>
              <w:top w:val="single" w:sz="4" w:space="0" w:color="000000"/>
              <w:bottom w:val="single" w:sz="4" w:space="0" w:color="000000"/>
            </w:tcBorders>
            <w:shd w:val="clear" w:color="auto" w:fill="auto"/>
          </w:tcPr>
          <w:p w:rsidR="00F351FA" w:rsidRPr="00FF6F8A" w:rsidRDefault="00F351FA" w:rsidP="000D06B5">
            <w:pPr>
              <w:autoSpaceDE w:val="0"/>
              <w:snapToGrid w:val="0"/>
              <w:ind w:right="-143"/>
            </w:pPr>
          </w:p>
        </w:tc>
      </w:tr>
      <w:tr w:rsidR="00F351FA" w:rsidRPr="00FF6F8A" w:rsidTr="000D06B5">
        <w:tc>
          <w:tcPr>
            <w:tcW w:w="537" w:type="dxa"/>
            <w:tcBorders>
              <w:top w:val="single" w:sz="4" w:space="0" w:color="000000"/>
              <w:left w:val="single" w:sz="4" w:space="0" w:color="000000"/>
              <w:bottom w:val="single" w:sz="4" w:space="0" w:color="000000"/>
            </w:tcBorders>
            <w:shd w:val="clear" w:color="auto" w:fill="auto"/>
          </w:tcPr>
          <w:p w:rsidR="00F351FA" w:rsidRPr="00FF6F8A" w:rsidRDefault="00F351FA" w:rsidP="000D06B5">
            <w:pPr>
              <w:autoSpaceDE w:val="0"/>
              <w:ind w:right="-143"/>
              <w:jc w:val="center"/>
            </w:pPr>
            <w:r w:rsidRPr="00FF6F8A">
              <w:rPr>
                <w:b/>
              </w:rPr>
              <w:t>10</w:t>
            </w:r>
          </w:p>
        </w:tc>
        <w:tc>
          <w:tcPr>
            <w:tcW w:w="9122" w:type="dxa"/>
            <w:gridSpan w:val="5"/>
            <w:tcBorders>
              <w:top w:val="single" w:sz="4" w:space="0" w:color="000000"/>
              <w:left w:val="single" w:sz="4" w:space="0" w:color="000000"/>
              <w:bottom w:val="single" w:sz="4" w:space="0" w:color="000000"/>
              <w:right w:val="single" w:sz="4" w:space="0" w:color="000000"/>
            </w:tcBorders>
            <w:shd w:val="clear" w:color="auto" w:fill="auto"/>
          </w:tcPr>
          <w:p w:rsidR="00F351FA" w:rsidRPr="00FF6F8A" w:rsidRDefault="00F351FA" w:rsidP="000D06B5">
            <w:pPr>
              <w:autoSpaceDE w:val="0"/>
              <w:ind w:right="-143"/>
              <w:jc w:val="both"/>
            </w:pPr>
            <w:proofErr w:type="gramStart"/>
            <w:r w:rsidRPr="00FF6F8A">
              <w:t xml:space="preserve">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w:t>
            </w:r>
            <w:r w:rsidRPr="00FF6F8A">
              <w:lastRenderedPageBreak/>
              <w:t>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w:t>
            </w:r>
            <w:proofErr w:type="gramEnd"/>
            <w:r w:rsidRPr="00FF6F8A">
              <w:t xml:space="preserve"> автоматизированном </w:t>
            </w:r>
            <w:proofErr w:type="gramStart"/>
            <w:r w:rsidRPr="00FF6F8A">
              <w:t>режиме</w:t>
            </w:r>
            <w:proofErr w:type="gramEnd"/>
            <w:r w:rsidRPr="00FF6F8A">
              <w:t>, включая принятие решений на их основе органом, осуществляющим присвоение, изменение и аннулирование адресов, в целях предоставления государственной услуги.</w:t>
            </w:r>
          </w:p>
        </w:tc>
      </w:tr>
      <w:tr w:rsidR="00F351FA" w:rsidRPr="00FF6F8A" w:rsidTr="000D06B5">
        <w:tc>
          <w:tcPr>
            <w:tcW w:w="537" w:type="dxa"/>
            <w:tcBorders>
              <w:top w:val="single" w:sz="4" w:space="0" w:color="000000"/>
              <w:left w:val="single" w:sz="4" w:space="0" w:color="000000"/>
              <w:bottom w:val="single" w:sz="4" w:space="0" w:color="000000"/>
            </w:tcBorders>
            <w:shd w:val="clear" w:color="auto" w:fill="auto"/>
          </w:tcPr>
          <w:p w:rsidR="00F351FA" w:rsidRPr="00FF6F8A" w:rsidRDefault="00F351FA" w:rsidP="000D06B5">
            <w:pPr>
              <w:autoSpaceDE w:val="0"/>
              <w:ind w:right="-143"/>
              <w:jc w:val="center"/>
            </w:pPr>
            <w:r w:rsidRPr="00FF6F8A">
              <w:rPr>
                <w:b/>
              </w:rPr>
              <w:lastRenderedPageBreak/>
              <w:t>11</w:t>
            </w:r>
          </w:p>
        </w:tc>
        <w:tc>
          <w:tcPr>
            <w:tcW w:w="9122" w:type="dxa"/>
            <w:gridSpan w:val="5"/>
            <w:tcBorders>
              <w:top w:val="single" w:sz="4" w:space="0" w:color="000000"/>
              <w:left w:val="single" w:sz="4" w:space="0" w:color="000000"/>
              <w:bottom w:val="single" w:sz="4" w:space="0" w:color="000000"/>
              <w:right w:val="single" w:sz="4" w:space="0" w:color="000000"/>
            </w:tcBorders>
            <w:shd w:val="clear" w:color="auto" w:fill="auto"/>
          </w:tcPr>
          <w:p w:rsidR="00F351FA" w:rsidRPr="00FF6F8A" w:rsidRDefault="00F351FA" w:rsidP="000D06B5">
            <w:pPr>
              <w:autoSpaceDE w:val="0"/>
              <w:ind w:right="-143"/>
              <w:jc w:val="both"/>
            </w:pPr>
            <w:r w:rsidRPr="00FF6F8A">
              <w:t>Настоящим также подтверждаю, что:</w:t>
            </w:r>
          </w:p>
          <w:p w:rsidR="00F351FA" w:rsidRPr="00FF6F8A" w:rsidRDefault="00F351FA" w:rsidP="000D06B5">
            <w:pPr>
              <w:autoSpaceDE w:val="0"/>
              <w:ind w:right="-143"/>
            </w:pPr>
            <w:r w:rsidRPr="00FF6F8A">
              <w:t>сведения, указанные в настоящем заявлении, на дату представления заявления достоверны;</w:t>
            </w:r>
          </w:p>
          <w:p w:rsidR="00F351FA" w:rsidRPr="00FF6F8A" w:rsidRDefault="00F351FA" w:rsidP="000D06B5">
            <w:pPr>
              <w:autoSpaceDE w:val="0"/>
              <w:ind w:right="-143"/>
            </w:pPr>
            <w:r w:rsidRPr="00FF6F8A">
              <w:t>представленные правоустанавливающи</w:t>
            </w:r>
            <w:proofErr w:type="gramStart"/>
            <w:r w:rsidRPr="00FF6F8A">
              <w:t>й(</w:t>
            </w:r>
            <w:proofErr w:type="spellStart"/>
            <w:proofErr w:type="gramEnd"/>
            <w:r w:rsidRPr="00FF6F8A">
              <w:t>ие</w:t>
            </w:r>
            <w:proofErr w:type="spellEnd"/>
            <w:r w:rsidRPr="00FF6F8A">
              <w:t>) документ(</w:t>
            </w:r>
            <w:proofErr w:type="spellStart"/>
            <w:r w:rsidRPr="00FF6F8A">
              <w:t>ы</w:t>
            </w:r>
            <w:proofErr w:type="spellEnd"/>
            <w:r w:rsidRPr="00FF6F8A">
              <w:t>) и иные документы и содержащиеся в них сведения соответствуют установленным законодательством Российской Федерации требованиям.</w:t>
            </w:r>
          </w:p>
        </w:tc>
      </w:tr>
      <w:tr w:rsidR="00F351FA" w:rsidRPr="00FF6F8A" w:rsidTr="000D06B5">
        <w:tc>
          <w:tcPr>
            <w:tcW w:w="537" w:type="dxa"/>
            <w:tcBorders>
              <w:top w:val="single" w:sz="4" w:space="0" w:color="000000"/>
              <w:left w:val="single" w:sz="4" w:space="0" w:color="000000"/>
            </w:tcBorders>
            <w:shd w:val="clear" w:color="auto" w:fill="auto"/>
          </w:tcPr>
          <w:p w:rsidR="00F351FA" w:rsidRPr="00FF6F8A" w:rsidRDefault="00F351FA" w:rsidP="000D06B5">
            <w:pPr>
              <w:autoSpaceDE w:val="0"/>
              <w:ind w:right="-143"/>
              <w:jc w:val="center"/>
              <w:rPr>
                <w:b/>
              </w:rPr>
            </w:pPr>
            <w:r w:rsidRPr="00FF6F8A">
              <w:rPr>
                <w:b/>
              </w:rPr>
              <w:t>12</w:t>
            </w:r>
          </w:p>
        </w:tc>
        <w:tc>
          <w:tcPr>
            <w:tcW w:w="5747" w:type="dxa"/>
            <w:gridSpan w:val="2"/>
            <w:tcBorders>
              <w:top w:val="single" w:sz="4" w:space="0" w:color="000000"/>
              <w:left w:val="single" w:sz="4" w:space="0" w:color="000000"/>
              <w:bottom w:val="single" w:sz="4" w:space="0" w:color="000000"/>
            </w:tcBorders>
            <w:shd w:val="clear" w:color="auto" w:fill="auto"/>
          </w:tcPr>
          <w:p w:rsidR="00F351FA" w:rsidRPr="00FF6F8A" w:rsidRDefault="00F351FA" w:rsidP="000D06B5">
            <w:pPr>
              <w:autoSpaceDE w:val="0"/>
              <w:ind w:right="-143"/>
              <w:rPr>
                <w:b/>
              </w:rPr>
            </w:pPr>
            <w:r w:rsidRPr="00FF6F8A">
              <w:rPr>
                <w:b/>
              </w:rPr>
              <w:t>Подпись</w:t>
            </w:r>
          </w:p>
        </w:tc>
        <w:tc>
          <w:tcPr>
            <w:tcW w:w="3375" w:type="dxa"/>
            <w:gridSpan w:val="3"/>
            <w:tcBorders>
              <w:top w:val="single" w:sz="4" w:space="0" w:color="000000"/>
              <w:left w:val="single" w:sz="4" w:space="0" w:color="000000"/>
              <w:bottom w:val="single" w:sz="4" w:space="0" w:color="000000"/>
              <w:right w:val="single" w:sz="4" w:space="0" w:color="000000"/>
            </w:tcBorders>
            <w:shd w:val="clear" w:color="auto" w:fill="auto"/>
          </w:tcPr>
          <w:p w:rsidR="00F351FA" w:rsidRPr="00FF6F8A" w:rsidRDefault="00F351FA" w:rsidP="000D06B5">
            <w:pPr>
              <w:autoSpaceDE w:val="0"/>
              <w:ind w:right="-143"/>
            </w:pPr>
            <w:r w:rsidRPr="00FF6F8A">
              <w:rPr>
                <w:b/>
              </w:rPr>
              <w:t>Дата</w:t>
            </w:r>
          </w:p>
        </w:tc>
      </w:tr>
      <w:tr w:rsidR="00F351FA" w:rsidRPr="00FF6F8A" w:rsidTr="000D06B5">
        <w:tc>
          <w:tcPr>
            <w:tcW w:w="537" w:type="dxa"/>
            <w:tcBorders>
              <w:left w:val="single" w:sz="4" w:space="0" w:color="000000"/>
              <w:bottom w:val="single" w:sz="4" w:space="0" w:color="000000"/>
            </w:tcBorders>
            <w:shd w:val="clear" w:color="auto" w:fill="auto"/>
          </w:tcPr>
          <w:p w:rsidR="00F351FA" w:rsidRPr="00FF6F8A" w:rsidRDefault="00F351FA" w:rsidP="000D06B5">
            <w:pPr>
              <w:autoSpaceDE w:val="0"/>
              <w:snapToGrid w:val="0"/>
              <w:ind w:right="-143"/>
            </w:pPr>
          </w:p>
        </w:tc>
        <w:tc>
          <w:tcPr>
            <w:tcW w:w="2358" w:type="dxa"/>
            <w:tcBorders>
              <w:top w:val="single" w:sz="4" w:space="0" w:color="000000"/>
              <w:left w:val="single" w:sz="4" w:space="0" w:color="000000"/>
              <w:bottom w:val="single" w:sz="4" w:space="0" w:color="000000"/>
            </w:tcBorders>
            <w:shd w:val="clear" w:color="auto" w:fill="auto"/>
            <w:vAlign w:val="center"/>
          </w:tcPr>
          <w:p w:rsidR="00F351FA" w:rsidRPr="00FF6F8A" w:rsidRDefault="00F351FA" w:rsidP="000D06B5">
            <w:pPr>
              <w:autoSpaceDE w:val="0"/>
              <w:ind w:right="-143"/>
              <w:jc w:val="center"/>
            </w:pPr>
            <w:r w:rsidRPr="00FF6F8A">
              <w:t>_________________</w:t>
            </w:r>
          </w:p>
          <w:p w:rsidR="00F351FA" w:rsidRPr="00FF6F8A" w:rsidRDefault="00F351FA" w:rsidP="000D06B5">
            <w:pPr>
              <w:autoSpaceDE w:val="0"/>
              <w:ind w:right="-143"/>
              <w:jc w:val="center"/>
            </w:pPr>
            <w:r w:rsidRPr="00FF6F8A">
              <w:t>(подпись)</w:t>
            </w:r>
          </w:p>
        </w:tc>
        <w:tc>
          <w:tcPr>
            <w:tcW w:w="3389" w:type="dxa"/>
            <w:tcBorders>
              <w:top w:val="single" w:sz="4" w:space="0" w:color="000000"/>
              <w:bottom w:val="single" w:sz="4" w:space="0" w:color="000000"/>
            </w:tcBorders>
            <w:shd w:val="clear" w:color="auto" w:fill="auto"/>
            <w:vAlign w:val="center"/>
          </w:tcPr>
          <w:p w:rsidR="00F351FA" w:rsidRPr="00FF6F8A" w:rsidRDefault="00F351FA" w:rsidP="000D06B5">
            <w:pPr>
              <w:autoSpaceDE w:val="0"/>
              <w:ind w:right="-143"/>
              <w:jc w:val="center"/>
            </w:pPr>
            <w:r w:rsidRPr="00FF6F8A">
              <w:t>_______________________</w:t>
            </w:r>
          </w:p>
          <w:p w:rsidR="00F351FA" w:rsidRPr="00FF6F8A" w:rsidRDefault="00F351FA" w:rsidP="000D06B5">
            <w:pPr>
              <w:autoSpaceDE w:val="0"/>
              <w:ind w:right="-143"/>
              <w:jc w:val="center"/>
            </w:pPr>
            <w:r w:rsidRPr="00FF6F8A">
              <w:t>(инициалы, фамилия)</w:t>
            </w:r>
          </w:p>
        </w:tc>
        <w:tc>
          <w:tcPr>
            <w:tcW w:w="337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351FA" w:rsidRPr="00FF6F8A" w:rsidRDefault="00F351FA" w:rsidP="000D06B5">
            <w:pPr>
              <w:autoSpaceDE w:val="0"/>
              <w:ind w:right="-143"/>
              <w:jc w:val="both"/>
            </w:pPr>
            <w:r w:rsidRPr="00FF6F8A">
              <w:t xml:space="preserve">"__" ___________ ____ </w:t>
            </w:r>
            <w:proofErr w:type="gramStart"/>
            <w:r w:rsidRPr="00FF6F8A">
              <w:t>г</w:t>
            </w:r>
            <w:proofErr w:type="gramEnd"/>
            <w:r w:rsidRPr="00FF6F8A">
              <w:t>.</w:t>
            </w:r>
          </w:p>
        </w:tc>
      </w:tr>
      <w:tr w:rsidR="00F351FA" w:rsidRPr="00FF6F8A" w:rsidTr="000D06B5">
        <w:tc>
          <w:tcPr>
            <w:tcW w:w="537" w:type="dxa"/>
            <w:tcBorders>
              <w:top w:val="single" w:sz="4" w:space="0" w:color="000000"/>
              <w:left w:val="single" w:sz="4" w:space="0" w:color="000000"/>
            </w:tcBorders>
            <w:shd w:val="clear" w:color="auto" w:fill="auto"/>
          </w:tcPr>
          <w:p w:rsidR="00F351FA" w:rsidRPr="00FF6F8A" w:rsidRDefault="00F351FA" w:rsidP="000D06B5">
            <w:pPr>
              <w:autoSpaceDE w:val="0"/>
              <w:ind w:right="-143"/>
              <w:jc w:val="center"/>
              <w:rPr>
                <w:b/>
              </w:rPr>
            </w:pPr>
            <w:r w:rsidRPr="00FF6F8A">
              <w:rPr>
                <w:b/>
              </w:rPr>
              <w:t>13</w:t>
            </w:r>
          </w:p>
        </w:tc>
        <w:tc>
          <w:tcPr>
            <w:tcW w:w="9122" w:type="dxa"/>
            <w:gridSpan w:val="5"/>
            <w:tcBorders>
              <w:top w:val="single" w:sz="4" w:space="0" w:color="000000"/>
              <w:left w:val="single" w:sz="4" w:space="0" w:color="000000"/>
              <w:bottom w:val="single" w:sz="4" w:space="0" w:color="000000"/>
              <w:right w:val="single" w:sz="4" w:space="0" w:color="000000"/>
            </w:tcBorders>
            <w:shd w:val="clear" w:color="auto" w:fill="auto"/>
          </w:tcPr>
          <w:p w:rsidR="00F351FA" w:rsidRPr="00FF6F8A" w:rsidRDefault="00F351FA" w:rsidP="000D06B5">
            <w:pPr>
              <w:autoSpaceDE w:val="0"/>
              <w:ind w:right="-143"/>
            </w:pPr>
            <w:r w:rsidRPr="00FF6F8A">
              <w:rPr>
                <w:b/>
              </w:rPr>
              <w:t>Отметка специалиста, принявшего заявление и приложенные к нему документы:</w:t>
            </w:r>
          </w:p>
        </w:tc>
      </w:tr>
      <w:tr w:rsidR="00F351FA" w:rsidRPr="00FF6F8A" w:rsidTr="000D06B5">
        <w:tc>
          <w:tcPr>
            <w:tcW w:w="537" w:type="dxa"/>
            <w:tcBorders>
              <w:left w:val="single" w:sz="4" w:space="0" w:color="000000"/>
            </w:tcBorders>
            <w:shd w:val="clear" w:color="auto" w:fill="auto"/>
          </w:tcPr>
          <w:p w:rsidR="00F351FA" w:rsidRPr="00FF6F8A" w:rsidRDefault="00F351FA" w:rsidP="000D06B5">
            <w:pPr>
              <w:autoSpaceDE w:val="0"/>
              <w:snapToGrid w:val="0"/>
              <w:ind w:right="-143"/>
            </w:pPr>
          </w:p>
        </w:tc>
        <w:tc>
          <w:tcPr>
            <w:tcW w:w="9122" w:type="dxa"/>
            <w:gridSpan w:val="5"/>
            <w:tcBorders>
              <w:top w:val="single" w:sz="4" w:space="0" w:color="000000"/>
              <w:left w:val="single" w:sz="4" w:space="0" w:color="000000"/>
              <w:bottom w:val="single" w:sz="4" w:space="0" w:color="000000"/>
              <w:right w:val="single" w:sz="4" w:space="0" w:color="000000"/>
            </w:tcBorders>
            <w:shd w:val="clear" w:color="auto" w:fill="auto"/>
          </w:tcPr>
          <w:p w:rsidR="00F351FA" w:rsidRPr="00FF6F8A" w:rsidRDefault="00F351FA" w:rsidP="000D06B5">
            <w:pPr>
              <w:autoSpaceDE w:val="0"/>
              <w:snapToGrid w:val="0"/>
              <w:ind w:right="-143"/>
            </w:pPr>
          </w:p>
        </w:tc>
      </w:tr>
      <w:tr w:rsidR="00F351FA" w:rsidRPr="00FF6F8A" w:rsidTr="000D06B5">
        <w:tc>
          <w:tcPr>
            <w:tcW w:w="537" w:type="dxa"/>
            <w:tcBorders>
              <w:left w:val="single" w:sz="4" w:space="0" w:color="000000"/>
            </w:tcBorders>
            <w:shd w:val="clear" w:color="auto" w:fill="auto"/>
          </w:tcPr>
          <w:p w:rsidR="00F351FA" w:rsidRPr="00FF6F8A" w:rsidRDefault="00F351FA" w:rsidP="000D06B5">
            <w:pPr>
              <w:autoSpaceDE w:val="0"/>
              <w:snapToGrid w:val="0"/>
              <w:ind w:right="-143"/>
            </w:pPr>
          </w:p>
        </w:tc>
        <w:tc>
          <w:tcPr>
            <w:tcW w:w="9122" w:type="dxa"/>
            <w:gridSpan w:val="5"/>
            <w:tcBorders>
              <w:top w:val="single" w:sz="4" w:space="0" w:color="000000"/>
              <w:left w:val="single" w:sz="4" w:space="0" w:color="000000"/>
              <w:bottom w:val="single" w:sz="4" w:space="0" w:color="000000"/>
              <w:right w:val="single" w:sz="4" w:space="0" w:color="000000"/>
            </w:tcBorders>
            <w:shd w:val="clear" w:color="auto" w:fill="auto"/>
          </w:tcPr>
          <w:p w:rsidR="00F351FA" w:rsidRPr="00FF6F8A" w:rsidRDefault="00F351FA" w:rsidP="000D06B5">
            <w:pPr>
              <w:autoSpaceDE w:val="0"/>
              <w:snapToGrid w:val="0"/>
              <w:ind w:right="-143"/>
            </w:pPr>
          </w:p>
        </w:tc>
      </w:tr>
      <w:tr w:rsidR="00F351FA" w:rsidRPr="00FF6F8A" w:rsidTr="000D06B5">
        <w:tc>
          <w:tcPr>
            <w:tcW w:w="537" w:type="dxa"/>
            <w:tcBorders>
              <w:left w:val="single" w:sz="4" w:space="0" w:color="000000"/>
            </w:tcBorders>
            <w:shd w:val="clear" w:color="auto" w:fill="auto"/>
          </w:tcPr>
          <w:p w:rsidR="00F351FA" w:rsidRPr="00FF6F8A" w:rsidRDefault="00F351FA" w:rsidP="000D06B5">
            <w:pPr>
              <w:autoSpaceDE w:val="0"/>
              <w:snapToGrid w:val="0"/>
              <w:ind w:right="-143"/>
            </w:pPr>
          </w:p>
        </w:tc>
        <w:tc>
          <w:tcPr>
            <w:tcW w:w="9122" w:type="dxa"/>
            <w:gridSpan w:val="5"/>
            <w:tcBorders>
              <w:top w:val="single" w:sz="4" w:space="0" w:color="000000"/>
              <w:left w:val="single" w:sz="4" w:space="0" w:color="000000"/>
              <w:bottom w:val="single" w:sz="4" w:space="0" w:color="000000"/>
              <w:right w:val="single" w:sz="4" w:space="0" w:color="000000"/>
            </w:tcBorders>
            <w:shd w:val="clear" w:color="auto" w:fill="auto"/>
          </w:tcPr>
          <w:p w:rsidR="00F351FA" w:rsidRPr="00FF6F8A" w:rsidRDefault="00F351FA" w:rsidP="000D06B5">
            <w:pPr>
              <w:autoSpaceDE w:val="0"/>
              <w:snapToGrid w:val="0"/>
              <w:ind w:right="-143"/>
            </w:pPr>
          </w:p>
        </w:tc>
      </w:tr>
      <w:tr w:rsidR="00F351FA" w:rsidRPr="00FF6F8A" w:rsidTr="000D06B5">
        <w:tc>
          <w:tcPr>
            <w:tcW w:w="537" w:type="dxa"/>
            <w:tcBorders>
              <w:left w:val="single" w:sz="4" w:space="0" w:color="000000"/>
            </w:tcBorders>
            <w:shd w:val="clear" w:color="auto" w:fill="auto"/>
          </w:tcPr>
          <w:p w:rsidR="00F351FA" w:rsidRPr="00FF6F8A" w:rsidRDefault="00F351FA" w:rsidP="000D06B5">
            <w:pPr>
              <w:autoSpaceDE w:val="0"/>
              <w:snapToGrid w:val="0"/>
              <w:ind w:right="-143"/>
            </w:pPr>
          </w:p>
        </w:tc>
        <w:tc>
          <w:tcPr>
            <w:tcW w:w="9122" w:type="dxa"/>
            <w:gridSpan w:val="5"/>
            <w:tcBorders>
              <w:top w:val="single" w:sz="4" w:space="0" w:color="000000"/>
              <w:left w:val="single" w:sz="4" w:space="0" w:color="000000"/>
              <w:bottom w:val="single" w:sz="4" w:space="0" w:color="000000"/>
              <w:right w:val="single" w:sz="4" w:space="0" w:color="000000"/>
            </w:tcBorders>
            <w:shd w:val="clear" w:color="auto" w:fill="auto"/>
          </w:tcPr>
          <w:p w:rsidR="00F351FA" w:rsidRPr="00FF6F8A" w:rsidRDefault="00F351FA" w:rsidP="000D06B5">
            <w:pPr>
              <w:autoSpaceDE w:val="0"/>
              <w:snapToGrid w:val="0"/>
              <w:ind w:right="-143"/>
            </w:pPr>
          </w:p>
        </w:tc>
      </w:tr>
      <w:tr w:rsidR="00F351FA" w:rsidRPr="00FF6F8A" w:rsidTr="000D06B5">
        <w:tc>
          <w:tcPr>
            <w:tcW w:w="537" w:type="dxa"/>
            <w:tcBorders>
              <w:left w:val="single" w:sz="4" w:space="0" w:color="000000"/>
              <w:bottom w:val="single" w:sz="4" w:space="0" w:color="000000"/>
            </w:tcBorders>
            <w:shd w:val="clear" w:color="auto" w:fill="auto"/>
          </w:tcPr>
          <w:p w:rsidR="00F351FA" w:rsidRPr="00FF6F8A" w:rsidRDefault="00F351FA" w:rsidP="000D06B5">
            <w:pPr>
              <w:autoSpaceDE w:val="0"/>
              <w:snapToGrid w:val="0"/>
              <w:ind w:right="-143"/>
            </w:pPr>
          </w:p>
        </w:tc>
        <w:tc>
          <w:tcPr>
            <w:tcW w:w="9122" w:type="dxa"/>
            <w:gridSpan w:val="5"/>
            <w:tcBorders>
              <w:top w:val="single" w:sz="4" w:space="0" w:color="000000"/>
              <w:left w:val="single" w:sz="4" w:space="0" w:color="000000"/>
              <w:bottom w:val="single" w:sz="4" w:space="0" w:color="000000"/>
              <w:right w:val="single" w:sz="4" w:space="0" w:color="000000"/>
            </w:tcBorders>
            <w:shd w:val="clear" w:color="auto" w:fill="auto"/>
          </w:tcPr>
          <w:p w:rsidR="00F351FA" w:rsidRPr="00FF6F8A" w:rsidRDefault="00F351FA" w:rsidP="000D06B5">
            <w:pPr>
              <w:autoSpaceDE w:val="0"/>
              <w:snapToGrid w:val="0"/>
              <w:ind w:right="-143"/>
            </w:pPr>
          </w:p>
        </w:tc>
      </w:tr>
    </w:tbl>
    <w:p w:rsidR="00F351FA" w:rsidRPr="00FF6F8A" w:rsidRDefault="00F351FA" w:rsidP="00F351FA">
      <w:pPr>
        <w:autoSpaceDE w:val="0"/>
        <w:ind w:right="-143"/>
        <w:jc w:val="both"/>
      </w:pPr>
    </w:p>
    <w:p w:rsidR="00F351FA" w:rsidRPr="00FF6F8A" w:rsidRDefault="00F351FA" w:rsidP="00F351FA">
      <w:pPr>
        <w:autoSpaceDE w:val="0"/>
        <w:ind w:firstLine="540"/>
        <w:jc w:val="both"/>
      </w:pPr>
      <w:r w:rsidRPr="00FF6F8A">
        <w:t>Примечание.</w:t>
      </w:r>
    </w:p>
    <w:p w:rsidR="00F351FA" w:rsidRPr="00FF6F8A" w:rsidRDefault="00F351FA" w:rsidP="00F351FA">
      <w:pPr>
        <w:autoSpaceDE w:val="0"/>
        <w:ind w:firstLine="540"/>
        <w:jc w:val="both"/>
      </w:pPr>
      <w:r w:rsidRPr="00FF6F8A">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F351FA" w:rsidRPr="00FF6F8A" w:rsidRDefault="00F351FA" w:rsidP="00F351FA">
      <w:pPr>
        <w:autoSpaceDE w:val="0"/>
        <w:ind w:firstLine="540"/>
        <w:jc w:val="both"/>
      </w:pPr>
      <w:r w:rsidRPr="00FF6F8A">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F351FA" w:rsidRPr="00FF6F8A" w:rsidRDefault="00F351FA" w:rsidP="00F351FA">
      <w:pPr>
        <w:autoSpaceDE w:val="0"/>
        <w:jc w:val="both"/>
      </w:pPr>
    </w:p>
    <w:tbl>
      <w:tblPr>
        <w:tblW w:w="0" w:type="auto"/>
        <w:tblInd w:w="62" w:type="dxa"/>
        <w:tblLayout w:type="fixed"/>
        <w:tblCellMar>
          <w:top w:w="102" w:type="dxa"/>
          <w:left w:w="62" w:type="dxa"/>
          <w:bottom w:w="102" w:type="dxa"/>
          <w:right w:w="62" w:type="dxa"/>
        </w:tblCellMar>
        <w:tblLook w:val="0000"/>
      </w:tblPr>
      <w:tblGrid>
        <w:gridCol w:w="564"/>
        <w:gridCol w:w="546"/>
        <w:gridCol w:w="546"/>
      </w:tblGrid>
      <w:tr w:rsidR="00F351FA" w:rsidRPr="00FF6F8A" w:rsidTr="000D06B5">
        <w:tc>
          <w:tcPr>
            <w:tcW w:w="564" w:type="dxa"/>
            <w:shd w:val="clear" w:color="auto" w:fill="auto"/>
          </w:tcPr>
          <w:p w:rsidR="00F351FA" w:rsidRPr="00FF6F8A" w:rsidRDefault="00F351FA" w:rsidP="000D06B5">
            <w:pPr>
              <w:autoSpaceDE w:val="0"/>
              <w:jc w:val="right"/>
            </w:pPr>
            <w:bookmarkStart w:id="5" w:name="Par540"/>
            <w:bookmarkEnd w:id="5"/>
            <w:r w:rsidRPr="00FF6F8A">
              <w:t>(</w:t>
            </w:r>
          </w:p>
        </w:tc>
        <w:tc>
          <w:tcPr>
            <w:tcW w:w="546" w:type="dxa"/>
            <w:tcBorders>
              <w:top w:val="single" w:sz="4" w:space="0" w:color="000000"/>
              <w:left w:val="single" w:sz="4" w:space="0" w:color="000000"/>
              <w:bottom w:val="single" w:sz="4" w:space="0" w:color="000000"/>
            </w:tcBorders>
            <w:shd w:val="clear" w:color="auto" w:fill="auto"/>
          </w:tcPr>
          <w:p w:rsidR="00F351FA" w:rsidRPr="00FF6F8A" w:rsidRDefault="00F351FA" w:rsidP="000D06B5">
            <w:pPr>
              <w:autoSpaceDE w:val="0"/>
              <w:jc w:val="center"/>
            </w:pPr>
            <w:r w:rsidRPr="00FF6F8A">
              <w:t>V</w:t>
            </w:r>
          </w:p>
        </w:tc>
        <w:tc>
          <w:tcPr>
            <w:tcW w:w="546" w:type="dxa"/>
            <w:tcBorders>
              <w:left w:val="single" w:sz="4" w:space="0" w:color="000000"/>
            </w:tcBorders>
            <w:shd w:val="clear" w:color="auto" w:fill="auto"/>
          </w:tcPr>
          <w:p w:rsidR="00F351FA" w:rsidRPr="00FF6F8A" w:rsidRDefault="00F351FA" w:rsidP="000D06B5">
            <w:pPr>
              <w:autoSpaceDE w:val="0"/>
            </w:pPr>
            <w:r w:rsidRPr="00FF6F8A">
              <w:t>).</w:t>
            </w:r>
          </w:p>
        </w:tc>
      </w:tr>
    </w:tbl>
    <w:p w:rsidR="00F351FA" w:rsidRPr="00FF6F8A" w:rsidRDefault="00F351FA" w:rsidP="00F351FA">
      <w:pPr>
        <w:autoSpaceDE w:val="0"/>
        <w:jc w:val="both"/>
      </w:pPr>
    </w:p>
    <w:p w:rsidR="00F351FA" w:rsidRPr="00FF6F8A" w:rsidRDefault="00F351FA" w:rsidP="00F351FA">
      <w:pPr>
        <w:autoSpaceDE w:val="0"/>
        <w:ind w:firstLine="540"/>
        <w:jc w:val="both"/>
      </w:pPr>
      <w:proofErr w:type="gramStart"/>
      <w:r w:rsidRPr="00FF6F8A">
        <w:t>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с использованием компьютерной техники могут быть заполнены строки (элементы реквизита), имеющие отношение к конкретному заявлению</w:t>
      </w:r>
      <w:proofErr w:type="gramEnd"/>
      <w:r w:rsidRPr="00FF6F8A">
        <w:t>. В этом случае строки, не подлежащие заполнению, из формы заявления исключаются.</w:t>
      </w:r>
    </w:p>
    <w:p w:rsidR="00F351FA" w:rsidRPr="00FF6F8A" w:rsidRDefault="00F351FA" w:rsidP="00F351FA">
      <w:pPr>
        <w:pStyle w:val="ConsPlusNormal0"/>
        <w:ind w:firstLine="709"/>
        <w:jc w:val="center"/>
        <w:rPr>
          <w:rFonts w:ascii="Times New Roman" w:hAnsi="Times New Roman" w:cs="Times New Roman"/>
          <w:sz w:val="24"/>
          <w:szCs w:val="24"/>
        </w:rPr>
      </w:pPr>
    </w:p>
    <w:p w:rsidR="00F351FA" w:rsidRPr="00FF6F8A" w:rsidRDefault="00F351FA" w:rsidP="00F351FA">
      <w:pPr>
        <w:autoSpaceDE w:val="0"/>
        <w:jc w:val="right"/>
      </w:pPr>
    </w:p>
    <w:p w:rsidR="00F351FA" w:rsidRPr="00FF6F8A" w:rsidRDefault="00F351FA" w:rsidP="00F351FA">
      <w:pPr>
        <w:autoSpaceDE w:val="0"/>
        <w:jc w:val="right"/>
      </w:pPr>
    </w:p>
    <w:p w:rsidR="00F351FA" w:rsidRPr="00FF6F8A" w:rsidRDefault="00F351FA" w:rsidP="00F351FA">
      <w:pPr>
        <w:autoSpaceDE w:val="0"/>
        <w:jc w:val="right"/>
      </w:pPr>
    </w:p>
    <w:p w:rsidR="00F351FA" w:rsidRPr="00FF6F8A" w:rsidRDefault="00F351FA" w:rsidP="00F351FA">
      <w:pPr>
        <w:autoSpaceDE w:val="0"/>
        <w:ind w:firstLine="709"/>
      </w:pPr>
    </w:p>
    <w:p w:rsidR="00F351FA" w:rsidRPr="00FF6F8A" w:rsidRDefault="00F351FA" w:rsidP="00F351FA">
      <w:pPr>
        <w:pageBreakBefore/>
        <w:ind w:left="5245"/>
        <w:jc w:val="center"/>
      </w:pPr>
      <w:r w:rsidRPr="00FF6F8A">
        <w:lastRenderedPageBreak/>
        <w:t>Приложение 3</w:t>
      </w:r>
    </w:p>
    <w:p w:rsidR="00F351FA" w:rsidRPr="00FF6F8A" w:rsidRDefault="00F351FA" w:rsidP="00F351FA">
      <w:pPr>
        <w:autoSpaceDE w:val="0"/>
        <w:ind w:left="5245"/>
        <w:jc w:val="center"/>
      </w:pPr>
      <w:r w:rsidRPr="00FF6F8A">
        <w:t>к административному регламенту</w:t>
      </w:r>
    </w:p>
    <w:p w:rsidR="00F351FA" w:rsidRPr="00FF6F8A" w:rsidRDefault="00F351FA" w:rsidP="00F351FA">
      <w:pPr>
        <w:autoSpaceDE w:val="0"/>
        <w:ind w:left="5245"/>
        <w:jc w:val="center"/>
      </w:pPr>
      <w:r w:rsidRPr="00FF6F8A">
        <w:t>предоставления муниципальной услуги</w:t>
      </w:r>
    </w:p>
    <w:p w:rsidR="00F351FA" w:rsidRPr="00FF6F8A" w:rsidRDefault="00F351FA" w:rsidP="00F351FA">
      <w:pPr>
        <w:autoSpaceDE w:val="0"/>
        <w:ind w:firstLine="709"/>
        <w:jc w:val="right"/>
      </w:pPr>
    </w:p>
    <w:p w:rsidR="00F351FA" w:rsidRPr="00FF6F8A" w:rsidRDefault="00F351FA" w:rsidP="00F351FA">
      <w:pPr>
        <w:pStyle w:val="ConsPlusTitle"/>
        <w:spacing w:line="276" w:lineRule="auto"/>
        <w:ind w:firstLine="709"/>
        <w:rPr>
          <w:sz w:val="24"/>
          <w:szCs w:val="24"/>
        </w:rPr>
      </w:pPr>
      <w:r w:rsidRPr="00FF6F8A">
        <w:rPr>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3.9pt;margin-top:52.8pt;width:440.15pt;height:622.45pt;z-index:251661312;mso-wrap-distance-left:9.05pt;mso-wrap-distance-right:9.05pt" wrapcoords="-62 0 -62 21544 21589 21544 21589 0 -62 0" filled="t">
            <v:fill color2="black"/>
            <v:imagedata r:id="rId18" o:title=""/>
            <w10:wrap type="tight"/>
          </v:shape>
          <o:OLEObject Type="Embed" ProgID="PowerPoint.Slide.12" ShapeID="_x0000_s1027" DrawAspect="Content" ObjectID="_1646651408" r:id="rId19"/>
        </w:pict>
      </w:r>
    </w:p>
    <w:p w:rsidR="00F351FA" w:rsidRPr="00FF6F8A" w:rsidRDefault="00F351FA" w:rsidP="000B44E6">
      <w:pPr>
        <w:pStyle w:val="ConsPlusTitle"/>
        <w:pageBreakBefore/>
        <w:spacing w:line="276" w:lineRule="auto"/>
        <w:ind w:firstLine="709"/>
        <w:jc w:val="center"/>
        <w:rPr>
          <w:sz w:val="24"/>
          <w:szCs w:val="24"/>
        </w:rPr>
      </w:pPr>
    </w:p>
    <w:p w:rsidR="00F351FA" w:rsidRPr="00FF6F8A" w:rsidRDefault="00F351FA" w:rsidP="000B44E6">
      <w:pPr>
        <w:pStyle w:val="ConsPlusTitle"/>
        <w:spacing w:line="276" w:lineRule="auto"/>
        <w:jc w:val="center"/>
        <w:rPr>
          <w:rFonts w:ascii="Times New Roman" w:hAnsi="Times New Roman" w:cs="Times New Roman"/>
          <w:sz w:val="24"/>
          <w:szCs w:val="24"/>
        </w:rPr>
      </w:pPr>
      <w:r w:rsidRPr="00FF6F8A">
        <w:rPr>
          <w:rFonts w:ascii="Times New Roman" w:hAnsi="Times New Roman" w:cs="Times New Roman"/>
          <w:sz w:val="24"/>
          <w:szCs w:val="24"/>
        </w:rPr>
        <w:t>При организации предоставления муниципальной услуги в МФЦ:</w:t>
      </w:r>
    </w:p>
    <w:p w:rsidR="00F351FA" w:rsidRPr="00FF6F8A" w:rsidRDefault="00F351FA" w:rsidP="00F351FA">
      <w:pPr>
        <w:pStyle w:val="ConsPlusTitle"/>
        <w:spacing w:line="276" w:lineRule="auto"/>
        <w:rPr>
          <w:rFonts w:ascii="Times New Roman" w:hAnsi="Times New Roman" w:cs="Times New Roman"/>
          <w:sz w:val="24"/>
          <w:szCs w:val="24"/>
        </w:rPr>
      </w:pPr>
    </w:p>
    <w:p w:rsidR="00F351FA" w:rsidRPr="00FF6F8A" w:rsidRDefault="00F351FA" w:rsidP="00F351FA">
      <w:pPr>
        <w:pStyle w:val="ConsPlusTitle"/>
        <w:spacing w:line="276" w:lineRule="auto"/>
        <w:ind w:firstLine="709"/>
        <w:jc w:val="center"/>
        <w:rPr>
          <w:rFonts w:ascii="Times New Roman" w:hAnsi="Times New Roman" w:cs="Times New Roman"/>
          <w:sz w:val="24"/>
          <w:szCs w:val="24"/>
        </w:rPr>
      </w:pPr>
    </w:p>
    <w:p w:rsidR="00F351FA" w:rsidRPr="00FF6F8A" w:rsidRDefault="00F351FA" w:rsidP="00F351FA">
      <w:pPr>
        <w:pStyle w:val="ConsPlusTitle"/>
        <w:spacing w:line="276" w:lineRule="auto"/>
        <w:ind w:firstLine="709"/>
        <w:jc w:val="center"/>
        <w:rPr>
          <w:rFonts w:ascii="Times New Roman" w:hAnsi="Times New Roman" w:cs="Times New Roman"/>
          <w:sz w:val="24"/>
          <w:szCs w:val="24"/>
          <w:lang w:val="ru-RU"/>
        </w:rPr>
      </w:pPr>
      <w:r w:rsidRPr="00FF6F8A">
        <w:rPr>
          <w:sz w:val="24"/>
          <w:szCs w:val="24"/>
        </w:rPr>
        <w:pict>
          <v:shape id="_x0000_s1026" type="#_x0000_t75" style="position:absolute;left:0;text-align:left;margin-left:31.5pt;margin-top:5.05pt;width:435.15pt;height:573.6pt;z-index:251660288;mso-wrap-distance-left:9.05pt;mso-wrap-distance-right:9.05pt" wrapcoords="-52 0 -52 21558 21600 21558 21600 0 -52 0" filled="t">
            <v:fill color2="black"/>
            <v:imagedata r:id="rId20" o:title=""/>
            <w10:wrap type="tight"/>
          </v:shape>
          <o:OLEObject Type="Embed" ProgID="PowerPoint.Slide.12" ShapeID="_x0000_s1026" DrawAspect="Content" ObjectID="_1646651409" r:id="rId21"/>
        </w:pict>
      </w:r>
    </w:p>
    <w:p w:rsidR="00F351FA" w:rsidRPr="00FF6F8A" w:rsidRDefault="00F351FA" w:rsidP="00F351FA">
      <w:pPr>
        <w:pStyle w:val="ConsPlusNormal0"/>
        <w:spacing w:line="276" w:lineRule="auto"/>
        <w:ind w:firstLine="709"/>
        <w:jc w:val="both"/>
        <w:rPr>
          <w:rFonts w:ascii="Times New Roman" w:hAnsi="Times New Roman" w:cs="Times New Roman"/>
          <w:sz w:val="24"/>
          <w:szCs w:val="24"/>
        </w:rPr>
      </w:pPr>
    </w:p>
    <w:p w:rsidR="00F351FA" w:rsidRPr="00FF6F8A" w:rsidRDefault="00F351FA" w:rsidP="00F351FA">
      <w:pPr>
        <w:pStyle w:val="af2"/>
        <w:pageBreakBefore/>
        <w:tabs>
          <w:tab w:val="left" w:pos="1500"/>
        </w:tabs>
        <w:spacing w:before="0" w:after="0" w:line="276" w:lineRule="auto"/>
        <w:ind w:right="0" w:firstLine="709"/>
        <w:jc w:val="right"/>
        <w:rPr>
          <w:sz w:val="24"/>
          <w:szCs w:val="24"/>
        </w:rPr>
      </w:pPr>
      <w:r w:rsidRPr="00FF6F8A">
        <w:rPr>
          <w:sz w:val="24"/>
          <w:szCs w:val="24"/>
        </w:rPr>
        <w:lastRenderedPageBreak/>
        <w:t>Приложение 4</w:t>
      </w:r>
    </w:p>
    <w:p w:rsidR="00F351FA" w:rsidRPr="00FF6F8A" w:rsidRDefault="00F351FA" w:rsidP="00F351FA">
      <w:pPr>
        <w:pStyle w:val="ConsPlusNormal0"/>
        <w:spacing w:line="276" w:lineRule="auto"/>
        <w:ind w:firstLine="709"/>
        <w:jc w:val="right"/>
        <w:rPr>
          <w:rFonts w:ascii="Times New Roman" w:hAnsi="Times New Roman" w:cs="Times New Roman"/>
          <w:sz w:val="24"/>
          <w:szCs w:val="24"/>
        </w:rPr>
      </w:pPr>
      <w:r w:rsidRPr="00FF6F8A">
        <w:rPr>
          <w:rFonts w:ascii="Times New Roman" w:hAnsi="Times New Roman" w:cs="Times New Roman"/>
          <w:sz w:val="24"/>
          <w:szCs w:val="24"/>
        </w:rPr>
        <w:t>к административному регламенту</w:t>
      </w:r>
    </w:p>
    <w:p w:rsidR="00F351FA" w:rsidRPr="00FF6F8A" w:rsidRDefault="00F351FA" w:rsidP="00F351FA">
      <w:pPr>
        <w:pStyle w:val="ConsPlusNormal0"/>
        <w:spacing w:line="276" w:lineRule="auto"/>
        <w:ind w:firstLine="709"/>
        <w:jc w:val="right"/>
        <w:rPr>
          <w:b/>
          <w:sz w:val="24"/>
          <w:szCs w:val="24"/>
        </w:rPr>
      </w:pPr>
      <w:r w:rsidRPr="00FF6F8A">
        <w:rPr>
          <w:rFonts w:ascii="Times New Roman" w:hAnsi="Times New Roman" w:cs="Times New Roman"/>
          <w:sz w:val="24"/>
          <w:szCs w:val="24"/>
        </w:rPr>
        <w:t>предоставления муниципальной услуги</w:t>
      </w:r>
    </w:p>
    <w:p w:rsidR="00F351FA" w:rsidRPr="00FF6F8A" w:rsidRDefault="00F351FA" w:rsidP="00F351FA">
      <w:pPr>
        <w:pStyle w:val="af2"/>
        <w:tabs>
          <w:tab w:val="left" w:pos="1500"/>
        </w:tabs>
        <w:spacing w:before="0" w:after="0" w:line="276" w:lineRule="auto"/>
        <w:ind w:right="0" w:firstLine="709"/>
        <w:jc w:val="right"/>
        <w:rPr>
          <w:b/>
          <w:sz w:val="24"/>
          <w:szCs w:val="24"/>
        </w:rPr>
      </w:pPr>
    </w:p>
    <w:p w:rsidR="00F351FA" w:rsidRPr="00FF6F8A" w:rsidRDefault="00F351FA" w:rsidP="00F351FA">
      <w:pPr>
        <w:tabs>
          <w:tab w:val="left" w:pos="1500"/>
        </w:tabs>
        <w:ind w:firstLine="709"/>
        <w:jc w:val="center"/>
        <w:rPr>
          <w:b/>
        </w:rPr>
      </w:pPr>
      <w:r w:rsidRPr="00FF6F8A">
        <w:rPr>
          <w:b/>
        </w:rPr>
        <w:t>БЛАНК МЕЖВЕДОМСТВЕННОГО ЗАПРОСА О ПРЕДОСТАВЛЕНИИ ДОКУМЕНТА</w:t>
      </w:r>
    </w:p>
    <w:p w:rsidR="00F351FA" w:rsidRPr="00FF6F8A" w:rsidRDefault="00F351FA" w:rsidP="00F351FA">
      <w:pPr>
        <w:tabs>
          <w:tab w:val="left" w:pos="1500"/>
        </w:tabs>
        <w:ind w:firstLine="709"/>
        <w:jc w:val="center"/>
        <w:rPr>
          <w:b/>
        </w:rPr>
      </w:pPr>
    </w:p>
    <w:p w:rsidR="00F351FA" w:rsidRPr="00FF6F8A" w:rsidRDefault="00F351FA" w:rsidP="00F351FA">
      <w:pPr>
        <w:tabs>
          <w:tab w:val="left" w:pos="1500"/>
        </w:tabs>
        <w:ind w:firstLine="709"/>
        <w:rPr>
          <w:b/>
        </w:rPr>
      </w:pPr>
      <w:r w:rsidRPr="00FF6F8A">
        <w:rPr>
          <w:b/>
        </w:rPr>
        <w:t xml:space="preserve">Запрос о предоставлении </w:t>
      </w:r>
    </w:p>
    <w:p w:rsidR="00F351FA" w:rsidRPr="00FF6F8A" w:rsidRDefault="00F351FA" w:rsidP="00F351FA">
      <w:pPr>
        <w:tabs>
          <w:tab w:val="left" w:pos="1500"/>
        </w:tabs>
        <w:ind w:firstLine="709"/>
      </w:pPr>
      <w:r w:rsidRPr="00FF6F8A">
        <w:rPr>
          <w:b/>
        </w:rPr>
        <w:t>информации/сведений/документа</w:t>
      </w:r>
    </w:p>
    <w:p w:rsidR="00F351FA" w:rsidRPr="00FF6F8A" w:rsidRDefault="00F351FA" w:rsidP="00F351FA">
      <w:pPr>
        <w:tabs>
          <w:tab w:val="left" w:pos="1500"/>
        </w:tabs>
        <w:ind w:firstLine="709"/>
      </w:pPr>
      <w:r w:rsidRPr="00FF6F8A">
        <w:t>(нужное подчеркнуть)</w:t>
      </w:r>
    </w:p>
    <w:p w:rsidR="00F351FA" w:rsidRPr="00FF6F8A" w:rsidRDefault="00F351FA" w:rsidP="00F351FA">
      <w:pPr>
        <w:tabs>
          <w:tab w:val="left" w:pos="1500"/>
        </w:tabs>
        <w:ind w:firstLine="709"/>
      </w:pPr>
    </w:p>
    <w:p w:rsidR="00F351FA" w:rsidRPr="00FF6F8A" w:rsidRDefault="00F351FA" w:rsidP="00F351FA">
      <w:pPr>
        <w:ind w:firstLine="709"/>
        <w:jc w:val="center"/>
      </w:pPr>
      <w:r w:rsidRPr="00FF6F8A">
        <w:t>Уважаемый (</w:t>
      </w:r>
      <w:proofErr w:type="spellStart"/>
      <w:r w:rsidRPr="00FF6F8A">
        <w:t>ая</w:t>
      </w:r>
      <w:proofErr w:type="spellEnd"/>
      <w:r w:rsidRPr="00FF6F8A">
        <w:t>) __________________________________!</w:t>
      </w:r>
    </w:p>
    <w:p w:rsidR="00F351FA" w:rsidRPr="00FF6F8A" w:rsidRDefault="00F351FA" w:rsidP="00F351FA">
      <w:pPr>
        <w:jc w:val="both"/>
      </w:pPr>
      <w:r w:rsidRPr="00FF6F8A">
        <w:t>Прошу Вас предоставить (указать запрашиваемую информацию/сведения/акт) _____________________________________________________________________________________________________________________________________________</w:t>
      </w:r>
    </w:p>
    <w:p w:rsidR="00F351FA" w:rsidRPr="00FF6F8A" w:rsidRDefault="00F351FA" w:rsidP="00F351FA">
      <w:r w:rsidRPr="00FF6F8A">
        <w:t>в целях предоставления муниципальной услуги ______________________________</w:t>
      </w:r>
    </w:p>
    <w:p w:rsidR="00F351FA" w:rsidRPr="00FF6F8A" w:rsidRDefault="00F351FA" w:rsidP="00F351FA">
      <w:r w:rsidRPr="00FF6F8A">
        <w:t>______________________________________________________________________________________________________________________________________________</w:t>
      </w:r>
    </w:p>
    <w:p w:rsidR="00F351FA" w:rsidRPr="00FF6F8A" w:rsidRDefault="00F351FA" w:rsidP="00F351FA">
      <w:pPr>
        <w:ind w:firstLine="709"/>
        <w:jc w:val="center"/>
      </w:pPr>
      <w:r w:rsidRPr="00FF6F8A">
        <w:t>(указать наименование услуги и правовое основание запроса)</w:t>
      </w:r>
    </w:p>
    <w:p w:rsidR="00F351FA" w:rsidRPr="00FF6F8A" w:rsidRDefault="00F351FA" w:rsidP="00F351FA">
      <w:r w:rsidRPr="00FF6F8A">
        <w:t>_______________________________________________________________________</w:t>
      </w:r>
    </w:p>
    <w:p w:rsidR="00F351FA" w:rsidRPr="00FF6F8A" w:rsidRDefault="00F351FA" w:rsidP="00F351FA">
      <w:pPr>
        <w:ind w:firstLine="709"/>
        <w:jc w:val="center"/>
      </w:pPr>
      <w:r w:rsidRPr="00FF6F8A">
        <w:t>(указать ФИО получателя услуги полностью).</w:t>
      </w:r>
    </w:p>
    <w:p w:rsidR="00F351FA" w:rsidRPr="00FF6F8A" w:rsidRDefault="00F351FA" w:rsidP="00F351FA">
      <w:r w:rsidRPr="00FF6F8A">
        <w:t>на основании следующих сведений: ______________________________________________________________________________________________________________________________________________</w:t>
      </w:r>
    </w:p>
    <w:p w:rsidR="00F351FA" w:rsidRPr="00FF6F8A" w:rsidRDefault="00F351FA" w:rsidP="00F351FA">
      <w:pPr>
        <w:ind w:firstLine="709"/>
        <w:jc w:val="center"/>
      </w:pPr>
      <w:r w:rsidRPr="00FF6F8A">
        <w:t>(указать сведения в составе запроса)</w:t>
      </w:r>
    </w:p>
    <w:p w:rsidR="00F351FA" w:rsidRPr="00FF6F8A" w:rsidRDefault="00F351FA" w:rsidP="00F351FA">
      <w:pPr>
        <w:ind w:firstLine="709"/>
        <w:jc w:val="center"/>
      </w:pPr>
    </w:p>
    <w:p w:rsidR="00F351FA" w:rsidRPr="00FF6F8A" w:rsidRDefault="00F351FA" w:rsidP="00F351FA">
      <w:pPr>
        <w:ind w:firstLine="709"/>
        <w:jc w:val="both"/>
      </w:pPr>
      <w:r w:rsidRPr="00FF6F8A">
        <w:t xml:space="preserve">Ответ прошу направить в срок </w:t>
      </w:r>
      <w:proofErr w:type="gramStart"/>
      <w:r w:rsidRPr="00FF6F8A">
        <w:t>до</w:t>
      </w:r>
      <w:proofErr w:type="gramEnd"/>
      <w:r w:rsidRPr="00FF6F8A">
        <w:t xml:space="preserve"> _______.    </w:t>
      </w:r>
    </w:p>
    <w:p w:rsidR="00F351FA" w:rsidRPr="00FF6F8A" w:rsidRDefault="00F351FA" w:rsidP="00F351FA">
      <w:pPr>
        <w:ind w:firstLine="709"/>
        <w:jc w:val="both"/>
      </w:pPr>
    </w:p>
    <w:p w:rsidR="00F351FA" w:rsidRPr="00FF6F8A" w:rsidRDefault="00F351FA" w:rsidP="00F351FA">
      <w:pPr>
        <w:ind w:firstLine="709"/>
        <w:jc w:val="both"/>
      </w:pPr>
      <w:r w:rsidRPr="00FF6F8A">
        <w:t>К запросу прилагаются:</w:t>
      </w:r>
    </w:p>
    <w:p w:rsidR="00F351FA" w:rsidRPr="00FF6F8A" w:rsidRDefault="00F351FA" w:rsidP="00F351FA">
      <w:r w:rsidRPr="00FF6F8A">
        <w:t>1. _____________________________________________________________________</w:t>
      </w:r>
    </w:p>
    <w:p w:rsidR="00F351FA" w:rsidRPr="00FF6F8A" w:rsidRDefault="00F351FA" w:rsidP="00F351FA">
      <w:pPr>
        <w:jc w:val="center"/>
      </w:pPr>
      <w:r w:rsidRPr="00FF6F8A">
        <w:t>(указать наименование и количество экземпляров документа)</w:t>
      </w:r>
    </w:p>
    <w:p w:rsidR="00F351FA" w:rsidRPr="00FF6F8A" w:rsidRDefault="00F351FA" w:rsidP="00F351FA">
      <w:r w:rsidRPr="00FF6F8A">
        <w:t>2. _____________________________________________________________________</w:t>
      </w:r>
    </w:p>
    <w:p w:rsidR="00F351FA" w:rsidRPr="00FF6F8A" w:rsidRDefault="00F351FA" w:rsidP="00F351FA">
      <w:r w:rsidRPr="00FF6F8A">
        <w:t>3. _____________________________________________________________</w:t>
      </w:r>
      <w:r w:rsidRPr="00FF6F8A">
        <w:rPr>
          <w:lang w:val="en-US"/>
        </w:rPr>
        <w:t>_____</w:t>
      </w:r>
      <w:r w:rsidRPr="00FF6F8A">
        <w:t>___</w:t>
      </w:r>
    </w:p>
    <w:p w:rsidR="00F351FA" w:rsidRPr="00FF6F8A" w:rsidRDefault="00F351FA" w:rsidP="00F351FA">
      <w:pPr>
        <w:ind w:firstLine="709"/>
        <w:jc w:val="both"/>
      </w:pPr>
    </w:p>
    <w:tbl>
      <w:tblPr>
        <w:tblW w:w="0" w:type="auto"/>
        <w:tblLayout w:type="fixed"/>
        <w:tblLook w:val="0000"/>
      </w:tblPr>
      <w:tblGrid>
        <w:gridCol w:w="5353"/>
        <w:gridCol w:w="4143"/>
      </w:tblGrid>
      <w:tr w:rsidR="00F351FA" w:rsidRPr="00FF6F8A" w:rsidTr="000D06B5">
        <w:tc>
          <w:tcPr>
            <w:tcW w:w="5353" w:type="dxa"/>
            <w:shd w:val="clear" w:color="auto" w:fill="auto"/>
          </w:tcPr>
          <w:p w:rsidR="00F351FA" w:rsidRPr="00FF6F8A" w:rsidRDefault="00F351FA" w:rsidP="000D06B5">
            <w:pPr>
              <w:ind w:firstLine="709"/>
            </w:pPr>
            <w:r w:rsidRPr="00FF6F8A">
              <w:rPr>
                <w:lang w:val="en-US"/>
              </w:rPr>
              <w:t>C</w:t>
            </w:r>
            <w:r w:rsidRPr="00FF6F8A">
              <w:t xml:space="preserve"> уважением,</w:t>
            </w:r>
          </w:p>
          <w:p w:rsidR="00F351FA" w:rsidRPr="00FF6F8A" w:rsidRDefault="00F351FA" w:rsidP="000D06B5">
            <w:pPr>
              <w:ind w:firstLine="709"/>
            </w:pPr>
            <w:r w:rsidRPr="00FF6F8A">
              <w:t>&lt;должность руководителя ОМСУ&gt;</w:t>
            </w:r>
          </w:p>
          <w:p w:rsidR="00F351FA" w:rsidRPr="00FF6F8A" w:rsidRDefault="00F351FA" w:rsidP="000D06B5">
            <w:pPr>
              <w:ind w:firstLine="709"/>
            </w:pPr>
            <w:r w:rsidRPr="00FF6F8A">
              <w:t>(</w:t>
            </w:r>
            <w:r w:rsidRPr="00FF6F8A">
              <w:rPr>
                <w:b/>
              </w:rPr>
              <w:t>Руководитель МФЦ</w:t>
            </w:r>
            <w:r w:rsidRPr="00FF6F8A">
              <w:t xml:space="preserve">) </w:t>
            </w:r>
          </w:p>
          <w:p w:rsidR="00F351FA" w:rsidRPr="00FF6F8A" w:rsidRDefault="00F351FA" w:rsidP="000D06B5">
            <w:pPr>
              <w:ind w:firstLine="709"/>
            </w:pPr>
            <w:r w:rsidRPr="00FF6F8A">
              <w:t>__________________________</w:t>
            </w:r>
          </w:p>
          <w:p w:rsidR="00F351FA" w:rsidRPr="00FF6F8A" w:rsidRDefault="00F351FA" w:rsidP="000D06B5">
            <w:pPr>
              <w:ind w:firstLine="709"/>
            </w:pPr>
            <w:r w:rsidRPr="00FF6F8A">
              <w:t xml:space="preserve">(Ф.И.О.)                                         </w:t>
            </w:r>
          </w:p>
        </w:tc>
        <w:tc>
          <w:tcPr>
            <w:tcW w:w="4143" w:type="dxa"/>
            <w:shd w:val="clear" w:color="auto" w:fill="auto"/>
          </w:tcPr>
          <w:p w:rsidR="00F351FA" w:rsidRPr="00FF6F8A" w:rsidRDefault="00F351FA" w:rsidP="000D06B5">
            <w:pPr>
              <w:snapToGrid w:val="0"/>
              <w:ind w:firstLine="709"/>
              <w:jc w:val="right"/>
            </w:pPr>
          </w:p>
          <w:p w:rsidR="00F351FA" w:rsidRPr="00FF6F8A" w:rsidRDefault="00F351FA" w:rsidP="000D06B5">
            <w:pPr>
              <w:ind w:firstLine="709"/>
              <w:jc w:val="right"/>
            </w:pPr>
          </w:p>
          <w:p w:rsidR="00F351FA" w:rsidRPr="00FF6F8A" w:rsidRDefault="00F351FA" w:rsidP="000D06B5">
            <w:pPr>
              <w:ind w:firstLine="709"/>
              <w:jc w:val="right"/>
            </w:pPr>
          </w:p>
          <w:p w:rsidR="00F351FA" w:rsidRPr="00FF6F8A" w:rsidRDefault="00F351FA" w:rsidP="000D06B5">
            <w:pPr>
              <w:ind w:firstLine="709"/>
              <w:jc w:val="center"/>
            </w:pPr>
            <w:r w:rsidRPr="00FF6F8A">
              <w:t>________________________ (подпись)</w:t>
            </w:r>
          </w:p>
          <w:p w:rsidR="00F351FA" w:rsidRPr="00FF6F8A" w:rsidRDefault="00F351FA" w:rsidP="000D06B5">
            <w:pPr>
              <w:ind w:firstLine="709"/>
              <w:jc w:val="right"/>
            </w:pPr>
          </w:p>
        </w:tc>
      </w:tr>
    </w:tbl>
    <w:p w:rsidR="00F351FA" w:rsidRPr="00FF6F8A" w:rsidRDefault="00F351FA" w:rsidP="00F351FA">
      <w:pPr>
        <w:ind w:firstLine="709"/>
        <w:jc w:val="both"/>
      </w:pPr>
      <w:r w:rsidRPr="00FF6F8A">
        <w:t>исп. _____________________________</w:t>
      </w:r>
    </w:p>
    <w:p w:rsidR="00F351FA" w:rsidRPr="00FF6F8A" w:rsidRDefault="00F351FA" w:rsidP="00F351FA">
      <w:pPr>
        <w:ind w:firstLine="709"/>
      </w:pPr>
      <w:r w:rsidRPr="00FF6F8A">
        <w:t>тел. _____________________________</w:t>
      </w:r>
    </w:p>
    <w:p w:rsidR="00F351FA" w:rsidRPr="00FF6F8A" w:rsidRDefault="00F351FA" w:rsidP="00F351FA">
      <w:pPr>
        <w:pageBreakBefore/>
        <w:ind w:firstLine="709"/>
        <w:jc w:val="right"/>
      </w:pPr>
      <w:r w:rsidRPr="00FF6F8A">
        <w:lastRenderedPageBreak/>
        <w:t>Приложение 5</w:t>
      </w:r>
    </w:p>
    <w:p w:rsidR="00F351FA" w:rsidRPr="00FF6F8A" w:rsidRDefault="00F351FA" w:rsidP="00F351FA">
      <w:pPr>
        <w:ind w:firstLine="709"/>
        <w:jc w:val="right"/>
      </w:pPr>
      <w:r w:rsidRPr="00FF6F8A">
        <w:t>к административному регламенту</w:t>
      </w:r>
    </w:p>
    <w:p w:rsidR="00F351FA" w:rsidRPr="00FF6F8A" w:rsidRDefault="00F351FA" w:rsidP="00F351FA">
      <w:pPr>
        <w:ind w:firstLine="709"/>
        <w:jc w:val="right"/>
      </w:pPr>
      <w:r w:rsidRPr="00FF6F8A">
        <w:t>предоставления муниципальной услуги</w:t>
      </w:r>
    </w:p>
    <w:p w:rsidR="00F351FA" w:rsidRPr="00FF6F8A" w:rsidRDefault="00F351FA" w:rsidP="00F351FA">
      <w:pPr>
        <w:ind w:firstLine="709"/>
        <w:jc w:val="right"/>
      </w:pPr>
    </w:p>
    <w:p w:rsidR="00F351FA" w:rsidRPr="00FF6F8A" w:rsidRDefault="00F351FA" w:rsidP="00F351FA">
      <w:pPr>
        <w:shd w:val="clear" w:color="auto" w:fill="FFFFFF"/>
        <w:ind w:firstLine="709"/>
        <w:jc w:val="center"/>
      </w:pPr>
      <w:r w:rsidRPr="00FF6F8A">
        <w:rPr>
          <w:b/>
        </w:rPr>
        <w:t>Расписка</w:t>
      </w:r>
    </w:p>
    <w:p w:rsidR="00F351FA" w:rsidRPr="00FF6F8A" w:rsidRDefault="00F351FA" w:rsidP="00F351FA">
      <w:pPr>
        <w:shd w:val="clear" w:color="auto" w:fill="FFFFFF"/>
        <w:ind w:firstLine="709"/>
        <w:jc w:val="center"/>
      </w:pPr>
      <w:r w:rsidRPr="00FF6F8A">
        <w:t>о приеме документов</w:t>
      </w:r>
    </w:p>
    <w:p w:rsidR="00F351FA" w:rsidRPr="00FF6F8A" w:rsidRDefault="00F351FA" w:rsidP="00F351FA">
      <w:pPr>
        <w:shd w:val="clear" w:color="auto" w:fill="FFFFFF"/>
        <w:ind w:firstLine="709"/>
        <w:jc w:val="both"/>
      </w:pPr>
    </w:p>
    <w:p w:rsidR="00F351FA" w:rsidRPr="00FF6F8A" w:rsidRDefault="00F351FA" w:rsidP="00F351FA">
      <w:pPr>
        <w:shd w:val="clear" w:color="auto" w:fill="FFFFFF"/>
        <w:ind w:firstLine="709"/>
        <w:jc w:val="both"/>
      </w:pPr>
      <w:r w:rsidRPr="00FF6F8A">
        <w:t xml:space="preserve">Администрация </w:t>
      </w:r>
      <w:r w:rsidR="00FA2C42" w:rsidRPr="00FF6F8A">
        <w:t>Стеклянского сельсовета</w:t>
      </w:r>
      <w:r w:rsidRPr="00FF6F8A">
        <w:t xml:space="preserve"> в лице главы </w:t>
      </w:r>
      <w:r w:rsidR="00FA2C42" w:rsidRPr="00FF6F8A">
        <w:t>Стеклянского сельсовета</w:t>
      </w:r>
      <w:r w:rsidRPr="00FF6F8A">
        <w:t xml:space="preserve"> </w:t>
      </w:r>
    </w:p>
    <w:p w:rsidR="00F351FA" w:rsidRPr="00FF6F8A" w:rsidRDefault="00F351FA" w:rsidP="00F351FA">
      <w:pPr>
        <w:shd w:val="clear" w:color="auto" w:fill="FFFFFF"/>
        <w:jc w:val="both"/>
      </w:pPr>
      <w:r w:rsidRPr="00FF6F8A">
        <w:t>уведомляет о приеме документов</w:t>
      </w:r>
    </w:p>
    <w:p w:rsidR="00F351FA" w:rsidRPr="00FF6F8A" w:rsidRDefault="00F351FA" w:rsidP="00F351FA">
      <w:pPr>
        <w:shd w:val="clear" w:color="auto" w:fill="FFFFFF"/>
        <w:ind w:firstLine="709"/>
        <w:jc w:val="both"/>
      </w:pPr>
      <w:r w:rsidRPr="00FF6F8A">
        <w:t xml:space="preserve">_________________________________________________________, </w:t>
      </w:r>
    </w:p>
    <w:p w:rsidR="00F351FA" w:rsidRPr="00FF6F8A" w:rsidRDefault="00F351FA" w:rsidP="00F351FA">
      <w:pPr>
        <w:shd w:val="clear" w:color="auto" w:fill="FFFFFF"/>
        <w:ind w:firstLine="709"/>
        <w:jc w:val="center"/>
      </w:pPr>
      <w:r w:rsidRPr="00FF6F8A">
        <w:t>(ФИО заявителя)</w:t>
      </w:r>
    </w:p>
    <w:p w:rsidR="00F351FA" w:rsidRPr="00FF6F8A" w:rsidRDefault="00F351FA" w:rsidP="00F351FA">
      <w:pPr>
        <w:shd w:val="clear" w:color="auto" w:fill="FFFFFF"/>
        <w:ind w:firstLine="709"/>
        <w:jc w:val="both"/>
      </w:pPr>
      <w:r w:rsidRPr="00FF6F8A">
        <w:t xml:space="preserve">представившего пакет документов для получения муниципальной услуги «Присвоение, изменение и аннулирование адресов объектов недвижимости на территории </w:t>
      </w:r>
      <w:r w:rsidR="00FA2C42" w:rsidRPr="00FF6F8A">
        <w:t>Стеклянского сельсовета</w:t>
      </w:r>
      <w:r w:rsidRPr="00FF6F8A">
        <w:t>» (номер (идентификатор) в реестре муниципальных услуг</w:t>
      </w:r>
      <w:proofErr w:type="gramStart"/>
      <w:r w:rsidRPr="00FF6F8A">
        <w:t>: _____________________).</w:t>
      </w:r>
      <w:proofErr w:type="gramEnd"/>
    </w:p>
    <w:p w:rsidR="00F351FA" w:rsidRPr="00FF6F8A" w:rsidRDefault="00F351FA" w:rsidP="00F351FA">
      <w:pPr>
        <w:shd w:val="clear" w:color="auto" w:fill="FFFFFF"/>
        <w:ind w:firstLine="709"/>
        <w:jc w:val="both"/>
      </w:pPr>
    </w:p>
    <w:tbl>
      <w:tblPr>
        <w:tblW w:w="0" w:type="auto"/>
        <w:tblInd w:w="108" w:type="dxa"/>
        <w:tblLayout w:type="fixed"/>
        <w:tblLook w:val="0000"/>
      </w:tblPr>
      <w:tblGrid>
        <w:gridCol w:w="624"/>
        <w:gridCol w:w="4331"/>
        <w:gridCol w:w="2268"/>
        <w:gridCol w:w="2081"/>
      </w:tblGrid>
      <w:tr w:rsidR="00F351FA" w:rsidRPr="00FF6F8A" w:rsidTr="000D06B5">
        <w:tc>
          <w:tcPr>
            <w:tcW w:w="624" w:type="dxa"/>
            <w:tcBorders>
              <w:top w:val="single" w:sz="4" w:space="0" w:color="000000"/>
              <w:left w:val="single" w:sz="4" w:space="0" w:color="000000"/>
              <w:bottom w:val="single" w:sz="4" w:space="0" w:color="000000"/>
            </w:tcBorders>
            <w:shd w:val="clear" w:color="auto" w:fill="auto"/>
            <w:vAlign w:val="center"/>
          </w:tcPr>
          <w:p w:rsidR="00F351FA" w:rsidRPr="00FF6F8A" w:rsidRDefault="00F351FA" w:rsidP="000D06B5">
            <w:pPr>
              <w:shd w:val="clear" w:color="auto" w:fill="FFFFFF"/>
            </w:pPr>
            <w:r w:rsidRPr="00FF6F8A">
              <w:t>№</w:t>
            </w:r>
          </w:p>
        </w:tc>
        <w:tc>
          <w:tcPr>
            <w:tcW w:w="4331" w:type="dxa"/>
            <w:tcBorders>
              <w:top w:val="single" w:sz="4" w:space="0" w:color="000000"/>
              <w:left w:val="single" w:sz="4" w:space="0" w:color="000000"/>
              <w:bottom w:val="single" w:sz="4" w:space="0" w:color="000000"/>
            </w:tcBorders>
            <w:shd w:val="clear" w:color="auto" w:fill="auto"/>
            <w:vAlign w:val="center"/>
          </w:tcPr>
          <w:p w:rsidR="00F351FA" w:rsidRPr="00FF6F8A" w:rsidRDefault="00F351FA" w:rsidP="000D06B5">
            <w:pPr>
              <w:shd w:val="clear" w:color="auto" w:fill="FFFFFF"/>
              <w:ind w:firstLine="709"/>
            </w:pPr>
            <w:r w:rsidRPr="00FF6F8A">
              <w:t>Перечень документов, представленных заявителем</w:t>
            </w:r>
          </w:p>
        </w:tc>
        <w:tc>
          <w:tcPr>
            <w:tcW w:w="2268" w:type="dxa"/>
            <w:tcBorders>
              <w:top w:val="single" w:sz="4" w:space="0" w:color="000000"/>
              <w:left w:val="single" w:sz="4" w:space="0" w:color="000000"/>
              <w:bottom w:val="single" w:sz="4" w:space="0" w:color="000000"/>
            </w:tcBorders>
            <w:shd w:val="clear" w:color="auto" w:fill="auto"/>
            <w:vAlign w:val="center"/>
          </w:tcPr>
          <w:p w:rsidR="00F351FA" w:rsidRPr="00FF6F8A" w:rsidRDefault="00F351FA" w:rsidP="000D06B5">
            <w:pPr>
              <w:shd w:val="clear" w:color="auto" w:fill="FFFFFF"/>
              <w:ind w:firstLine="709"/>
            </w:pPr>
            <w:r w:rsidRPr="00FF6F8A">
              <w:t>Количество экземпляров</w:t>
            </w:r>
          </w:p>
        </w:tc>
        <w:tc>
          <w:tcPr>
            <w:tcW w:w="2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51FA" w:rsidRPr="00FF6F8A" w:rsidRDefault="00F351FA" w:rsidP="000D06B5">
            <w:pPr>
              <w:shd w:val="clear" w:color="auto" w:fill="FFFFFF"/>
              <w:ind w:firstLine="709"/>
            </w:pPr>
            <w:r w:rsidRPr="00FF6F8A">
              <w:t>Количество листов</w:t>
            </w:r>
          </w:p>
        </w:tc>
      </w:tr>
      <w:tr w:rsidR="00F351FA" w:rsidRPr="00FF6F8A" w:rsidTr="000D06B5">
        <w:tc>
          <w:tcPr>
            <w:tcW w:w="624" w:type="dxa"/>
            <w:tcBorders>
              <w:top w:val="single" w:sz="4" w:space="0" w:color="000000"/>
              <w:left w:val="single" w:sz="4" w:space="0" w:color="000000"/>
              <w:bottom w:val="single" w:sz="4" w:space="0" w:color="000000"/>
            </w:tcBorders>
            <w:shd w:val="clear" w:color="auto" w:fill="auto"/>
            <w:vAlign w:val="center"/>
          </w:tcPr>
          <w:p w:rsidR="00F351FA" w:rsidRPr="00FF6F8A" w:rsidRDefault="00F351FA" w:rsidP="000D06B5">
            <w:pPr>
              <w:shd w:val="clear" w:color="auto" w:fill="FFFFFF"/>
            </w:pPr>
            <w:r w:rsidRPr="00FF6F8A">
              <w:t>1</w:t>
            </w:r>
          </w:p>
        </w:tc>
        <w:tc>
          <w:tcPr>
            <w:tcW w:w="4331" w:type="dxa"/>
            <w:tcBorders>
              <w:top w:val="single" w:sz="4" w:space="0" w:color="000000"/>
              <w:left w:val="single" w:sz="4" w:space="0" w:color="000000"/>
              <w:bottom w:val="single" w:sz="4" w:space="0" w:color="000000"/>
            </w:tcBorders>
            <w:shd w:val="clear" w:color="auto" w:fill="auto"/>
          </w:tcPr>
          <w:p w:rsidR="00F351FA" w:rsidRPr="00FF6F8A" w:rsidRDefault="00F351FA" w:rsidP="000D06B5">
            <w:pPr>
              <w:shd w:val="clear" w:color="auto" w:fill="FFFFFF"/>
              <w:ind w:firstLine="709"/>
            </w:pPr>
            <w:r w:rsidRPr="00FF6F8A">
              <w:t>Заявление</w:t>
            </w:r>
          </w:p>
        </w:tc>
        <w:tc>
          <w:tcPr>
            <w:tcW w:w="2268" w:type="dxa"/>
            <w:tcBorders>
              <w:top w:val="single" w:sz="4" w:space="0" w:color="000000"/>
              <w:left w:val="single" w:sz="4" w:space="0" w:color="000000"/>
              <w:bottom w:val="single" w:sz="4" w:space="0" w:color="000000"/>
            </w:tcBorders>
            <w:shd w:val="clear" w:color="auto" w:fill="auto"/>
          </w:tcPr>
          <w:p w:rsidR="00F351FA" w:rsidRPr="00FF6F8A" w:rsidRDefault="00F351FA" w:rsidP="000D06B5">
            <w:pPr>
              <w:shd w:val="clear" w:color="auto" w:fill="FFFFFF"/>
              <w:snapToGrid w:val="0"/>
              <w:ind w:firstLine="709"/>
            </w:pPr>
          </w:p>
        </w:tc>
        <w:tc>
          <w:tcPr>
            <w:tcW w:w="2081" w:type="dxa"/>
            <w:tcBorders>
              <w:top w:val="single" w:sz="4" w:space="0" w:color="000000"/>
              <w:left w:val="single" w:sz="4" w:space="0" w:color="000000"/>
              <w:bottom w:val="single" w:sz="4" w:space="0" w:color="000000"/>
              <w:right w:val="single" w:sz="4" w:space="0" w:color="000000"/>
            </w:tcBorders>
            <w:shd w:val="clear" w:color="auto" w:fill="auto"/>
          </w:tcPr>
          <w:p w:rsidR="00F351FA" w:rsidRPr="00FF6F8A" w:rsidRDefault="00F351FA" w:rsidP="000D06B5">
            <w:pPr>
              <w:shd w:val="clear" w:color="auto" w:fill="FFFFFF"/>
              <w:snapToGrid w:val="0"/>
              <w:ind w:firstLine="709"/>
            </w:pPr>
          </w:p>
        </w:tc>
      </w:tr>
      <w:tr w:rsidR="00F351FA" w:rsidRPr="00FF6F8A" w:rsidTr="000D06B5">
        <w:tc>
          <w:tcPr>
            <w:tcW w:w="624" w:type="dxa"/>
            <w:tcBorders>
              <w:top w:val="single" w:sz="4" w:space="0" w:color="000000"/>
              <w:left w:val="single" w:sz="4" w:space="0" w:color="000000"/>
              <w:bottom w:val="single" w:sz="4" w:space="0" w:color="000000"/>
            </w:tcBorders>
            <w:shd w:val="clear" w:color="auto" w:fill="auto"/>
            <w:vAlign w:val="center"/>
          </w:tcPr>
          <w:p w:rsidR="00F351FA" w:rsidRPr="00FF6F8A" w:rsidRDefault="00F351FA" w:rsidP="000D06B5">
            <w:pPr>
              <w:shd w:val="clear" w:color="auto" w:fill="FFFFFF"/>
            </w:pPr>
            <w:r w:rsidRPr="00FF6F8A">
              <w:t>2</w:t>
            </w:r>
          </w:p>
        </w:tc>
        <w:tc>
          <w:tcPr>
            <w:tcW w:w="4331" w:type="dxa"/>
            <w:tcBorders>
              <w:top w:val="single" w:sz="4" w:space="0" w:color="000000"/>
              <w:left w:val="single" w:sz="4" w:space="0" w:color="000000"/>
              <w:bottom w:val="single" w:sz="4" w:space="0" w:color="000000"/>
            </w:tcBorders>
            <w:shd w:val="clear" w:color="auto" w:fill="auto"/>
          </w:tcPr>
          <w:p w:rsidR="00F351FA" w:rsidRPr="00FF6F8A" w:rsidRDefault="00F351FA" w:rsidP="000D06B5">
            <w:pPr>
              <w:shd w:val="clear" w:color="auto" w:fill="FFFFFF"/>
              <w:snapToGrid w:val="0"/>
              <w:ind w:firstLine="709"/>
            </w:pPr>
          </w:p>
        </w:tc>
        <w:tc>
          <w:tcPr>
            <w:tcW w:w="2268" w:type="dxa"/>
            <w:tcBorders>
              <w:top w:val="single" w:sz="4" w:space="0" w:color="000000"/>
              <w:left w:val="single" w:sz="4" w:space="0" w:color="000000"/>
              <w:bottom w:val="single" w:sz="4" w:space="0" w:color="000000"/>
            </w:tcBorders>
            <w:shd w:val="clear" w:color="auto" w:fill="auto"/>
          </w:tcPr>
          <w:p w:rsidR="00F351FA" w:rsidRPr="00FF6F8A" w:rsidRDefault="00F351FA" w:rsidP="000D06B5">
            <w:pPr>
              <w:shd w:val="clear" w:color="auto" w:fill="FFFFFF"/>
              <w:snapToGrid w:val="0"/>
              <w:ind w:firstLine="709"/>
            </w:pPr>
          </w:p>
        </w:tc>
        <w:tc>
          <w:tcPr>
            <w:tcW w:w="2081" w:type="dxa"/>
            <w:tcBorders>
              <w:top w:val="single" w:sz="4" w:space="0" w:color="000000"/>
              <w:left w:val="single" w:sz="4" w:space="0" w:color="000000"/>
              <w:bottom w:val="single" w:sz="4" w:space="0" w:color="000000"/>
              <w:right w:val="single" w:sz="4" w:space="0" w:color="000000"/>
            </w:tcBorders>
            <w:shd w:val="clear" w:color="auto" w:fill="auto"/>
          </w:tcPr>
          <w:p w:rsidR="00F351FA" w:rsidRPr="00FF6F8A" w:rsidRDefault="00F351FA" w:rsidP="000D06B5">
            <w:pPr>
              <w:shd w:val="clear" w:color="auto" w:fill="FFFFFF"/>
              <w:snapToGrid w:val="0"/>
              <w:ind w:firstLine="709"/>
            </w:pPr>
          </w:p>
        </w:tc>
      </w:tr>
      <w:tr w:rsidR="00F351FA" w:rsidRPr="00FF6F8A" w:rsidTr="000D06B5">
        <w:tc>
          <w:tcPr>
            <w:tcW w:w="624" w:type="dxa"/>
            <w:tcBorders>
              <w:top w:val="single" w:sz="4" w:space="0" w:color="000000"/>
              <w:left w:val="single" w:sz="4" w:space="0" w:color="000000"/>
              <w:bottom w:val="single" w:sz="4" w:space="0" w:color="000000"/>
            </w:tcBorders>
            <w:shd w:val="clear" w:color="auto" w:fill="auto"/>
            <w:vAlign w:val="center"/>
          </w:tcPr>
          <w:p w:rsidR="00F351FA" w:rsidRPr="00FF6F8A" w:rsidRDefault="00F351FA" w:rsidP="000D06B5">
            <w:pPr>
              <w:shd w:val="clear" w:color="auto" w:fill="FFFFFF"/>
            </w:pPr>
            <w:r w:rsidRPr="00FF6F8A">
              <w:t>3</w:t>
            </w:r>
          </w:p>
        </w:tc>
        <w:tc>
          <w:tcPr>
            <w:tcW w:w="4331" w:type="dxa"/>
            <w:tcBorders>
              <w:top w:val="single" w:sz="4" w:space="0" w:color="000000"/>
              <w:left w:val="single" w:sz="4" w:space="0" w:color="000000"/>
              <w:bottom w:val="single" w:sz="4" w:space="0" w:color="000000"/>
            </w:tcBorders>
            <w:shd w:val="clear" w:color="auto" w:fill="auto"/>
          </w:tcPr>
          <w:p w:rsidR="00F351FA" w:rsidRPr="00FF6F8A" w:rsidRDefault="00F351FA" w:rsidP="000D06B5">
            <w:pPr>
              <w:shd w:val="clear" w:color="auto" w:fill="FFFFFF"/>
              <w:snapToGrid w:val="0"/>
              <w:ind w:firstLine="709"/>
            </w:pPr>
          </w:p>
        </w:tc>
        <w:tc>
          <w:tcPr>
            <w:tcW w:w="2268" w:type="dxa"/>
            <w:tcBorders>
              <w:top w:val="single" w:sz="4" w:space="0" w:color="000000"/>
              <w:left w:val="single" w:sz="4" w:space="0" w:color="000000"/>
              <w:bottom w:val="single" w:sz="4" w:space="0" w:color="000000"/>
            </w:tcBorders>
            <w:shd w:val="clear" w:color="auto" w:fill="auto"/>
          </w:tcPr>
          <w:p w:rsidR="00F351FA" w:rsidRPr="00FF6F8A" w:rsidRDefault="00F351FA" w:rsidP="000D06B5">
            <w:pPr>
              <w:shd w:val="clear" w:color="auto" w:fill="FFFFFF"/>
              <w:snapToGrid w:val="0"/>
              <w:ind w:firstLine="709"/>
            </w:pPr>
          </w:p>
        </w:tc>
        <w:tc>
          <w:tcPr>
            <w:tcW w:w="2081" w:type="dxa"/>
            <w:tcBorders>
              <w:top w:val="single" w:sz="4" w:space="0" w:color="000000"/>
              <w:left w:val="single" w:sz="4" w:space="0" w:color="000000"/>
              <w:bottom w:val="single" w:sz="4" w:space="0" w:color="000000"/>
              <w:right w:val="single" w:sz="4" w:space="0" w:color="000000"/>
            </w:tcBorders>
            <w:shd w:val="clear" w:color="auto" w:fill="auto"/>
          </w:tcPr>
          <w:p w:rsidR="00F351FA" w:rsidRPr="00FF6F8A" w:rsidRDefault="00F351FA" w:rsidP="000D06B5">
            <w:pPr>
              <w:shd w:val="clear" w:color="auto" w:fill="FFFFFF"/>
              <w:snapToGrid w:val="0"/>
              <w:ind w:firstLine="709"/>
            </w:pPr>
          </w:p>
        </w:tc>
      </w:tr>
      <w:tr w:rsidR="00F351FA" w:rsidRPr="00FF6F8A" w:rsidTr="000D06B5">
        <w:tc>
          <w:tcPr>
            <w:tcW w:w="624" w:type="dxa"/>
            <w:tcBorders>
              <w:top w:val="single" w:sz="4" w:space="0" w:color="000000"/>
              <w:left w:val="single" w:sz="4" w:space="0" w:color="000000"/>
              <w:bottom w:val="single" w:sz="4" w:space="0" w:color="000000"/>
            </w:tcBorders>
            <w:shd w:val="clear" w:color="auto" w:fill="auto"/>
            <w:vAlign w:val="center"/>
          </w:tcPr>
          <w:p w:rsidR="00F351FA" w:rsidRPr="00FF6F8A" w:rsidRDefault="00F351FA" w:rsidP="000D06B5">
            <w:pPr>
              <w:shd w:val="clear" w:color="auto" w:fill="FFFFFF"/>
            </w:pPr>
            <w:r w:rsidRPr="00FF6F8A">
              <w:t>…</w:t>
            </w:r>
          </w:p>
        </w:tc>
        <w:tc>
          <w:tcPr>
            <w:tcW w:w="4331" w:type="dxa"/>
            <w:tcBorders>
              <w:top w:val="single" w:sz="4" w:space="0" w:color="000000"/>
              <w:left w:val="single" w:sz="4" w:space="0" w:color="000000"/>
              <w:bottom w:val="single" w:sz="4" w:space="0" w:color="000000"/>
            </w:tcBorders>
            <w:shd w:val="clear" w:color="auto" w:fill="auto"/>
          </w:tcPr>
          <w:p w:rsidR="00F351FA" w:rsidRPr="00FF6F8A" w:rsidRDefault="00F351FA" w:rsidP="000D06B5">
            <w:pPr>
              <w:shd w:val="clear" w:color="auto" w:fill="FFFFFF"/>
              <w:snapToGrid w:val="0"/>
              <w:ind w:firstLine="709"/>
            </w:pPr>
          </w:p>
        </w:tc>
        <w:tc>
          <w:tcPr>
            <w:tcW w:w="2268" w:type="dxa"/>
            <w:tcBorders>
              <w:top w:val="single" w:sz="4" w:space="0" w:color="000000"/>
              <w:left w:val="single" w:sz="4" w:space="0" w:color="000000"/>
              <w:bottom w:val="single" w:sz="4" w:space="0" w:color="000000"/>
            </w:tcBorders>
            <w:shd w:val="clear" w:color="auto" w:fill="auto"/>
          </w:tcPr>
          <w:p w:rsidR="00F351FA" w:rsidRPr="00FF6F8A" w:rsidRDefault="00F351FA" w:rsidP="000D06B5">
            <w:pPr>
              <w:shd w:val="clear" w:color="auto" w:fill="FFFFFF"/>
              <w:snapToGrid w:val="0"/>
              <w:ind w:firstLine="709"/>
            </w:pPr>
          </w:p>
        </w:tc>
        <w:tc>
          <w:tcPr>
            <w:tcW w:w="2081" w:type="dxa"/>
            <w:tcBorders>
              <w:top w:val="single" w:sz="4" w:space="0" w:color="000000"/>
              <w:left w:val="single" w:sz="4" w:space="0" w:color="000000"/>
              <w:bottom w:val="single" w:sz="4" w:space="0" w:color="000000"/>
              <w:right w:val="single" w:sz="4" w:space="0" w:color="000000"/>
            </w:tcBorders>
            <w:shd w:val="clear" w:color="auto" w:fill="auto"/>
          </w:tcPr>
          <w:p w:rsidR="00F351FA" w:rsidRPr="00FF6F8A" w:rsidRDefault="00F351FA" w:rsidP="000D06B5">
            <w:pPr>
              <w:shd w:val="clear" w:color="auto" w:fill="FFFFFF"/>
              <w:snapToGrid w:val="0"/>
              <w:ind w:firstLine="709"/>
            </w:pPr>
          </w:p>
        </w:tc>
      </w:tr>
    </w:tbl>
    <w:p w:rsidR="00F351FA" w:rsidRPr="00FF6F8A" w:rsidRDefault="00F351FA" w:rsidP="00F351FA">
      <w:pPr>
        <w:shd w:val="clear" w:color="auto" w:fill="FFFFFF"/>
        <w:ind w:firstLine="709"/>
        <w:jc w:val="both"/>
      </w:pPr>
    </w:p>
    <w:p w:rsidR="00F351FA" w:rsidRPr="00FF6F8A" w:rsidRDefault="00F351FA" w:rsidP="00F351FA">
      <w:pPr>
        <w:shd w:val="clear" w:color="auto" w:fill="FFFFFF"/>
        <w:ind w:firstLine="709"/>
        <w:jc w:val="both"/>
      </w:pPr>
      <w:r w:rsidRPr="00FF6F8A">
        <w:t>Документы, которые будут получены по межведомственным запросам:</w:t>
      </w:r>
    </w:p>
    <w:p w:rsidR="00F351FA" w:rsidRPr="00FF6F8A" w:rsidRDefault="00F351FA" w:rsidP="00F351FA">
      <w:pPr>
        <w:shd w:val="clear" w:color="auto" w:fill="FFFFFF"/>
        <w:ind w:firstLine="709"/>
        <w:jc w:val="both"/>
      </w:pPr>
      <w:r w:rsidRPr="00FF6F8A">
        <w:t>_____________________________________________________________</w:t>
      </w:r>
    </w:p>
    <w:p w:rsidR="00F351FA" w:rsidRPr="00FF6F8A" w:rsidRDefault="00F351FA" w:rsidP="00F351FA">
      <w:pPr>
        <w:shd w:val="clear" w:color="auto" w:fill="FFFFFF"/>
        <w:ind w:firstLine="709"/>
        <w:jc w:val="both"/>
      </w:pPr>
      <w:r w:rsidRPr="00FF6F8A">
        <w:t>_____________________________________________________________</w:t>
      </w:r>
    </w:p>
    <w:p w:rsidR="00F351FA" w:rsidRPr="00FF6F8A" w:rsidRDefault="00F351FA" w:rsidP="00F351FA">
      <w:pPr>
        <w:shd w:val="clear" w:color="auto" w:fill="FFFFFF"/>
        <w:ind w:firstLine="709"/>
        <w:jc w:val="both"/>
      </w:pPr>
      <w:r w:rsidRPr="00FF6F8A">
        <w:t>_____________________________________________________________</w:t>
      </w:r>
    </w:p>
    <w:p w:rsidR="00F351FA" w:rsidRPr="00FF6F8A" w:rsidRDefault="00F351FA" w:rsidP="00F351FA">
      <w:pPr>
        <w:shd w:val="clear" w:color="auto" w:fill="FFFFFF"/>
        <w:ind w:firstLine="709"/>
        <w:jc w:val="both"/>
      </w:pPr>
    </w:p>
    <w:p w:rsidR="00F351FA" w:rsidRPr="00FF6F8A" w:rsidRDefault="00F351FA" w:rsidP="00F351FA">
      <w:pPr>
        <w:shd w:val="clear" w:color="auto" w:fill="FFFFFF"/>
        <w:ind w:firstLine="709"/>
        <w:jc w:val="both"/>
      </w:pPr>
      <w:r w:rsidRPr="00FF6F8A">
        <w:t>Персональный логин и пароль заявителя на официальном сайте</w:t>
      </w:r>
    </w:p>
    <w:p w:rsidR="00F351FA" w:rsidRPr="00FF6F8A" w:rsidRDefault="00F351FA" w:rsidP="00F351FA">
      <w:pPr>
        <w:shd w:val="clear" w:color="auto" w:fill="FFFFFF"/>
        <w:ind w:firstLine="709"/>
        <w:jc w:val="both"/>
      </w:pPr>
      <w:r w:rsidRPr="00FF6F8A">
        <w:t>Логин: __________________________________</w:t>
      </w:r>
    </w:p>
    <w:p w:rsidR="00F351FA" w:rsidRPr="00FF6F8A" w:rsidRDefault="00F351FA" w:rsidP="00F351FA">
      <w:pPr>
        <w:shd w:val="clear" w:color="auto" w:fill="FFFFFF"/>
        <w:ind w:firstLine="709"/>
        <w:jc w:val="both"/>
      </w:pPr>
      <w:r w:rsidRPr="00FF6F8A">
        <w:t>Пароль: _________________________________</w:t>
      </w:r>
    </w:p>
    <w:p w:rsidR="00F351FA" w:rsidRPr="00FF6F8A" w:rsidRDefault="00F351FA" w:rsidP="00F351FA">
      <w:pPr>
        <w:shd w:val="clear" w:color="auto" w:fill="FFFFFF"/>
        <w:ind w:firstLine="709"/>
        <w:jc w:val="both"/>
      </w:pPr>
      <w:r w:rsidRPr="00FF6F8A">
        <w:t>Официальный сайт: ________________________</w:t>
      </w:r>
    </w:p>
    <w:p w:rsidR="00F351FA" w:rsidRPr="00FF6F8A" w:rsidRDefault="00F351FA" w:rsidP="00F351FA">
      <w:pPr>
        <w:shd w:val="clear" w:color="auto" w:fill="FFFFFF"/>
        <w:ind w:firstLine="709"/>
        <w:jc w:val="both"/>
      </w:pPr>
    </w:p>
    <w:p w:rsidR="00F351FA" w:rsidRPr="00FF6F8A" w:rsidRDefault="00F351FA" w:rsidP="00F351FA">
      <w:pPr>
        <w:shd w:val="clear" w:color="auto" w:fill="FFFFFF"/>
        <w:ind w:firstLine="709"/>
        <w:jc w:val="both"/>
      </w:pPr>
      <w:r w:rsidRPr="00FF6F8A">
        <w:t>Максимальный срок предоставления муниципальной услуги составляет не более 18 рабочих дней со дня регистрации заявления в ОМСУ (</w:t>
      </w:r>
      <w:r w:rsidRPr="00FF6F8A">
        <w:rPr>
          <w:b/>
        </w:rPr>
        <w:t>18 рабочих дней со дня регистрации заявления в МФЦ</w:t>
      </w:r>
      <w:r w:rsidRPr="00FF6F8A">
        <w:t>).</w:t>
      </w:r>
    </w:p>
    <w:p w:rsidR="00F351FA" w:rsidRPr="00FF6F8A" w:rsidRDefault="00F351FA" w:rsidP="00F351FA">
      <w:pPr>
        <w:shd w:val="clear" w:color="auto" w:fill="FFFFFF"/>
        <w:ind w:firstLine="709"/>
        <w:jc w:val="both"/>
      </w:pPr>
      <w:r w:rsidRPr="00FF6F8A">
        <w:t>Телефон для справок, по которому можно уточнить ход рассмотрения заявления: ___________________________________.</w:t>
      </w:r>
    </w:p>
    <w:p w:rsidR="00F351FA" w:rsidRPr="00FF6F8A" w:rsidRDefault="00F351FA" w:rsidP="00F351FA">
      <w:pPr>
        <w:shd w:val="clear" w:color="auto" w:fill="FFFFFF"/>
        <w:ind w:firstLine="709"/>
        <w:jc w:val="both"/>
      </w:pPr>
      <w:r w:rsidRPr="00FF6F8A">
        <w:t>Индивидуальный порядковый номер записи в электронном журнале регистрации: ___________________________________________________.</w:t>
      </w:r>
    </w:p>
    <w:p w:rsidR="00F351FA" w:rsidRPr="00FF6F8A" w:rsidRDefault="00F351FA" w:rsidP="00F351FA">
      <w:pPr>
        <w:shd w:val="clear" w:color="auto" w:fill="FFFFFF"/>
        <w:ind w:firstLine="709"/>
        <w:jc w:val="both"/>
      </w:pPr>
    </w:p>
    <w:p w:rsidR="00F351FA" w:rsidRPr="00FF6F8A" w:rsidRDefault="00F351FA" w:rsidP="00F351FA">
      <w:pPr>
        <w:shd w:val="clear" w:color="auto" w:fill="FFFFFF"/>
        <w:ind w:firstLine="709"/>
        <w:jc w:val="right"/>
      </w:pPr>
      <w:r w:rsidRPr="00FF6F8A">
        <w:t xml:space="preserve">«_____» _____________ _______ </w:t>
      </w:r>
      <w:proofErr w:type="gramStart"/>
      <w:r w:rsidRPr="00FF6F8A">
        <w:t>г</w:t>
      </w:r>
      <w:proofErr w:type="gramEnd"/>
      <w:r w:rsidRPr="00FF6F8A">
        <w:t>.</w:t>
      </w:r>
    </w:p>
    <w:p w:rsidR="00F351FA" w:rsidRPr="00FF6F8A" w:rsidRDefault="00F351FA" w:rsidP="00F351FA">
      <w:pPr>
        <w:shd w:val="clear" w:color="auto" w:fill="FFFFFF"/>
        <w:ind w:firstLine="709"/>
        <w:jc w:val="right"/>
      </w:pPr>
      <w:r w:rsidRPr="00FF6F8A">
        <w:t>__________________ / ________________________.</w:t>
      </w:r>
    </w:p>
    <w:p w:rsidR="00F351FA" w:rsidRPr="00FF6F8A" w:rsidRDefault="00F351FA" w:rsidP="00F351FA"/>
    <w:p w:rsidR="00F351FA" w:rsidRPr="00FF6F8A" w:rsidRDefault="00F351FA" w:rsidP="00F351FA">
      <w:pPr>
        <w:jc w:val="both"/>
      </w:pPr>
    </w:p>
    <w:p w:rsidR="00F351FA" w:rsidRPr="00FF6F8A" w:rsidRDefault="00F351FA"/>
    <w:sectPr w:rsidR="00F351FA" w:rsidRPr="00FF6F8A" w:rsidSect="00603B2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2"/>
    <w:lvl w:ilvl="0">
      <w:start w:val="1"/>
      <w:numFmt w:val="bullet"/>
      <w:lvlText w:val=""/>
      <w:lvlJc w:val="left"/>
      <w:pPr>
        <w:tabs>
          <w:tab w:val="num" w:pos="0"/>
        </w:tabs>
        <w:ind w:left="1070" w:hanging="360"/>
      </w:pPr>
      <w:rPr>
        <w:rFonts w:ascii="Symbol" w:hAnsi="Symbol" w:cs="Times New Roman" w:hint="default"/>
        <w:sz w:val="24"/>
      </w:rPr>
    </w:lvl>
  </w:abstractNum>
  <w:abstractNum w:abstractNumId="2">
    <w:nsid w:val="00000003"/>
    <w:multiLevelType w:val="singleLevel"/>
    <w:tmpl w:val="00000003"/>
    <w:name w:val="WW8Num3"/>
    <w:lvl w:ilvl="0">
      <w:start w:val="1"/>
      <w:numFmt w:val="bullet"/>
      <w:lvlText w:val=""/>
      <w:lvlJc w:val="left"/>
      <w:pPr>
        <w:tabs>
          <w:tab w:val="num" w:pos="0"/>
        </w:tabs>
        <w:ind w:left="1070" w:hanging="360"/>
      </w:pPr>
      <w:rPr>
        <w:rFonts w:ascii="Symbol" w:hAnsi="Symbol" w:cs="Symbol" w:hint="default"/>
        <w:sz w:val="26"/>
        <w:szCs w:val="26"/>
      </w:rPr>
    </w:lvl>
  </w:abstractNum>
  <w:abstractNum w:abstractNumId="3">
    <w:nsid w:val="00000004"/>
    <w:multiLevelType w:val="singleLevel"/>
    <w:tmpl w:val="00000004"/>
    <w:name w:val="WW8Num4"/>
    <w:lvl w:ilvl="0">
      <w:start w:val="1"/>
      <w:numFmt w:val="bullet"/>
      <w:lvlText w:val=""/>
      <w:lvlJc w:val="left"/>
      <w:pPr>
        <w:tabs>
          <w:tab w:val="num" w:pos="0"/>
        </w:tabs>
        <w:ind w:left="1260" w:hanging="360"/>
      </w:pPr>
      <w:rPr>
        <w:rFonts w:ascii="Symbol" w:hAnsi="Symbol" w:cs="Symbol" w:hint="default"/>
      </w:rPr>
    </w:lvl>
  </w:abstractNum>
  <w:abstractNum w:abstractNumId="4">
    <w:nsid w:val="00000005"/>
    <w:multiLevelType w:val="singleLevel"/>
    <w:tmpl w:val="00000005"/>
    <w:name w:val="WW8Num5"/>
    <w:lvl w:ilvl="0">
      <w:start w:val="1"/>
      <w:numFmt w:val="bullet"/>
      <w:lvlText w:val=""/>
      <w:lvlJc w:val="left"/>
      <w:pPr>
        <w:tabs>
          <w:tab w:val="num" w:pos="0"/>
        </w:tabs>
        <w:ind w:left="1070" w:hanging="360"/>
      </w:pPr>
      <w:rPr>
        <w:rFonts w:ascii="Symbol" w:hAnsi="Symbol" w:cs="Symbol"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7F1701"/>
    <w:rsid w:val="00004058"/>
    <w:rsid w:val="000129ED"/>
    <w:rsid w:val="00030B31"/>
    <w:rsid w:val="00034E0F"/>
    <w:rsid w:val="00037272"/>
    <w:rsid w:val="00061E35"/>
    <w:rsid w:val="00064700"/>
    <w:rsid w:val="0007000A"/>
    <w:rsid w:val="000735AA"/>
    <w:rsid w:val="000747CB"/>
    <w:rsid w:val="00075F4D"/>
    <w:rsid w:val="0008419B"/>
    <w:rsid w:val="000858CA"/>
    <w:rsid w:val="00093426"/>
    <w:rsid w:val="00094640"/>
    <w:rsid w:val="0009489F"/>
    <w:rsid w:val="00097029"/>
    <w:rsid w:val="000A2B98"/>
    <w:rsid w:val="000A3065"/>
    <w:rsid w:val="000B2C62"/>
    <w:rsid w:val="000B44E6"/>
    <w:rsid w:val="000B5B6B"/>
    <w:rsid w:val="000C3111"/>
    <w:rsid w:val="000C52CC"/>
    <w:rsid w:val="000C6008"/>
    <w:rsid w:val="000C6AAA"/>
    <w:rsid w:val="000C7F2D"/>
    <w:rsid w:val="000D1A7D"/>
    <w:rsid w:val="000D4E3D"/>
    <w:rsid w:val="000D77DC"/>
    <w:rsid w:val="000D7ECB"/>
    <w:rsid w:val="000E3266"/>
    <w:rsid w:val="000F3E81"/>
    <w:rsid w:val="000F48B9"/>
    <w:rsid w:val="000F7F22"/>
    <w:rsid w:val="00102DF6"/>
    <w:rsid w:val="00103074"/>
    <w:rsid w:val="0010497B"/>
    <w:rsid w:val="00105A4B"/>
    <w:rsid w:val="0010604F"/>
    <w:rsid w:val="00110079"/>
    <w:rsid w:val="001140A3"/>
    <w:rsid w:val="00116305"/>
    <w:rsid w:val="00133639"/>
    <w:rsid w:val="001346B0"/>
    <w:rsid w:val="0014182C"/>
    <w:rsid w:val="00151EB6"/>
    <w:rsid w:val="001533B4"/>
    <w:rsid w:val="00157A74"/>
    <w:rsid w:val="00163018"/>
    <w:rsid w:val="0016647F"/>
    <w:rsid w:val="001739F1"/>
    <w:rsid w:val="00173FF0"/>
    <w:rsid w:val="00182DEF"/>
    <w:rsid w:val="001901E5"/>
    <w:rsid w:val="001A2916"/>
    <w:rsid w:val="001A382B"/>
    <w:rsid w:val="001B3429"/>
    <w:rsid w:val="001B37A0"/>
    <w:rsid w:val="001C48A0"/>
    <w:rsid w:val="001C52BB"/>
    <w:rsid w:val="001C7E3B"/>
    <w:rsid w:val="001D0DA8"/>
    <w:rsid w:val="001D0E37"/>
    <w:rsid w:val="001D5839"/>
    <w:rsid w:val="001E560B"/>
    <w:rsid w:val="001F2348"/>
    <w:rsid w:val="0020393B"/>
    <w:rsid w:val="00214997"/>
    <w:rsid w:val="002276E3"/>
    <w:rsid w:val="002336E0"/>
    <w:rsid w:val="0023505F"/>
    <w:rsid w:val="0024644E"/>
    <w:rsid w:val="002533F9"/>
    <w:rsid w:val="00263291"/>
    <w:rsid w:val="002705FC"/>
    <w:rsid w:val="00271716"/>
    <w:rsid w:val="00275322"/>
    <w:rsid w:val="00275A4A"/>
    <w:rsid w:val="00280822"/>
    <w:rsid w:val="002862B2"/>
    <w:rsid w:val="002A3225"/>
    <w:rsid w:val="002A65AB"/>
    <w:rsid w:val="002B5435"/>
    <w:rsid w:val="002C2D73"/>
    <w:rsid w:val="002D2F2B"/>
    <w:rsid w:val="002D6814"/>
    <w:rsid w:val="002E0DFD"/>
    <w:rsid w:val="002E1CDD"/>
    <w:rsid w:val="002E3074"/>
    <w:rsid w:val="002E5613"/>
    <w:rsid w:val="00312FA9"/>
    <w:rsid w:val="0031318E"/>
    <w:rsid w:val="00313D67"/>
    <w:rsid w:val="00314199"/>
    <w:rsid w:val="003162A7"/>
    <w:rsid w:val="00317036"/>
    <w:rsid w:val="00317B93"/>
    <w:rsid w:val="00330BA1"/>
    <w:rsid w:val="003358B2"/>
    <w:rsid w:val="003362FA"/>
    <w:rsid w:val="00337CB5"/>
    <w:rsid w:val="00343A59"/>
    <w:rsid w:val="00350E4D"/>
    <w:rsid w:val="0035487A"/>
    <w:rsid w:val="00361ABE"/>
    <w:rsid w:val="00372692"/>
    <w:rsid w:val="00386649"/>
    <w:rsid w:val="00390BDE"/>
    <w:rsid w:val="003945BF"/>
    <w:rsid w:val="00395DBC"/>
    <w:rsid w:val="003A68D4"/>
    <w:rsid w:val="003B4777"/>
    <w:rsid w:val="003B52D7"/>
    <w:rsid w:val="003C2DAE"/>
    <w:rsid w:val="003C5531"/>
    <w:rsid w:val="003D02D4"/>
    <w:rsid w:val="003D2C0A"/>
    <w:rsid w:val="003E06FA"/>
    <w:rsid w:val="003E09EA"/>
    <w:rsid w:val="003F4696"/>
    <w:rsid w:val="003F5BBF"/>
    <w:rsid w:val="00407248"/>
    <w:rsid w:val="00410C86"/>
    <w:rsid w:val="0041479F"/>
    <w:rsid w:val="0043333F"/>
    <w:rsid w:val="00441B79"/>
    <w:rsid w:val="0044444B"/>
    <w:rsid w:val="00453383"/>
    <w:rsid w:val="00457EB4"/>
    <w:rsid w:val="00460237"/>
    <w:rsid w:val="00462C0B"/>
    <w:rsid w:val="00477BE9"/>
    <w:rsid w:val="00480A3A"/>
    <w:rsid w:val="004833D2"/>
    <w:rsid w:val="00484445"/>
    <w:rsid w:val="00485903"/>
    <w:rsid w:val="00490116"/>
    <w:rsid w:val="00491FF7"/>
    <w:rsid w:val="004A169C"/>
    <w:rsid w:val="004A4ABE"/>
    <w:rsid w:val="004A5DB1"/>
    <w:rsid w:val="004A6893"/>
    <w:rsid w:val="004B25E7"/>
    <w:rsid w:val="004D0247"/>
    <w:rsid w:val="004D5444"/>
    <w:rsid w:val="004E4100"/>
    <w:rsid w:val="004E78E9"/>
    <w:rsid w:val="004F2FAF"/>
    <w:rsid w:val="004F567B"/>
    <w:rsid w:val="00501CAF"/>
    <w:rsid w:val="00512E3C"/>
    <w:rsid w:val="005246EA"/>
    <w:rsid w:val="0052490C"/>
    <w:rsid w:val="00537FCD"/>
    <w:rsid w:val="00543144"/>
    <w:rsid w:val="00547093"/>
    <w:rsid w:val="00553BA2"/>
    <w:rsid w:val="0056186E"/>
    <w:rsid w:val="0057391A"/>
    <w:rsid w:val="00582656"/>
    <w:rsid w:val="00583334"/>
    <w:rsid w:val="00587FE7"/>
    <w:rsid w:val="005A6BE8"/>
    <w:rsid w:val="005C3530"/>
    <w:rsid w:val="005C3F96"/>
    <w:rsid w:val="005C5F3B"/>
    <w:rsid w:val="005C6F8B"/>
    <w:rsid w:val="005D19D2"/>
    <w:rsid w:val="005E1CB0"/>
    <w:rsid w:val="005F1EB7"/>
    <w:rsid w:val="00603B2C"/>
    <w:rsid w:val="006175AB"/>
    <w:rsid w:val="006213D5"/>
    <w:rsid w:val="00625D8F"/>
    <w:rsid w:val="00627021"/>
    <w:rsid w:val="00631869"/>
    <w:rsid w:val="00635B99"/>
    <w:rsid w:val="00637128"/>
    <w:rsid w:val="00640656"/>
    <w:rsid w:val="00646A4C"/>
    <w:rsid w:val="00651D86"/>
    <w:rsid w:val="00656CA1"/>
    <w:rsid w:val="00656E83"/>
    <w:rsid w:val="006571AC"/>
    <w:rsid w:val="00665BCB"/>
    <w:rsid w:val="00670316"/>
    <w:rsid w:val="00672C04"/>
    <w:rsid w:val="00677370"/>
    <w:rsid w:val="006A0F97"/>
    <w:rsid w:val="006A26D8"/>
    <w:rsid w:val="006A560F"/>
    <w:rsid w:val="006A74D6"/>
    <w:rsid w:val="006B20C7"/>
    <w:rsid w:val="006B45E4"/>
    <w:rsid w:val="006B58CB"/>
    <w:rsid w:val="006C661D"/>
    <w:rsid w:val="006D0230"/>
    <w:rsid w:val="006D0496"/>
    <w:rsid w:val="006D2036"/>
    <w:rsid w:val="006D4353"/>
    <w:rsid w:val="006D492D"/>
    <w:rsid w:val="006D659B"/>
    <w:rsid w:val="006E25AA"/>
    <w:rsid w:val="006E3AB3"/>
    <w:rsid w:val="006E58A4"/>
    <w:rsid w:val="006E7F0D"/>
    <w:rsid w:val="006F20FF"/>
    <w:rsid w:val="006F4918"/>
    <w:rsid w:val="006F722A"/>
    <w:rsid w:val="00705362"/>
    <w:rsid w:val="007056E1"/>
    <w:rsid w:val="00713E4A"/>
    <w:rsid w:val="007167DD"/>
    <w:rsid w:val="00717C64"/>
    <w:rsid w:val="00722114"/>
    <w:rsid w:val="0072330F"/>
    <w:rsid w:val="00726915"/>
    <w:rsid w:val="0073336B"/>
    <w:rsid w:val="00733B34"/>
    <w:rsid w:val="00740C25"/>
    <w:rsid w:val="00741BED"/>
    <w:rsid w:val="00741F5C"/>
    <w:rsid w:val="007442A3"/>
    <w:rsid w:val="00747AEF"/>
    <w:rsid w:val="00751B95"/>
    <w:rsid w:val="00754C4E"/>
    <w:rsid w:val="00755091"/>
    <w:rsid w:val="007573A1"/>
    <w:rsid w:val="00757ED1"/>
    <w:rsid w:val="007615DD"/>
    <w:rsid w:val="00774AC4"/>
    <w:rsid w:val="007750F4"/>
    <w:rsid w:val="00777488"/>
    <w:rsid w:val="00782714"/>
    <w:rsid w:val="00784BCE"/>
    <w:rsid w:val="00785F3B"/>
    <w:rsid w:val="00786971"/>
    <w:rsid w:val="007921F5"/>
    <w:rsid w:val="00792C83"/>
    <w:rsid w:val="007A065C"/>
    <w:rsid w:val="007A4F6E"/>
    <w:rsid w:val="007C1061"/>
    <w:rsid w:val="007C3BDE"/>
    <w:rsid w:val="007C5484"/>
    <w:rsid w:val="007D16E0"/>
    <w:rsid w:val="007E297C"/>
    <w:rsid w:val="007E714A"/>
    <w:rsid w:val="007F1701"/>
    <w:rsid w:val="007F258F"/>
    <w:rsid w:val="007F65A4"/>
    <w:rsid w:val="00802AB5"/>
    <w:rsid w:val="00803213"/>
    <w:rsid w:val="00803D14"/>
    <w:rsid w:val="00806B49"/>
    <w:rsid w:val="00807168"/>
    <w:rsid w:val="008101AA"/>
    <w:rsid w:val="008136DF"/>
    <w:rsid w:val="00823FDF"/>
    <w:rsid w:val="008626CB"/>
    <w:rsid w:val="00863A57"/>
    <w:rsid w:val="00870155"/>
    <w:rsid w:val="00880A72"/>
    <w:rsid w:val="00880DA9"/>
    <w:rsid w:val="00887011"/>
    <w:rsid w:val="00887287"/>
    <w:rsid w:val="00893635"/>
    <w:rsid w:val="008A1D65"/>
    <w:rsid w:val="008A6962"/>
    <w:rsid w:val="008B01C0"/>
    <w:rsid w:val="008B3EBF"/>
    <w:rsid w:val="008C2721"/>
    <w:rsid w:val="008C290A"/>
    <w:rsid w:val="008D0E0F"/>
    <w:rsid w:val="008D6393"/>
    <w:rsid w:val="008E5C0C"/>
    <w:rsid w:val="008E7A31"/>
    <w:rsid w:val="008F453E"/>
    <w:rsid w:val="008F51FE"/>
    <w:rsid w:val="008F7544"/>
    <w:rsid w:val="00901687"/>
    <w:rsid w:val="00904BE8"/>
    <w:rsid w:val="00916B3F"/>
    <w:rsid w:val="009232F3"/>
    <w:rsid w:val="00927E0C"/>
    <w:rsid w:val="00944D46"/>
    <w:rsid w:val="00952251"/>
    <w:rsid w:val="00952567"/>
    <w:rsid w:val="009527CE"/>
    <w:rsid w:val="009539C4"/>
    <w:rsid w:val="00954BE4"/>
    <w:rsid w:val="00961740"/>
    <w:rsid w:val="00966B1D"/>
    <w:rsid w:val="00967C7D"/>
    <w:rsid w:val="00975C90"/>
    <w:rsid w:val="00981925"/>
    <w:rsid w:val="0098332E"/>
    <w:rsid w:val="009862E4"/>
    <w:rsid w:val="009971D8"/>
    <w:rsid w:val="009A06F1"/>
    <w:rsid w:val="009A0A89"/>
    <w:rsid w:val="009A680B"/>
    <w:rsid w:val="009B7BEA"/>
    <w:rsid w:val="009D21B1"/>
    <w:rsid w:val="009D265A"/>
    <w:rsid w:val="009E3288"/>
    <w:rsid w:val="009E57F0"/>
    <w:rsid w:val="009F0DDA"/>
    <w:rsid w:val="009F5A86"/>
    <w:rsid w:val="00A22B82"/>
    <w:rsid w:val="00A23969"/>
    <w:rsid w:val="00A23FDE"/>
    <w:rsid w:val="00A37F44"/>
    <w:rsid w:val="00A42CDE"/>
    <w:rsid w:val="00A53C4B"/>
    <w:rsid w:val="00A57AF2"/>
    <w:rsid w:val="00A643F0"/>
    <w:rsid w:val="00A771A1"/>
    <w:rsid w:val="00A777CC"/>
    <w:rsid w:val="00A830EE"/>
    <w:rsid w:val="00A92487"/>
    <w:rsid w:val="00AA0194"/>
    <w:rsid w:val="00AB0FDA"/>
    <w:rsid w:val="00AB5538"/>
    <w:rsid w:val="00AB7074"/>
    <w:rsid w:val="00AC3408"/>
    <w:rsid w:val="00AC39FD"/>
    <w:rsid w:val="00AC7185"/>
    <w:rsid w:val="00AD32FC"/>
    <w:rsid w:val="00AD675A"/>
    <w:rsid w:val="00AE1BFA"/>
    <w:rsid w:val="00AE7F4B"/>
    <w:rsid w:val="00AF1E32"/>
    <w:rsid w:val="00AF6A79"/>
    <w:rsid w:val="00AF6AE2"/>
    <w:rsid w:val="00B12C1A"/>
    <w:rsid w:val="00B13805"/>
    <w:rsid w:val="00B2142E"/>
    <w:rsid w:val="00B22A99"/>
    <w:rsid w:val="00B34B53"/>
    <w:rsid w:val="00B5150B"/>
    <w:rsid w:val="00B51AA9"/>
    <w:rsid w:val="00B53E3F"/>
    <w:rsid w:val="00B65E5E"/>
    <w:rsid w:val="00B814B8"/>
    <w:rsid w:val="00B8361E"/>
    <w:rsid w:val="00B861D3"/>
    <w:rsid w:val="00B96A32"/>
    <w:rsid w:val="00B97578"/>
    <w:rsid w:val="00BA43CE"/>
    <w:rsid w:val="00BB3FC5"/>
    <w:rsid w:val="00BB5ACE"/>
    <w:rsid w:val="00BC3F2A"/>
    <w:rsid w:val="00BC5AD9"/>
    <w:rsid w:val="00BC614C"/>
    <w:rsid w:val="00BD3B54"/>
    <w:rsid w:val="00BE080D"/>
    <w:rsid w:val="00BE0949"/>
    <w:rsid w:val="00BE667D"/>
    <w:rsid w:val="00C247D0"/>
    <w:rsid w:val="00C26631"/>
    <w:rsid w:val="00C52F31"/>
    <w:rsid w:val="00C905A8"/>
    <w:rsid w:val="00C93C5C"/>
    <w:rsid w:val="00C9559E"/>
    <w:rsid w:val="00C979A1"/>
    <w:rsid w:val="00CA2124"/>
    <w:rsid w:val="00CA4260"/>
    <w:rsid w:val="00CB2320"/>
    <w:rsid w:val="00CB3437"/>
    <w:rsid w:val="00CB4959"/>
    <w:rsid w:val="00CB6EC3"/>
    <w:rsid w:val="00CC0B3E"/>
    <w:rsid w:val="00CD5883"/>
    <w:rsid w:val="00CF5334"/>
    <w:rsid w:val="00CF6C26"/>
    <w:rsid w:val="00D01654"/>
    <w:rsid w:val="00D02E6F"/>
    <w:rsid w:val="00D05821"/>
    <w:rsid w:val="00D06A96"/>
    <w:rsid w:val="00D11BA7"/>
    <w:rsid w:val="00D17E4D"/>
    <w:rsid w:val="00D23DAC"/>
    <w:rsid w:val="00D32D83"/>
    <w:rsid w:val="00D33D52"/>
    <w:rsid w:val="00D33E7D"/>
    <w:rsid w:val="00D34021"/>
    <w:rsid w:val="00D342C0"/>
    <w:rsid w:val="00D3772D"/>
    <w:rsid w:val="00D432B2"/>
    <w:rsid w:val="00D43726"/>
    <w:rsid w:val="00D520E7"/>
    <w:rsid w:val="00D5222D"/>
    <w:rsid w:val="00D60F50"/>
    <w:rsid w:val="00D620C4"/>
    <w:rsid w:val="00D66163"/>
    <w:rsid w:val="00D72DA3"/>
    <w:rsid w:val="00D73109"/>
    <w:rsid w:val="00D743D2"/>
    <w:rsid w:val="00D74A3A"/>
    <w:rsid w:val="00D93991"/>
    <w:rsid w:val="00DA175E"/>
    <w:rsid w:val="00DA46D4"/>
    <w:rsid w:val="00DA55EF"/>
    <w:rsid w:val="00DA5994"/>
    <w:rsid w:val="00DA6FF8"/>
    <w:rsid w:val="00DB0FF2"/>
    <w:rsid w:val="00DB4C5E"/>
    <w:rsid w:val="00DE5A8E"/>
    <w:rsid w:val="00DE5F52"/>
    <w:rsid w:val="00E03660"/>
    <w:rsid w:val="00E17EDC"/>
    <w:rsid w:val="00E27988"/>
    <w:rsid w:val="00E41248"/>
    <w:rsid w:val="00E446D8"/>
    <w:rsid w:val="00E47A47"/>
    <w:rsid w:val="00E53149"/>
    <w:rsid w:val="00E74774"/>
    <w:rsid w:val="00E74D80"/>
    <w:rsid w:val="00E80A71"/>
    <w:rsid w:val="00E83428"/>
    <w:rsid w:val="00E84F99"/>
    <w:rsid w:val="00E95ACA"/>
    <w:rsid w:val="00EA4563"/>
    <w:rsid w:val="00EA50ED"/>
    <w:rsid w:val="00EA555B"/>
    <w:rsid w:val="00EB7975"/>
    <w:rsid w:val="00EB7F36"/>
    <w:rsid w:val="00EC03F9"/>
    <w:rsid w:val="00EC346C"/>
    <w:rsid w:val="00EC37D0"/>
    <w:rsid w:val="00EC3855"/>
    <w:rsid w:val="00ED3236"/>
    <w:rsid w:val="00ED35F8"/>
    <w:rsid w:val="00ED77A3"/>
    <w:rsid w:val="00EE1932"/>
    <w:rsid w:val="00EE3BC4"/>
    <w:rsid w:val="00EF0389"/>
    <w:rsid w:val="00EF10DB"/>
    <w:rsid w:val="00EF6EB9"/>
    <w:rsid w:val="00F035B3"/>
    <w:rsid w:val="00F13C33"/>
    <w:rsid w:val="00F21C4B"/>
    <w:rsid w:val="00F231C5"/>
    <w:rsid w:val="00F30104"/>
    <w:rsid w:val="00F30618"/>
    <w:rsid w:val="00F351FA"/>
    <w:rsid w:val="00F35AA8"/>
    <w:rsid w:val="00F402D3"/>
    <w:rsid w:val="00F40318"/>
    <w:rsid w:val="00F43B49"/>
    <w:rsid w:val="00F468AF"/>
    <w:rsid w:val="00F470C2"/>
    <w:rsid w:val="00F5157E"/>
    <w:rsid w:val="00F63203"/>
    <w:rsid w:val="00F63941"/>
    <w:rsid w:val="00F73322"/>
    <w:rsid w:val="00F77DB2"/>
    <w:rsid w:val="00F868AC"/>
    <w:rsid w:val="00F8755C"/>
    <w:rsid w:val="00F93277"/>
    <w:rsid w:val="00FA2C42"/>
    <w:rsid w:val="00FA34BD"/>
    <w:rsid w:val="00FA4AFD"/>
    <w:rsid w:val="00FB3131"/>
    <w:rsid w:val="00FB4ACD"/>
    <w:rsid w:val="00FB4ADA"/>
    <w:rsid w:val="00FB76C8"/>
    <w:rsid w:val="00FC2CEE"/>
    <w:rsid w:val="00FD61A0"/>
    <w:rsid w:val="00FE1245"/>
    <w:rsid w:val="00FE22D5"/>
    <w:rsid w:val="00FE3E2E"/>
    <w:rsid w:val="00FF5F9F"/>
    <w:rsid w:val="00FF6F8A"/>
    <w:rsid w:val="00FF71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1701"/>
    <w:rPr>
      <w:rFonts w:ascii="Times New Roman" w:eastAsia="Times New Roman" w:hAnsi="Times New Roman"/>
      <w:sz w:val="24"/>
      <w:szCs w:val="24"/>
    </w:rPr>
  </w:style>
  <w:style w:type="paragraph" w:styleId="1">
    <w:name w:val="heading 1"/>
    <w:basedOn w:val="a"/>
    <w:next w:val="a"/>
    <w:link w:val="10"/>
    <w:qFormat/>
    <w:rsid w:val="00803D14"/>
    <w:pPr>
      <w:keepNext/>
      <w:ind w:right="40"/>
      <w:jc w:val="center"/>
      <w:outlineLvl w:val="0"/>
    </w:pPr>
    <w:rPr>
      <w:b/>
      <w:szCs w:val="20"/>
    </w:rPr>
  </w:style>
  <w:style w:type="paragraph" w:styleId="3">
    <w:name w:val="heading 3"/>
    <w:basedOn w:val="a"/>
    <w:next w:val="a"/>
    <w:link w:val="30"/>
    <w:qFormat/>
    <w:rsid w:val="00F351FA"/>
    <w:pPr>
      <w:keepNext/>
      <w:keepLines/>
      <w:numPr>
        <w:ilvl w:val="2"/>
        <w:numId w:val="1"/>
      </w:numPr>
      <w:suppressAutoHyphens/>
      <w:spacing w:before="200" w:line="276" w:lineRule="auto"/>
      <w:outlineLvl w:val="2"/>
    </w:pPr>
    <w:rPr>
      <w:rFonts w:ascii="Cambria" w:eastAsia="SimSun" w:hAnsi="Cambria" w:cs="Cambria"/>
      <w:b/>
      <w:bCs/>
      <w:color w:val="4F81BD"/>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03D14"/>
    <w:rPr>
      <w:rFonts w:ascii="Times New Roman" w:hAnsi="Times New Roman"/>
      <w:b/>
      <w:sz w:val="28"/>
    </w:rPr>
  </w:style>
  <w:style w:type="character" w:styleId="a3">
    <w:name w:val="Strong"/>
    <w:basedOn w:val="a0"/>
    <w:uiPriority w:val="22"/>
    <w:qFormat/>
    <w:rsid w:val="0009489F"/>
    <w:rPr>
      <w:b/>
      <w:bCs/>
    </w:rPr>
  </w:style>
  <w:style w:type="paragraph" w:styleId="a4">
    <w:name w:val="List Paragraph"/>
    <w:basedOn w:val="a"/>
    <w:qFormat/>
    <w:rsid w:val="00803D14"/>
    <w:pPr>
      <w:ind w:left="720"/>
      <w:contextualSpacing/>
    </w:pPr>
  </w:style>
  <w:style w:type="character" w:customStyle="1" w:styleId="30">
    <w:name w:val="Заголовок 3 Знак"/>
    <w:basedOn w:val="a0"/>
    <w:link w:val="3"/>
    <w:rsid w:val="00F351FA"/>
    <w:rPr>
      <w:rFonts w:ascii="Cambria" w:eastAsia="SimSun" w:hAnsi="Cambria" w:cs="Cambria"/>
      <w:b/>
      <w:bCs/>
      <w:color w:val="4F81BD"/>
      <w:sz w:val="24"/>
      <w:szCs w:val="24"/>
      <w:lang w:eastAsia="ar-SA"/>
    </w:rPr>
  </w:style>
  <w:style w:type="character" w:customStyle="1" w:styleId="WW8Num1z0">
    <w:name w:val="WW8Num1z0"/>
    <w:rsid w:val="00F351FA"/>
    <w:rPr>
      <w:rFonts w:cs="Times New Roman"/>
    </w:rPr>
  </w:style>
  <w:style w:type="character" w:customStyle="1" w:styleId="WW8Num1z1">
    <w:name w:val="WW8Num1z1"/>
    <w:rsid w:val="00F351FA"/>
  </w:style>
  <w:style w:type="character" w:customStyle="1" w:styleId="WW8Num1z2">
    <w:name w:val="WW8Num1z2"/>
    <w:rsid w:val="00F351FA"/>
  </w:style>
  <w:style w:type="character" w:customStyle="1" w:styleId="WW8Num1z3">
    <w:name w:val="WW8Num1z3"/>
    <w:rsid w:val="00F351FA"/>
  </w:style>
  <w:style w:type="character" w:customStyle="1" w:styleId="WW8Num1z4">
    <w:name w:val="WW8Num1z4"/>
    <w:rsid w:val="00F351FA"/>
  </w:style>
  <w:style w:type="character" w:customStyle="1" w:styleId="WW8Num1z5">
    <w:name w:val="WW8Num1z5"/>
    <w:rsid w:val="00F351FA"/>
  </w:style>
  <w:style w:type="character" w:customStyle="1" w:styleId="WW8Num1z6">
    <w:name w:val="WW8Num1z6"/>
    <w:rsid w:val="00F351FA"/>
  </w:style>
  <w:style w:type="character" w:customStyle="1" w:styleId="WW8Num1z7">
    <w:name w:val="WW8Num1z7"/>
    <w:rsid w:val="00F351FA"/>
  </w:style>
  <w:style w:type="character" w:customStyle="1" w:styleId="WW8Num1z8">
    <w:name w:val="WW8Num1z8"/>
    <w:rsid w:val="00F351FA"/>
  </w:style>
  <w:style w:type="character" w:customStyle="1" w:styleId="WW8Num2z0">
    <w:name w:val="WW8Num2z0"/>
    <w:rsid w:val="00F351FA"/>
    <w:rPr>
      <w:rFonts w:ascii="Times New Roman" w:eastAsia="Times New Roman" w:hAnsi="Times New Roman" w:cs="Times New Roman" w:hint="default"/>
      <w:sz w:val="24"/>
    </w:rPr>
  </w:style>
  <w:style w:type="character" w:customStyle="1" w:styleId="WW8Num3z0">
    <w:name w:val="WW8Num3z0"/>
    <w:rsid w:val="00F351FA"/>
    <w:rPr>
      <w:rFonts w:ascii="Symbol" w:hAnsi="Symbol" w:cs="Symbol" w:hint="default"/>
      <w:sz w:val="26"/>
      <w:szCs w:val="26"/>
    </w:rPr>
  </w:style>
  <w:style w:type="character" w:customStyle="1" w:styleId="WW8Num4z0">
    <w:name w:val="WW8Num4z0"/>
    <w:rsid w:val="00F351FA"/>
    <w:rPr>
      <w:rFonts w:ascii="Symbol" w:hAnsi="Symbol" w:cs="Symbol" w:hint="default"/>
    </w:rPr>
  </w:style>
  <w:style w:type="character" w:customStyle="1" w:styleId="WW8Num5z0">
    <w:name w:val="WW8Num5z0"/>
    <w:rsid w:val="00F351FA"/>
    <w:rPr>
      <w:rFonts w:ascii="Symbol" w:hAnsi="Symbol" w:cs="Symbol" w:hint="default"/>
    </w:rPr>
  </w:style>
  <w:style w:type="character" w:customStyle="1" w:styleId="WW8Num2z1">
    <w:name w:val="WW8Num2z1"/>
    <w:rsid w:val="00F351FA"/>
    <w:rPr>
      <w:rFonts w:cs="Times New Roman"/>
    </w:rPr>
  </w:style>
  <w:style w:type="character" w:customStyle="1" w:styleId="WW8Num3z1">
    <w:name w:val="WW8Num3z1"/>
    <w:rsid w:val="00F351FA"/>
    <w:rPr>
      <w:rFonts w:cs="Times New Roman" w:hint="default"/>
    </w:rPr>
  </w:style>
  <w:style w:type="character" w:customStyle="1" w:styleId="WW8Num3z2">
    <w:name w:val="WW8Num3z2"/>
    <w:rsid w:val="00F351FA"/>
    <w:rPr>
      <w:rFonts w:cs="Times New Roman"/>
    </w:rPr>
  </w:style>
  <w:style w:type="character" w:customStyle="1" w:styleId="WW8Num4z1">
    <w:name w:val="WW8Num4z1"/>
    <w:rsid w:val="00F351FA"/>
    <w:rPr>
      <w:rFonts w:ascii="Courier New" w:hAnsi="Courier New" w:cs="Courier New" w:hint="default"/>
    </w:rPr>
  </w:style>
  <w:style w:type="character" w:customStyle="1" w:styleId="WW8Num4z2">
    <w:name w:val="WW8Num4z2"/>
    <w:rsid w:val="00F351FA"/>
    <w:rPr>
      <w:rFonts w:ascii="Wingdings" w:hAnsi="Wingdings" w:cs="Wingdings" w:hint="default"/>
    </w:rPr>
  </w:style>
  <w:style w:type="character" w:customStyle="1" w:styleId="WW8Num5z1">
    <w:name w:val="WW8Num5z1"/>
    <w:rsid w:val="00F351FA"/>
    <w:rPr>
      <w:rFonts w:ascii="Courier New" w:hAnsi="Courier New" w:cs="Courier New" w:hint="default"/>
    </w:rPr>
  </w:style>
  <w:style w:type="character" w:customStyle="1" w:styleId="WW8Num5z2">
    <w:name w:val="WW8Num5z2"/>
    <w:rsid w:val="00F351FA"/>
    <w:rPr>
      <w:rFonts w:ascii="Wingdings" w:hAnsi="Wingdings" w:cs="Wingdings" w:hint="default"/>
    </w:rPr>
  </w:style>
  <w:style w:type="character" w:customStyle="1" w:styleId="WW8Num6z0">
    <w:name w:val="WW8Num6z0"/>
    <w:rsid w:val="00F351FA"/>
    <w:rPr>
      <w:rFonts w:cs="Times New Roman"/>
    </w:rPr>
  </w:style>
  <w:style w:type="character" w:customStyle="1" w:styleId="WW8Num7z0">
    <w:name w:val="WW8Num7z0"/>
    <w:rsid w:val="00F351FA"/>
    <w:rPr>
      <w:rFonts w:cs="Times New Roman"/>
    </w:rPr>
  </w:style>
  <w:style w:type="character" w:customStyle="1" w:styleId="WW8Num7z1">
    <w:name w:val="WW8Num7z1"/>
    <w:rsid w:val="00F351FA"/>
    <w:rPr>
      <w:rFonts w:cs="Times New Roman" w:hint="default"/>
    </w:rPr>
  </w:style>
  <w:style w:type="character" w:customStyle="1" w:styleId="WW8Num8z0">
    <w:name w:val="WW8Num8z0"/>
    <w:rsid w:val="00F351FA"/>
    <w:rPr>
      <w:rFonts w:cs="Times New Roman" w:hint="default"/>
    </w:rPr>
  </w:style>
  <w:style w:type="character" w:customStyle="1" w:styleId="WW8Num8z1">
    <w:name w:val="WW8Num8z1"/>
    <w:rsid w:val="00F351FA"/>
    <w:rPr>
      <w:rFonts w:cs="Times New Roman"/>
    </w:rPr>
  </w:style>
  <w:style w:type="character" w:customStyle="1" w:styleId="WW8Num9z0">
    <w:name w:val="WW8Num9z0"/>
    <w:rsid w:val="00F351FA"/>
    <w:rPr>
      <w:rFonts w:ascii="Symbol" w:hAnsi="Symbol" w:cs="Symbol" w:hint="default"/>
    </w:rPr>
  </w:style>
  <w:style w:type="character" w:customStyle="1" w:styleId="WW8Num9z1">
    <w:name w:val="WW8Num9z1"/>
    <w:rsid w:val="00F351FA"/>
    <w:rPr>
      <w:rFonts w:ascii="Courier New" w:hAnsi="Courier New" w:cs="Courier New" w:hint="default"/>
    </w:rPr>
  </w:style>
  <w:style w:type="character" w:customStyle="1" w:styleId="WW8Num9z2">
    <w:name w:val="WW8Num9z2"/>
    <w:rsid w:val="00F351FA"/>
    <w:rPr>
      <w:rFonts w:ascii="Wingdings" w:hAnsi="Wingdings" w:cs="Wingdings" w:hint="default"/>
    </w:rPr>
  </w:style>
  <w:style w:type="character" w:customStyle="1" w:styleId="WW8Num10z0">
    <w:name w:val="WW8Num10z0"/>
    <w:rsid w:val="00F351FA"/>
    <w:rPr>
      <w:rFonts w:ascii="Symbol" w:hAnsi="Symbol" w:cs="Symbol" w:hint="default"/>
    </w:rPr>
  </w:style>
  <w:style w:type="character" w:customStyle="1" w:styleId="WW8Num10z1">
    <w:name w:val="WW8Num10z1"/>
    <w:rsid w:val="00F351FA"/>
    <w:rPr>
      <w:rFonts w:ascii="Courier New" w:hAnsi="Courier New" w:cs="Courier New" w:hint="default"/>
    </w:rPr>
  </w:style>
  <w:style w:type="character" w:customStyle="1" w:styleId="WW8Num10z2">
    <w:name w:val="WW8Num10z2"/>
    <w:rsid w:val="00F351FA"/>
    <w:rPr>
      <w:rFonts w:ascii="Wingdings" w:hAnsi="Wingdings" w:cs="Wingdings" w:hint="default"/>
    </w:rPr>
  </w:style>
  <w:style w:type="character" w:customStyle="1" w:styleId="WW8Num11z0">
    <w:name w:val="WW8Num11z0"/>
    <w:rsid w:val="00F351FA"/>
    <w:rPr>
      <w:rFonts w:ascii="Symbol" w:hAnsi="Symbol" w:cs="Symbol" w:hint="default"/>
    </w:rPr>
  </w:style>
  <w:style w:type="character" w:customStyle="1" w:styleId="WW8Num11z1">
    <w:name w:val="WW8Num11z1"/>
    <w:rsid w:val="00F351FA"/>
    <w:rPr>
      <w:rFonts w:cs="Times New Roman" w:hint="default"/>
    </w:rPr>
  </w:style>
  <w:style w:type="character" w:customStyle="1" w:styleId="WW8Num11z2">
    <w:name w:val="WW8Num11z2"/>
    <w:rsid w:val="00F351FA"/>
    <w:rPr>
      <w:rFonts w:cs="Times New Roman"/>
    </w:rPr>
  </w:style>
  <w:style w:type="character" w:customStyle="1" w:styleId="WW8Num12z0">
    <w:name w:val="WW8Num12z0"/>
    <w:rsid w:val="00F351FA"/>
    <w:rPr>
      <w:rFonts w:ascii="Times New Roman" w:eastAsia="Times New Roman" w:hAnsi="Times New Roman" w:cs="Times New Roman" w:hint="default"/>
      <w:sz w:val="24"/>
    </w:rPr>
  </w:style>
  <w:style w:type="character" w:customStyle="1" w:styleId="WW8Num12z1">
    <w:name w:val="WW8Num12z1"/>
    <w:rsid w:val="00F351FA"/>
    <w:rPr>
      <w:rFonts w:cs="Times New Roman"/>
    </w:rPr>
  </w:style>
  <w:style w:type="character" w:customStyle="1" w:styleId="WW8Num13z0">
    <w:name w:val="WW8Num13z0"/>
    <w:rsid w:val="00F351FA"/>
    <w:rPr>
      <w:rFonts w:ascii="Times New Roman" w:eastAsia="Times New Roman" w:hAnsi="Times New Roman" w:cs="Times New Roman" w:hint="default"/>
      <w:sz w:val="24"/>
    </w:rPr>
  </w:style>
  <w:style w:type="character" w:customStyle="1" w:styleId="WW8Num13z1">
    <w:name w:val="WW8Num13z1"/>
    <w:rsid w:val="00F351FA"/>
    <w:rPr>
      <w:rFonts w:cs="Times New Roman"/>
    </w:rPr>
  </w:style>
  <w:style w:type="character" w:customStyle="1" w:styleId="WW8Num14z0">
    <w:name w:val="WW8Num14z0"/>
    <w:rsid w:val="00F351FA"/>
    <w:rPr>
      <w:rFonts w:cs="Times New Roman" w:hint="default"/>
    </w:rPr>
  </w:style>
  <w:style w:type="character" w:customStyle="1" w:styleId="WW8Num14z1">
    <w:name w:val="WW8Num14z1"/>
    <w:rsid w:val="00F351FA"/>
    <w:rPr>
      <w:rFonts w:cs="Times New Roman"/>
    </w:rPr>
  </w:style>
  <w:style w:type="character" w:customStyle="1" w:styleId="WW8Num15z0">
    <w:name w:val="WW8Num15z0"/>
    <w:rsid w:val="00F351FA"/>
    <w:rPr>
      <w:rFonts w:ascii="Times New Roman" w:eastAsia="Times New Roman" w:hAnsi="Times New Roman" w:cs="Times New Roman" w:hint="default"/>
      <w:sz w:val="24"/>
    </w:rPr>
  </w:style>
  <w:style w:type="character" w:customStyle="1" w:styleId="WW8Num15z1">
    <w:name w:val="WW8Num15z1"/>
    <w:rsid w:val="00F351FA"/>
    <w:rPr>
      <w:rFonts w:cs="Times New Roman"/>
    </w:rPr>
  </w:style>
  <w:style w:type="character" w:customStyle="1" w:styleId="WW8Num16z0">
    <w:name w:val="WW8Num16z0"/>
    <w:rsid w:val="00F351FA"/>
    <w:rPr>
      <w:rFonts w:ascii="Symbol" w:hAnsi="Symbol" w:cs="Symbol" w:hint="default"/>
    </w:rPr>
  </w:style>
  <w:style w:type="character" w:customStyle="1" w:styleId="WW8Num16z1">
    <w:name w:val="WW8Num16z1"/>
    <w:rsid w:val="00F351FA"/>
    <w:rPr>
      <w:rFonts w:ascii="Courier New" w:hAnsi="Courier New" w:cs="Courier New" w:hint="default"/>
    </w:rPr>
  </w:style>
  <w:style w:type="character" w:customStyle="1" w:styleId="WW8Num16z2">
    <w:name w:val="WW8Num16z2"/>
    <w:rsid w:val="00F351FA"/>
    <w:rPr>
      <w:rFonts w:ascii="Wingdings" w:hAnsi="Wingdings" w:cs="Wingdings" w:hint="default"/>
    </w:rPr>
  </w:style>
  <w:style w:type="character" w:customStyle="1" w:styleId="WW8Num17z0">
    <w:name w:val="WW8Num17z0"/>
    <w:rsid w:val="00F351FA"/>
    <w:rPr>
      <w:rFonts w:ascii="Symbol" w:hAnsi="Symbol" w:cs="Symbol" w:hint="default"/>
    </w:rPr>
  </w:style>
  <w:style w:type="character" w:customStyle="1" w:styleId="WW8Num17z1">
    <w:name w:val="WW8Num17z1"/>
    <w:rsid w:val="00F351FA"/>
    <w:rPr>
      <w:rFonts w:ascii="Courier New" w:hAnsi="Courier New" w:cs="Courier New" w:hint="default"/>
    </w:rPr>
  </w:style>
  <w:style w:type="character" w:customStyle="1" w:styleId="WW8Num17z2">
    <w:name w:val="WW8Num17z2"/>
    <w:rsid w:val="00F351FA"/>
    <w:rPr>
      <w:rFonts w:ascii="Wingdings" w:hAnsi="Wingdings" w:cs="Wingdings" w:hint="default"/>
    </w:rPr>
  </w:style>
  <w:style w:type="character" w:customStyle="1" w:styleId="WW8Num18z0">
    <w:name w:val="WW8Num18z0"/>
    <w:rsid w:val="00F351FA"/>
    <w:rPr>
      <w:rFonts w:ascii="Symbol" w:hAnsi="Symbol" w:cs="Symbol" w:hint="default"/>
    </w:rPr>
  </w:style>
  <w:style w:type="character" w:customStyle="1" w:styleId="WW8Num18z1">
    <w:name w:val="WW8Num18z1"/>
    <w:rsid w:val="00F351FA"/>
    <w:rPr>
      <w:rFonts w:cs="Times New Roman" w:hint="default"/>
    </w:rPr>
  </w:style>
  <w:style w:type="character" w:customStyle="1" w:styleId="WW8Num18z2">
    <w:name w:val="WW8Num18z2"/>
    <w:rsid w:val="00F351FA"/>
    <w:rPr>
      <w:rFonts w:cs="Times New Roman"/>
    </w:rPr>
  </w:style>
  <w:style w:type="character" w:customStyle="1" w:styleId="WW8Num19z0">
    <w:name w:val="WW8Num19z0"/>
    <w:rsid w:val="00F351FA"/>
    <w:rPr>
      <w:rFonts w:cs="Times New Roman"/>
    </w:rPr>
  </w:style>
  <w:style w:type="character" w:customStyle="1" w:styleId="WW8Num20z0">
    <w:name w:val="WW8Num20z0"/>
    <w:rsid w:val="00F351FA"/>
    <w:rPr>
      <w:rFonts w:ascii="Times New Roman" w:eastAsia="Times New Roman" w:hAnsi="Times New Roman" w:cs="Times New Roman" w:hint="default"/>
      <w:sz w:val="24"/>
    </w:rPr>
  </w:style>
  <w:style w:type="character" w:customStyle="1" w:styleId="WW8Num20z1">
    <w:name w:val="WW8Num20z1"/>
    <w:rsid w:val="00F351FA"/>
    <w:rPr>
      <w:rFonts w:cs="Times New Roman"/>
    </w:rPr>
  </w:style>
  <w:style w:type="character" w:customStyle="1" w:styleId="WW8Num21z0">
    <w:name w:val="WW8Num21z0"/>
    <w:rsid w:val="00F351FA"/>
    <w:rPr>
      <w:rFonts w:hint="default"/>
    </w:rPr>
  </w:style>
  <w:style w:type="character" w:customStyle="1" w:styleId="WW8Num21z1">
    <w:name w:val="WW8Num21z1"/>
    <w:rsid w:val="00F351FA"/>
  </w:style>
  <w:style w:type="character" w:customStyle="1" w:styleId="WW8Num21z2">
    <w:name w:val="WW8Num21z2"/>
    <w:rsid w:val="00F351FA"/>
  </w:style>
  <w:style w:type="character" w:customStyle="1" w:styleId="WW8Num21z3">
    <w:name w:val="WW8Num21z3"/>
    <w:rsid w:val="00F351FA"/>
  </w:style>
  <w:style w:type="character" w:customStyle="1" w:styleId="WW8Num21z4">
    <w:name w:val="WW8Num21z4"/>
    <w:rsid w:val="00F351FA"/>
  </w:style>
  <w:style w:type="character" w:customStyle="1" w:styleId="WW8Num21z5">
    <w:name w:val="WW8Num21z5"/>
    <w:rsid w:val="00F351FA"/>
  </w:style>
  <w:style w:type="character" w:customStyle="1" w:styleId="WW8Num21z6">
    <w:name w:val="WW8Num21z6"/>
    <w:rsid w:val="00F351FA"/>
  </w:style>
  <w:style w:type="character" w:customStyle="1" w:styleId="WW8Num21z7">
    <w:name w:val="WW8Num21z7"/>
    <w:rsid w:val="00F351FA"/>
  </w:style>
  <w:style w:type="character" w:customStyle="1" w:styleId="WW8Num21z8">
    <w:name w:val="WW8Num21z8"/>
    <w:rsid w:val="00F351FA"/>
  </w:style>
  <w:style w:type="character" w:customStyle="1" w:styleId="WW8Num22z0">
    <w:name w:val="WW8Num22z0"/>
    <w:rsid w:val="00F351FA"/>
    <w:rPr>
      <w:rFonts w:ascii="Times New Roman" w:eastAsia="Times New Roman" w:hAnsi="Times New Roman" w:cs="Times New Roman" w:hint="default"/>
      <w:sz w:val="24"/>
    </w:rPr>
  </w:style>
  <w:style w:type="character" w:customStyle="1" w:styleId="WW8Num22z1">
    <w:name w:val="WW8Num22z1"/>
    <w:rsid w:val="00F351FA"/>
    <w:rPr>
      <w:rFonts w:cs="Times New Roman"/>
    </w:rPr>
  </w:style>
  <w:style w:type="character" w:customStyle="1" w:styleId="WW8Num23z0">
    <w:name w:val="WW8Num23z0"/>
    <w:rsid w:val="00F351FA"/>
    <w:rPr>
      <w:rFonts w:cs="Times New Roman"/>
      <w:b w:val="0"/>
      <w:bCs w:val="0"/>
    </w:rPr>
  </w:style>
  <w:style w:type="character" w:customStyle="1" w:styleId="WW8Num23z1">
    <w:name w:val="WW8Num23z1"/>
    <w:rsid w:val="00F351FA"/>
    <w:rPr>
      <w:rFonts w:cs="Times New Roman"/>
    </w:rPr>
  </w:style>
  <w:style w:type="character" w:customStyle="1" w:styleId="WW8Num24z0">
    <w:name w:val="WW8Num24z0"/>
    <w:rsid w:val="00F351FA"/>
    <w:rPr>
      <w:rFonts w:ascii="Times New Roman" w:eastAsia="Times New Roman" w:hAnsi="Times New Roman" w:cs="Times New Roman" w:hint="default"/>
      <w:sz w:val="24"/>
    </w:rPr>
  </w:style>
  <w:style w:type="character" w:customStyle="1" w:styleId="WW8Num24z1">
    <w:name w:val="WW8Num24z1"/>
    <w:rsid w:val="00F351FA"/>
    <w:rPr>
      <w:rFonts w:cs="Times New Roman"/>
    </w:rPr>
  </w:style>
  <w:style w:type="character" w:customStyle="1" w:styleId="WW8Num25z0">
    <w:name w:val="WW8Num25z0"/>
    <w:rsid w:val="00F351FA"/>
    <w:rPr>
      <w:rFonts w:cs="Times New Roman"/>
      <w:b w:val="0"/>
    </w:rPr>
  </w:style>
  <w:style w:type="character" w:customStyle="1" w:styleId="WW8Num25z1">
    <w:name w:val="WW8Num25z1"/>
    <w:rsid w:val="00F351FA"/>
    <w:rPr>
      <w:rFonts w:cs="Times New Roman"/>
    </w:rPr>
  </w:style>
  <w:style w:type="character" w:customStyle="1" w:styleId="WW8Num26z0">
    <w:name w:val="WW8Num26z0"/>
    <w:rsid w:val="00F351FA"/>
    <w:rPr>
      <w:rFonts w:cs="Times New Roman" w:hint="default"/>
    </w:rPr>
  </w:style>
  <w:style w:type="character" w:customStyle="1" w:styleId="WW8Num26z1">
    <w:name w:val="WW8Num26z1"/>
    <w:rsid w:val="00F351FA"/>
    <w:rPr>
      <w:rFonts w:cs="Times New Roman"/>
    </w:rPr>
  </w:style>
  <w:style w:type="character" w:customStyle="1" w:styleId="WW8Num27z0">
    <w:name w:val="WW8Num27z0"/>
    <w:rsid w:val="00F351FA"/>
    <w:rPr>
      <w:rFonts w:ascii="Symbol" w:hAnsi="Symbol" w:cs="Symbol" w:hint="default"/>
    </w:rPr>
  </w:style>
  <w:style w:type="character" w:customStyle="1" w:styleId="WW8Num27z1">
    <w:name w:val="WW8Num27z1"/>
    <w:rsid w:val="00F351FA"/>
    <w:rPr>
      <w:rFonts w:cs="Times New Roman" w:hint="default"/>
    </w:rPr>
  </w:style>
  <w:style w:type="character" w:customStyle="1" w:styleId="WW8Num27z2">
    <w:name w:val="WW8Num27z2"/>
    <w:rsid w:val="00F351FA"/>
    <w:rPr>
      <w:rFonts w:cs="Times New Roman"/>
    </w:rPr>
  </w:style>
  <w:style w:type="character" w:customStyle="1" w:styleId="WW8Num28z0">
    <w:name w:val="WW8Num28z0"/>
    <w:rsid w:val="00F351FA"/>
    <w:rPr>
      <w:rFonts w:ascii="Symbol" w:hAnsi="Symbol" w:cs="Symbol" w:hint="default"/>
    </w:rPr>
  </w:style>
  <w:style w:type="character" w:customStyle="1" w:styleId="WW8Num28z1">
    <w:name w:val="WW8Num28z1"/>
    <w:rsid w:val="00F351FA"/>
    <w:rPr>
      <w:rFonts w:cs="Times New Roman" w:hint="default"/>
    </w:rPr>
  </w:style>
  <w:style w:type="character" w:customStyle="1" w:styleId="WW8Num28z2">
    <w:name w:val="WW8Num28z2"/>
    <w:rsid w:val="00F351FA"/>
    <w:rPr>
      <w:rFonts w:cs="Times New Roman"/>
    </w:rPr>
  </w:style>
  <w:style w:type="character" w:customStyle="1" w:styleId="11">
    <w:name w:val="Основной шрифт абзаца1"/>
    <w:rsid w:val="00F351FA"/>
  </w:style>
  <w:style w:type="character" w:customStyle="1" w:styleId="ConsPlusNormal">
    <w:name w:val="ConsPlusNormal Знак"/>
    <w:rsid w:val="00F351FA"/>
    <w:rPr>
      <w:rFonts w:ascii="Arial" w:hAnsi="Arial" w:cs="Arial"/>
      <w:sz w:val="26"/>
      <w:szCs w:val="22"/>
      <w:lang w:val="ru-RU" w:eastAsia="ar-SA" w:bidi="ar-SA"/>
    </w:rPr>
  </w:style>
  <w:style w:type="character" w:customStyle="1" w:styleId="a5">
    <w:name w:val="Верхний колонтитул Знак"/>
    <w:rsid w:val="00F351FA"/>
    <w:rPr>
      <w:rFonts w:ascii="Calibri" w:eastAsia="Calibri" w:hAnsi="Calibri" w:cs="Calibri"/>
      <w:sz w:val="22"/>
      <w:szCs w:val="22"/>
      <w:lang w:val="ru-RU" w:eastAsia="ar-SA" w:bidi="ar-SA"/>
    </w:rPr>
  </w:style>
  <w:style w:type="character" w:customStyle="1" w:styleId="a6">
    <w:name w:val="Нижний колонтитул Знак"/>
    <w:rsid w:val="00F351FA"/>
    <w:rPr>
      <w:rFonts w:ascii="Calibri" w:eastAsia="Calibri" w:hAnsi="Calibri" w:cs="Calibri"/>
      <w:sz w:val="22"/>
      <w:szCs w:val="22"/>
      <w:lang w:val="ru-RU" w:eastAsia="ar-SA" w:bidi="ar-SA"/>
    </w:rPr>
  </w:style>
  <w:style w:type="character" w:customStyle="1" w:styleId="a7">
    <w:name w:val="Основной текст Знак"/>
    <w:rsid w:val="00F351FA"/>
    <w:rPr>
      <w:rFonts w:ascii="Calibri" w:eastAsia="Calibri" w:hAnsi="Calibri" w:cs="Calibri"/>
      <w:sz w:val="22"/>
      <w:szCs w:val="22"/>
      <w:lang w:val="ru-RU" w:eastAsia="ar-SA" w:bidi="ar-SA"/>
    </w:rPr>
  </w:style>
  <w:style w:type="character" w:customStyle="1" w:styleId="a8">
    <w:name w:val="Текст выноски Знак"/>
    <w:rsid w:val="00F351FA"/>
    <w:rPr>
      <w:rFonts w:ascii="Tahoma" w:eastAsia="Calibri" w:hAnsi="Tahoma" w:cs="Tahoma"/>
      <w:sz w:val="16"/>
      <w:szCs w:val="16"/>
      <w:lang w:val="ru-RU" w:eastAsia="ar-SA" w:bidi="ar-SA"/>
    </w:rPr>
  </w:style>
  <w:style w:type="character" w:styleId="a9">
    <w:name w:val="Hyperlink"/>
    <w:rsid w:val="00F351FA"/>
    <w:rPr>
      <w:rFonts w:cs="Times New Roman"/>
      <w:color w:val="0000FF"/>
      <w:u w:val="single"/>
    </w:rPr>
  </w:style>
  <w:style w:type="character" w:customStyle="1" w:styleId="aa">
    <w:name w:val="Текст примечания Знак"/>
    <w:rsid w:val="00F351FA"/>
    <w:rPr>
      <w:rFonts w:ascii="Calibri" w:eastAsia="Calibri" w:hAnsi="Calibri" w:cs="Calibri"/>
      <w:lang w:val="ru-RU" w:eastAsia="ar-SA" w:bidi="ar-SA"/>
    </w:rPr>
  </w:style>
  <w:style w:type="character" w:customStyle="1" w:styleId="ab">
    <w:name w:val="Тема примечания Знак"/>
    <w:rsid w:val="00F351FA"/>
    <w:rPr>
      <w:rFonts w:ascii="Calibri" w:eastAsia="Calibri" w:hAnsi="Calibri" w:cs="Calibri"/>
      <w:b/>
      <w:bCs/>
      <w:lang w:val="ru-RU" w:eastAsia="ar-SA" w:bidi="ar-SA"/>
    </w:rPr>
  </w:style>
  <w:style w:type="character" w:customStyle="1" w:styleId="ac">
    <w:name w:val="Обычный (веб) Знак"/>
    <w:rsid w:val="00F351FA"/>
    <w:rPr>
      <w:rFonts w:eastAsia="SimSun"/>
      <w:sz w:val="16"/>
      <w:lang w:val="ru-RU" w:eastAsia="ar-SA" w:bidi="ar-SA"/>
    </w:rPr>
  </w:style>
  <w:style w:type="character" w:customStyle="1" w:styleId="12">
    <w:name w:val="Обычный (веб) Знак1 Знак"/>
    <w:rsid w:val="00F351FA"/>
    <w:rPr>
      <w:rFonts w:ascii="Times New Roman" w:eastAsia="SimSun" w:hAnsi="Times New Roman" w:cs="Times New Roman"/>
      <w:sz w:val="16"/>
      <w:szCs w:val="16"/>
    </w:rPr>
  </w:style>
  <w:style w:type="character" w:customStyle="1" w:styleId="31">
    <w:name w:val=" Знак Знак3"/>
    <w:rsid w:val="00F351FA"/>
    <w:rPr>
      <w:rFonts w:eastAsia="Times New Roman"/>
      <w:sz w:val="22"/>
      <w:szCs w:val="22"/>
    </w:rPr>
  </w:style>
  <w:style w:type="character" w:customStyle="1" w:styleId="b-serp-urlitem1">
    <w:name w:val="b-serp-url__item1"/>
    <w:rsid w:val="00F351FA"/>
    <w:rPr>
      <w:rFonts w:cs="Times New Roman"/>
    </w:rPr>
  </w:style>
  <w:style w:type="character" w:customStyle="1" w:styleId="FontStyle14">
    <w:name w:val="Font Style14"/>
    <w:rsid w:val="00F351FA"/>
    <w:rPr>
      <w:rFonts w:ascii="Times New Roman" w:hAnsi="Times New Roman" w:cs="Times New Roman"/>
      <w:sz w:val="26"/>
      <w:szCs w:val="26"/>
    </w:rPr>
  </w:style>
  <w:style w:type="paragraph" w:customStyle="1" w:styleId="13">
    <w:name w:val="Заголовок1"/>
    <w:basedOn w:val="a"/>
    <w:next w:val="ad"/>
    <w:rsid w:val="00F351FA"/>
    <w:pPr>
      <w:keepNext/>
      <w:suppressAutoHyphens/>
      <w:spacing w:before="240" w:after="120" w:line="276" w:lineRule="auto"/>
    </w:pPr>
    <w:rPr>
      <w:rFonts w:ascii="Arial" w:eastAsia="Microsoft YaHei" w:hAnsi="Arial" w:cs="Mangal"/>
      <w:sz w:val="28"/>
      <w:szCs w:val="28"/>
      <w:lang w:eastAsia="ar-SA"/>
    </w:rPr>
  </w:style>
  <w:style w:type="paragraph" w:styleId="ad">
    <w:name w:val="Body Text"/>
    <w:basedOn w:val="a"/>
    <w:link w:val="14"/>
    <w:rsid w:val="00F351FA"/>
    <w:pPr>
      <w:suppressAutoHyphens/>
      <w:spacing w:after="120" w:line="276" w:lineRule="auto"/>
    </w:pPr>
    <w:rPr>
      <w:rFonts w:ascii="Calibri" w:eastAsia="Calibri" w:hAnsi="Calibri" w:cs="Calibri"/>
      <w:sz w:val="22"/>
      <w:szCs w:val="22"/>
      <w:lang w:eastAsia="ar-SA"/>
    </w:rPr>
  </w:style>
  <w:style w:type="character" w:customStyle="1" w:styleId="14">
    <w:name w:val="Основной текст Знак1"/>
    <w:basedOn w:val="a0"/>
    <w:link w:val="ad"/>
    <w:rsid w:val="00F351FA"/>
    <w:rPr>
      <w:rFonts w:cs="Calibri"/>
      <w:sz w:val="22"/>
      <w:szCs w:val="22"/>
      <w:lang w:eastAsia="ar-SA"/>
    </w:rPr>
  </w:style>
  <w:style w:type="paragraph" w:styleId="ae">
    <w:name w:val="List"/>
    <w:basedOn w:val="ad"/>
    <w:rsid w:val="00F351FA"/>
    <w:rPr>
      <w:rFonts w:cs="Mangal"/>
    </w:rPr>
  </w:style>
  <w:style w:type="paragraph" w:customStyle="1" w:styleId="af">
    <w:name w:val="Title"/>
    <w:basedOn w:val="a"/>
    <w:rsid w:val="00F351FA"/>
    <w:pPr>
      <w:suppressLineNumbers/>
      <w:suppressAutoHyphens/>
      <w:spacing w:before="120" w:after="120" w:line="276" w:lineRule="auto"/>
    </w:pPr>
    <w:rPr>
      <w:rFonts w:cs="Mangal"/>
      <w:i/>
      <w:iCs/>
      <w:lang w:eastAsia="ar-SA"/>
    </w:rPr>
  </w:style>
  <w:style w:type="paragraph" w:customStyle="1" w:styleId="15">
    <w:name w:val="Указатель1"/>
    <w:basedOn w:val="a"/>
    <w:rsid w:val="00F351FA"/>
    <w:pPr>
      <w:suppressLineNumbers/>
      <w:suppressAutoHyphens/>
      <w:spacing w:line="276" w:lineRule="auto"/>
    </w:pPr>
    <w:rPr>
      <w:rFonts w:cs="Mangal"/>
      <w:sz w:val="28"/>
      <w:szCs w:val="22"/>
      <w:lang w:eastAsia="ar-SA"/>
    </w:rPr>
  </w:style>
  <w:style w:type="paragraph" w:customStyle="1" w:styleId="ConsPlusNormal0">
    <w:name w:val="ConsPlusNormal"/>
    <w:rsid w:val="00F351FA"/>
    <w:pPr>
      <w:widowControl w:val="0"/>
      <w:suppressAutoHyphens/>
      <w:autoSpaceDE w:val="0"/>
    </w:pPr>
    <w:rPr>
      <w:rFonts w:ascii="Arial" w:eastAsia="Times New Roman" w:hAnsi="Arial" w:cs="Arial"/>
      <w:sz w:val="26"/>
      <w:szCs w:val="22"/>
      <w:lang w:eastAsia="ar-SA"/>
    </w:rPr>
  </w:style>
  <w:style w:type="paragraph" w:customStyle="1" w:styleId="ConsPlusNonformat">
    <w:name w:val="ConsPlusNonformat"/>
    <w:rsid w:val="00F351FA"/>
    <w:pPr>
      <w:widowControl w:val="0"/>
      <w:suppressAutoHyphens/>
      <w:autoSpaceDE w:val="0"/>
    </w:pPr>
    <w:rPr>
      <w:rFonts w:ascii="Courier New" w:hAnsi="Courier New" w:cs="Courier New"/>
      <w:lang w:eastAsia="ar-SA"/>
    </w:rPr>
  </w:style>
  <w:style w:type="paragraph" w:customStyle="1" w:styleId="ConsPlusTitle">
    <w:name w:val="ConsPlusTitle"/>
    <w:rsid w:val="00F351FA"/>
    <w:pPr>
      <w:widowControl w:val="0"/>
      <w:suppressAutoHyphens/>
      <w:autoSpaceDE w:val="0"/>
    </w:pPr>
    <w:rPr>
      <w:rFonts w:ascii="Arial" w:hAnsi="Arial" w:cs="Arial"/>
      <w:b/>
      <w:bCs/>
      <w:lang w:eastAsia="ar-SA"/>
    </w:rPr>
  </w:style>
  <w:style w:type="paragraph" w:customStyle="1" w:styleId="ConsPlusCell">
    <w:name w:val="ConsPlusCell"/>
    <w:rsid w:val="00F351FA"/>
    <w:pPr>
      <w:widowControl w:val="0"/>
      <w:suppressAutoHyphens/>
      <w:autoSpaceDE w:val="0"/>
    </w:pPr>
    <w:rPr>
      <w:rFonts w:ascii="Arial" w:hAnsi="Arial" w:cs="Arial"/>
      <w:lang w:eastAsia="ar-SA"/>
    </w:rPr>
  </w:style>
  <w:style w:type="paragraph" w:styleId="af0">
    <w:name w:val="header"/>
    <w:basedOn w:val="a"/>
    <w:link w:val="16"/>
    <w:rsid w:val="00F351FA"/>
    <w:pPr>
      <w:tabs>
        <w:tab w:val="center" w:pos="4677"/>
        <w:tab w:val="right" w:pos="9355"/>
      </w:tabs>
      <w:suppressAutoHyphens/>
      <w:spacing w:after="200" w:line="276" w:lineRule="auto"/>
    </w:pPr>
    <w:rPr>
      <w:rFonts w:ascii="Calibri" w:eastAsia="Calibri" w:hAnsi="Calibri" w:cs="Calibri"/>
      <w:sz w:val="22"/>
      <w:szCs w:val="22"/>
      <w:lang w:eastAsia="ar-SA"/>
    </w:rPr>
  </w:style>
  <w:style w:type="character" w:customStyle="1" w:styleId="16">
    <w:name w:val="Верхний колонтитул Знак1"/>
    <w:basedOn w:val="a0"/>
    <w:link w:val="af0"/>
    <w:rsid w:val="00F351FA"/>
    <w:rPr>
      <w:rFonts w:cs="Calibri"/>
      <w:sz w:val="22"/>
      <w:szCs w:val="22"/>
      <w:lang w:eastAsia="ar-SA"/>
    </w:rPr>
  </w:style>
  <w:style w:type="paragraph" w:styleId="af1">
    <w:name w:val="footer"/>
    <w:basedOn w:val="a"/>
    <w:link w:val="17"/>
    <w:rsid w:val="00F351FA"/>
    <w:pPr>
      <w:tabs>
        <w:tab w:val="center" w:pos="4677"/>
        <w:tab w:val="right" w:pos="9355"/>
      </w:tabs>
      <w:suppressAutoHyphens/>
      <w:spacing w:after="200" w:line="276" w:lineRule="auto"/>
    </w:pPr>
    <w:rPr>
      <w:rFonts w:ascii="Calibri" w:eastAsia="Calibri" w:hAnsi="Calibri" w:cs="Calibri"/>
      <w:sz w:val="22"/>
      <w:szCs w:val="22"/>
      <w:lang w:eastAsia="ar-SA"/>
    </w:rPr>
  </w:style>
  <w:style w:type="character" w:customStyle="1" w:styleId="17">
    <w:name w:val="Нижний колонтитул Знак1"/>
    <w:basedOn w:val="a0"/>
    <w:link w:val="af1"/>
    <w:rsid w:val="00F351FA"/>
    <w:rPr>
      <w:rFonts w:cs="Calibri"/>
      <w:sz w:val="22"/>
      <w:szCs w:val="22"/>
      <w:lang w:eastAsia="ar-SA"/>
    </w:rPr>
  </w:style>
  <w:style w:type="paragraph" w:customStyle="1" w:styleId="ListParagraph">
    <w:name w:val="List Paragraph"/>
    <w:basedOn w:val="a"/>
    <w:rsid w:val="00F351FA"/>
    <w:pPr>
      <w:suppressAutoHyphens/>
      <w:spacing w:after="200" w:line="276" w:lineRule="auto"/>
      <w:ind w:left="720"/>
    </w:pPr>
    <w:rPr>
      <w:rFonts w:ascii="Calibri" w:eastAsia="Calibri" w:hAnsi="Calibri" w:cs="Calibri"/>
      <w:sz w:val="22"/>
      <w:szCs w:val="22"/>
      <w:lang w:eastAsia="ar-SA"/>
    </w:rPr>
  </w:style>
  <w:style w:type="paragraph" w:customStyle="1" w:styleId="af2">
    <w:name w:val="А.Заголовок"/>
    <w:basedOn w:val="a"/>
    <w:rsid w:val="00F351FA"/>
    <w:pPr>
      <w:suppressAutoHyphens/>
      <w:spacing w:before="240" w:after="240"/>
      <w:ind w:right="4678"/>
      <w:jc w:val="both"/>
    </w:pPr>
    <w:rPr>
      <w:rFonts w:eastAsia="Calibri"/>
      <w:sz w:val="28"/>
      <w:szCs w:val="28"/>
      <w:lang w:eastAsia="ar-SA"/>
    </w:rPr>
  </w:style>
  <w:style w:type="paragraph" w:styleId="af3">
    <w:name w:val="Balloon Text"/>
    <w:basedOn w:val="a"/>
    <w:link w:val="18"/>
    <w:rsid w:val="00F351FA"/>
    <w:pPr>
      <w:suppressAutoHyphens/>
    </w:pPr>
    <w:rPr>
      <w:rFonts w:ascii="Tahoma" w:eastAsia="Calibri" w:hAnsi="Tahoma" w:cs="Tahoma"/>
      <w:sz w:val="16"/>
      <w:szCs w:val="16"/>
      <w:lang w:eastAsia="ar-SA"/>
    </w:rPr>
  </w:style>
  <w:style w:type="character" w:customStyle="1" w:styleId="18">
    <w:name w:val="Текст выноски Знак1"/>
    <w:basedOn w:val="a0"/>
    <w:link w:val="af3"/>
    <w:rsid w:val="00F351FA"/>
    <w:rPr>
      <w:rFonts w:ascii="Tahoma" w:hAnsi="Tahoma" w:cs="Tahoma"/>
      <w:sz w:val="16"/>
      <w:szCs w:val="16"/>
      <w:lang w:eastAsia="ar-SA"/>
    </w:rPr>
  </w:style>
  <w:style w:type="paragraph" w:customStyle="1" w:styleId="19">
    <w:name w:val="Текст примечания1"/>
    <w:basedOn w:val="a"/>
    <w:rsid w:val="00F351FA"/>
    <w:pPr>
      <w:suppressAutoHyphens/>
      <w:spacing w:after="200"/>
    </w:pPr>
    <w:rPr>
      <w:rFonts w:ascii="Calibri" w:eastAsia="Calibri" w:hAnsi="Calibri" w:cs="Calibri"/>
      <w:sz w:val="20"/>
      <w:szCs w:val="20"/>
      <w:lang w:eastAsia="ar-SA"/>
    </w:rPr>
  </w:style>
  <w:style w:type="paragraph" w:styleId="af4">
    <w:name w:val="annotation text"/>
    <w:basedOn w:val="a"/>
    <w:link w:val="1a"/>
    <w:uiPriority w:val="99"/>
    <w:semiHidden/>
    <w:unhideWhenUsed/>
    <w:rsid w:val="00F351FA"/>
    <w:pPr>
      <w:suppressAutoHyphens/>
    </w:pPr>
    <w:rPr>
      <w:sz w:val="20"/>
      <w:szCs w:val="20"/>
      <w:lang w:eastAsia="ar-SA"/>
    </w:rPr>
  </w:style>
  <w:style w:type="character" w:customStyle="1" w:styleId="1a">
    <w:name w:val="Текст примечания Знак1"/>
    <w:basedOn w:val="a0"/>
    <w:link w:val="af4"/>
    <w:uiPriority w:val="99"/>
    <w:semiHidden/>
    <w:rsid w:val="00F351FA"/>
    <w:rPr>
      <w:rFonts w:ascii="Times New Roman" w:eastAsia="Times New Roman" w:hAnsi="Times New Roman"/>
      <w:lang w:eastAsia="ar-SA"/>
    </w:rPr>
  </w:style>
  <w:style w:type="paragraph" w:styleId="af5">
    <w:name w:val="annotation subject"/>
    <w:basedOn w:val="19"/>
    <w:next w:val="19"/>
    <w:link w:val="1b"/>
    <w:rsid w:val="00F351FA"/>
    <w:rPr>
      <w:b/>
      <w:bCs/>
    </w:rPr>
  </w:style>
  <w:style w:type="character" w:customStyle="1" w:styleId="1b">
    <w:name w:val="Тема примечания Знак1"/>
    <w:basedOn w:val="1a"/>
    <w:link w:val="af5"/>
    <w:rsid w:val="00F351FA"/>
    <w:rPr>
      <w:rFonts w:cs="Calibri"/>
      <w:b/>
      <w:bCs/>
    </w:rPr>
  </w:style>
  <w:style w:type="paragraph" w:styleId="af6">
    <w:name w:val="Normal (Web)"/>
    <w:basedOn w:val="a"/>
    <w:rsid w:val="00F351FA"/>
    <w:pPr>
      <w:suppressAutoHyphens/>
      <w:spacing w:before="280" w:after="280" w:line="360" w:lineRule="auto"/>
      <w:jc w:val="both"/>
    </w:pPr>
    <w:rPr>
      <w:rFonts w:eastAsia="SimSun"/>
      <w:sz w:val="16"/>
      <w:szCs w:val="20"/>
      <w:lang w:eastAsia="ar-SA"/>
    </w:rPr>
  </w:style>
  <w:style w:type="paragraph" w:customStyle="1" w:styleId="ConsNonformat">
    <w:name w:val="ConsNonformat"/>
    <w:rsid w:val="00F351FA"/>
    <w:pPr>
      <w:widowControl w:val="0"/>
      <w:suppressAutoHyphens/>
      <w:jc w:val="both"/>
    </w:pPr>
    <w:rPr>
      <w:rFonts w:ascii="Times New Roman" w:eastAsia="Times New Roman" w:hAnsi="Times New Roman"/>
      <w:lang w:eastAsia="ar-SA"/>
    </w:rPr>
  </w:style>
  <w:style w:type="paragraph" w:customStyle="1" w:styleId="1c">
    <w:name w:val="Название объекта1"/>
    <w:basedOn w:val="a"/>
    <w:rsid w:val="00F351FA"/>
    <w:pPr>
      <w:suppressAutoHyphens/>
      <w:jc w:val="center"/>
    </w:pPr>
    <w:rPr>
      <w:sz w:val="32"/>
      <w:lang w:eastAsia="ar-SA"/>
    </w:rPr>
  </w:style>
  <w:style w:type="paragraph" w:customStyle="1" w:styleId="1d">
    <w:name w:val="Абзац списка1"/>
    <w:basedOn w:val="a"/>
    <w:rsid w:val="00F351FA"/>
    <w:pPr>
      <w:suppressAutoHyphens/>
      <w:spacing w:line="360" w:lineRule="auto"/>
      <w:ind w:firstLine="709"/>
      <w:jc w:val="both"/>
    </w:pPr>
    <w:rPr>
      <w:rFonts w:eastAsia="Calibri"/>
      <w:sz w:val="26"/>
      <w:szCs w:val="26"/>
      <w:lang w:eastAsia="ar-SA"/>
    </w:rPr>
  </w:style>
  <w:style w:type="paragraph" w:customStyle="1" w:styleId="ConsTitle">
    <w:name w:val="ConsTitle"/>
    <w:rsid w:val="00F351FA"/>
    <w:pPr>
      <w:widowControl w:val="0"/>
      <w:suppressAutoHyphens/>
      <w:autoSpaceDE w:val="0"/>
      <w:ind w:right="19772"/>
    </w:pPr>
    <w:rPr>
      <w:rFonts w:ascii="Arial" w:eastAsia="Times New Roman" w:hAnsi="Arial" w:cs="Arial"/>
      <w:b/>
      <w:bCs/>
      <w:sz w:val="16"/>
      <w:szCs w:val="16"/>
      <w:lang w:eastAsia="ar-SA"/>
    </w:rPr>
  </w:style>
  <w:style w:type="paragraph" w:customStyle="1" w:styleId="af7">
    <w:name w:val="Содержимое таблицы"/>
    <w:basedOn w:val="a"/>
    <w:rsid w:val="00F351FA"/>
    <w:pPr>
      <w:suppressLineNumbers/>
      <w:suppressAutoHyphens/>
      <w:spacing w:line="276" w:lineRule="auto"/>
    </w:pPr>
    <w:rPr>
      <w:sz w:val="28"/>
      <w:szCs w:val="22"/>
      <w:lang w:eastAsia="ar-SA"/>
    </w:rPr>
  </w:style>
  <w:style w:type="paragraph" w:customStyle="1" w:styleId="af8">
    <w:name w:val="Заголовок таблицы"/>
    <w:basedOn w:val="af7"/>
    <w:rsid w:val="00F351FA"/>
    <w:pPr>
      <w:jc w:val="center"/>
    </w:pPr>
    <w:rPr>
      <w:b/>
      <w:bCs/>
    </w:rPr>
  </w:style>
  <w:style w:type="table" w:styleId="af9">
    <w:name w:val="Table Grid"/>
    <w:basedOn w:val="a1"/>
    <w:uiPriority w:val="39"/>
    <w:rsid w:val="00F351FA"/>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63047448">
      <w:bodyDiv w:val="1"/>
      <w:marLeft w:val="0"/>
      <w:marRight w:val="0"/>
      <w:marTop w:val="0"/>
      <w:marBottom w:val="0"/>
      <w:divBdr>
        <w:top w:val="none" w:sz="0" w:space="0" w:color="auto"/>
        <w:left w:val="none" w:sz="0" w:space="0" w:color="auto"/>
        <w:bottom w:val="none" w:sz="0" w:space="0" w:color="auto"/>
        <w:right w:val="none" w:sz="0" w:space="0" w:color="auto"/>
      </w:divBdr>
    </w:div>
    <w:div w:id="1347827773">
      <w:bodyDiv w:val="1"/>
      <w:marLeft w:val="0"/>
      <w:marRight w:val="0"/>
      <w:marTop w:val="0"/>
      <w:marBottom w:val="0"/>
      <w:divBdr>
        <w:top w:val="none" w:sz="0" w:space="0" w:color="auto"/>
        <w:left w:val="none" w:sz="0" w:space="0" w:color="auto"/>
        <w:bottom w:val="none" w:sz="0" w:space="0" w:color="auto"/>
        <w:right w:val="none" w:sz="0" w:space="0" w:color="auto"/>
      </w:divBdr>
      <w:divsChild>
        <w:div w:id="1522091435">
          <w:marLeft w:val="0"/>
          <w:marRight w:val="0"/>
          <w:marTop w:val="0"/>
          <w:marBottom w:val="0"/>
          <w:divBdr>
            <w:top w:val="none" w:sz="0" w:space="0" w:color="auto"/>
            <w:left w:val="none" w:sz="0" w:space="0" w:color="auto"/>
            <w:bottom w:val="none" w:sz="0" w:space="0" w:color="auto"/>
            <w:right w:val="none" w:sz="0" w:space="0" w:color="auto"/>
          </w:divBdr>
          <w:divsChild>
            <w:div w:id="790976310">
              <w:marLeft w:val="0"/>
              <w:marRight w:val="0"/>
              <w:marTop w:val="0"/>
              <w:marBottom w:val="0"/>
              <w:divBdr>
                <w:top w:val="none" w:sz="0" w:space="0" w:color="auto"/>
                <w:left w:val="none" w:sz="0" w:space="0" w:color="auto"/>
                <w:bottom w:val="none" w:sz="0" w:space="0" w:color="auto"/>
                <w:right w:val="none" w:sz="0" w:space="0" w:color="auto"/>
              </w:divBdr>
              <w:divsChild>
                <w:div w:id="957639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224499">
      <w:bodyDiv w:val="1"/>
      <w:marLeft w:val="0"/>
      <w:marRight w:val="0"/>
      <w:marTop w:val="0"/>
      <w:marBottom w:val="0"/>
      <w:divBdr>
        <w:top w:val="none" w:sz="0" w:space="0" w:color="auto"/>
        <w:left w:val="none" w:sz="0" w:space="0" w:color="auto"/>
        <w:bottom w:val="none" w:sz="0" w:space="0" w:color="auto"/>
        <w:right w:val="none" w:sz="0" w:space="0" w:color="auto"/>
      </w:divBdr>
      <w:divsChild>
        <w:div w:id="1201670117">
          <w:marLeft w:val="0"/>
          <w:marRight w:val="0"/>
          <w:marTop w:val="0"/>
          <w:marBottom w:val="0"/>
          <w:divBdr>
            <w:top w:val="none" w:sz="0" w:space="0" w:color="auto"/>
            <w:left w:val="none" w:sz="0" w:space="0" w:color="auto"/>
            <w:bottom w:val="none" w:sz="0" w:space="0" w:color="auto"/>
            <w:right w:val="none" w:sz="0" w:space="0" w:color="auto"/>
          </w:divBdr>
          <w:divsChild>
            <w:div w:id="778837319">
              <w:marLeft w:val="0"/>
              <w:marRight w:val="0"/>
              <w:marTop w:val="0"/>
              <w:marBottom w:val="0"/>
              <w:divBdr>
                <w:top w:val="none" w:sz="0" w:space="0" w:color="auto"/>
                <w:left w:val="none" w:sz="0" w:space="0" w:color="auto"/>
                <w:bottom w:val="none" w:sz="0" w:space="0" w:color="auto"/>
                <w:right w:val="none" w:sz="0" w:space="0" w:color="auto"/>
              </w:divBdr>
              <w:divsChild>
                <w:div w:id="166319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fc-amur.ru/" TargetMode="External"/><Relationship Id="rId13" Type="http://schemas.openxmlformats.org/officeDocument/2006/relationships/hyperlink" Target="mailto:mfc@mfc-nso.ru" TargetMode="External"/><Relationship Id="rId18" Type="http://schemas.openxmlformats.org/officeDocument/2006/relationships/image" Target="media/image1.emf"/><Relationship Id="rId3" Type="http://schemas.openxmlformats.org/officeDocument/2006/relationships/styles" Target="styles.xml"/><Relationship Id="rId21" Type="http://schemas.openxmlformats.org/officeDocument/2006/relationships/package" Target="embeddings/______Microsoft_Office_PowerPoint2.sldx"/><Relationship Id="rId7" Type="http://schemas.openxmlformats.org/officeDocument/2006/relationships/hyperlink" Target="consultantplus://offline/ref=93B84D77C2B9C16395D27FEE68FAAF1F528BEB181418654A021826397E29726A4945FC6423F10A0Ep9l6A" TargetMode="External"/><Relationship Id="rId12" Type="http://schemas.openxmlformats.org/officeDocument/2006/relationships/hyperlink" Target="mailto:zeya@mfc-amur.ru" TargetMode="External"/><Relationship Id="rId17" Type="http://schemas.openxmlformats.org/officeDocument/2006/relationships/hyperlink" Target="consultantplus://offline/ref=937CE6EC944EB8948EF0D28A19FF3B09C09E3D5A007F875C1143C3061DBF6458D264A04C16SCF" TargetMode="External"/><Relationship Id="rId2" Type="http://schemas.openxmlformats.org/officeDocument/2006/relationships/numbering" Target="numbering.xml"/><Relationship Id="rId16" Type="http://schemas.openxmlformats.org/officeDocument/2006/relationships/hyperlink" Target="consultantplus://offline/ref=937CE6EC944EB8948EF0D28A19FF3B09C09E3D5A007F875C1143C3061DBF6458D264A04C6C65EA3D11SEF" TargetMode="External"/><Relationship Id="rId20" Type="http://schemas.openxmlformats.org/officeDocument/2006/relationships/image" Target="media/image2.wmf"/><Relationship Id="rId1" Type="http://schemas.openxmlformats.org/officeDocument/2006/relationships/customXml" Target="../customXml/item1.xml"/><Relationship Id="rId6" Type="http://schemas.openxmlformats.org/officeDocument/2006/relationships/hyperlink" Target="consultantplus://offline/ref=93B84D77C2B9C16395D27FEE68FAAF1F5A84E416151138400A412A3Bp7l9A" TargetMode="External"/><Relationship Id="rId11" Type="http://schemas.openxmlformats.org/officeDocument/2006/relationships/hyperlink" Target="mailto:azr_ogoron@mail.ru" TargetMode="External"/><Relationship Id="rId5" Type="http://schemas.openxmlformats.org/officeDocument/2006/relationships/webSettings" Target="webSettings.xml"/><Relationship Id="rId15" Type="http://schemas.openxmlformats.org/officeDocument/2006/relationships/hyperlink" Target="https://www.mfc-nso.ru" TargetMode="External"/><Relationship Id="rId23" Type="http://schemas.openxmlformats.org/officeDocument/2006/relationships/theme" Target="theme/theme1.xml"/><Relationship Id="rId10" Type="http://schemas.openxmlformats.org/officeDocument/2006/relationships/hyperlink" Target="consultantplus://offline/ref=93B84D77C2B9C16395D27FEE68FAAF1F528AE2121719654A021826397E29726A4945FC6423F10D0Dp9l0A" TargetMode="External"/><Relationship Id="rId19" Type="http://schemas.openxmlformats.org/officeDocument/2006/relationships/package" Target="embeddings/______Microsoft_Office_PowerPoint1.sldx"/><Relationship Id="rId4" Type="http://schemas.openxmlformats.org/officeDocument/2006/relationships/settings" Target="settings.xml"/><Relationship Id="rId9" Type="http://schemas.openxmlformats.org/officeDocument/2006/relationships/hyperlink" Target="consultantplus://offline/ref=93B84D77C2B9C16395D27FEE68FAAF1F528AE2121719654A021826397E29726A4945FC6423F10D0Dp9l0A" TargetMode="External"/><Relationship Id="rId14" Type="http://schemas.openxmlformats.org/officeDocument/2006/relationships/hyperlink" Target="mailto:mfc@mfc-nso.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E7264D-9FB4-4EFF-920D-9130BF222A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1</Pages>
  <Words>16620</Words>
  <Characters>94737</Characters>
  <Application>Microsoft Office Word</Application>
  <DocSecurity>0</DocSecurity>
  <Lines>789</Lines>
  <Paragraphs>222</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111135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2020-03-25T08:18:00Z</cp:lastPrinted>
  <dcterms:created xsi:type="dcterms:W3CDTF">2020-03-25T03:19:00Z</dcterms:created>
  <dcterms:modified xsi:type="dcterms:W3CDTF">2020-03-25T08:24:00Z</dcterms:modified>
</cp:coreProperties>
</file>